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01492A3" w14:textId="77777777" w:rsidR="006069A5" w:rsidRDefault="0087076A">
      <w:pPr>
        <w:pStyle w:val="Nagwek10"/>
        <w:rPr>
          <w:rFonts w:ascii="Calibri" w:hAnsi="Calibri" w:cs="Calibri"/>
          <w:i/>
          <w:sz w:val="24"/>
          <w:szCs w:val="24"/>
          <w:lang w:eastAsia="pl-PL"/>
        </w:rPr>
      </w:pPr>
      <w:r w:rsidRPr="008E6965">
        <w:rPr>
          <w:rFonts w:ascii="Calibri" w:hAnsi="Calibri" w:cs="Calibri"/>
          <w:noProof/>
          <w:sz w:val="24"/>
          <w:szCs w:val="24"/>
          <w:lang w:eastAsia="pl-PL"/>
        </w:rPr>
        <w:drawing>
          <wp:inline distT="0" distB="0" distL="0" distR="0" wp14:anchorId="20876900" wp14:editId="05D3E8D0">
            <wp:extent cx="5686425" cy="771525"/>
            <wp:effectExtent l="0" t="0" r="9525" b="9525"/>
            <wp:docPr id="2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6425" cy="771525"/>
                    </a:xfrm>
                    <a:prstGeom prst="rect">
                      <a:avLst/>
                    </a:prstGeom>
                    <a:solidFill>
                      <a:srgbClr val="FFFFFF"/>
                    </a:solidFill>
                    <a:ln>
                      <a:noFill/>
                    </a:ln>
                  </pic:spPr>
                </pic:pic>
              </a:graphicData>
            </a:graphic>
          </wp:inline>
        </w:drawing>
      </w:r>
    </w:p>
    <w:p w14:paraId="604A6E46" w14:textId="77777777" w:rsidR="006069A5" w:rsidRDefault="006069A5">
      <w:pPr>
        <w:pStyle w:val="Nagwek10"/>
        <w:rPr>
          <w:rFonts w:ascii="Calibri" w:hAnsi="Calibri" w:cs="Calibri"/>
          <w:i/>
          <w:sz w:val="24"/>
          <w:szCs w:val="24"/>
          <w:lang w:eastAsia="pl-PL"/>
        </w:rPr>
      </w:pPr>
    </w:p>
    <w:p w14:paraId="22756566" w14:textId="77777777" w:rsidR="006069A5" w:rsidRPr="0060481F" w:rsidRDefault="006069A5" w:rsidP="0060481F">
      <w:pPr>
        <w:pStyle w:val="Nagwek10"/>
        <w:jc w:val="right"/>
        <w:rPr>
          <w:rFonts w:ascii="Calibri" w:hAnsi="Calibri" w:cs="Calibri"/>
          <w:b w:val="0"/>
          <w:i/>
          <w:sz w:val="18"/>
          <w:szCs w:val="18"/>
          <w:vertAlign w:val="superscript"/>
        </w:rPr>
      </w:pPr>
      <w:r w:rsidRPr="0060481F">
        <w:rPr>
          <w:rFonts w:ascii="Calibri" w:hAnsi="Calibri" w:cs="Calibri"/>
          <w:b w:val="0"/>
          <w:i/>
          <w:sz w:val="18"/>
          <w:szCs w:val="18"/>
        </w:rPr>
        <w:t xml:space="preserve">Załącznik nr </w:t>
      </w:r>
      <w:r w:rsidR="001761F1" w:rsidRPr="0060481F">
        <w:rPr>
          <w:rFonts w:ascii="Calibri" w:hAnsi="Calibri" w:cs="Calibri"/>
          <w:b w:val="0"/>
          <w:i/>
          <w:sz w:val="18"/>
          <w:szCs w:val="18"/>
        </w:rPr>
        <w:t>1</w:t>
      </w:r>
      <w:r w:rsidR="009165BB">
        <w:rPr>
          <w:rFonts w:ascii="Calibri" w:hAnsi="Calibri" w:cs="Calibri"/>
          <w:b w:val="0"/>
          <w:i/>
          <w:sz w:val="18"/>
          <w:szCs w:val="18"/>
        </w:rPr>
        <w:t>4</w:t>
      </w:r>
      <w:r w:rsidRPr="0060481F">
        <w:rPr>
          <w:rFonts w:ascii="Calibri" w:hAnsi="Calibri" w:cs="Calibri"/>
          <w:b w:val="0"/>
          <w:i/>
          <w:sz w:val="18"/>
          <w:szCs w:val="18"/>
        </w:rPr>
        <w:t xml:space="preserve"> do Regulaminu konkursu – Wzór umowy o dofinansowanie projektu</w:t>
      </w:r>
    </w:p>
    <w:p w14:paraId="0CBFB819" w14:textId="77777777" w:rsidR="006069A5" w:rsidRDefault="006069A5">
      <w:pPr>
        <w:pStyle w:val="Nagwek10"/>
        <w:jc w:val="left"/>
        <w:rPr>
          <w:rFonts w:ascii="Calibri" w:hAnsi="Calibri" w:cs="Calibri"/>
          <w:i/>
          <w:sz w:val="24"/>
          <w:szCs w:val="24"/>
          <w:vertAlign w:val="superscript"/>
        </w:rPr>
      </w:pPr>
    </w:p>
    <w:p w14:paraId="320659D8" w14:textId="77777777" w:rsidR="006069A5" w:rsidRDefault="00A4462E">
      <w:pPr>
        <w:pStyle w:val="Nagwek10"/>
        <w:jc w:val="left"/>
        <w:rPr>
          <w:rFonts w:ascii="Calibri" w:hAnsi="Calibri" w:cs="Calibri"/>
          <w:i/>
          <w:sz w:val="24"/>
          <w:szCs w:val="24"/>
          <w:vertAlign w:val="superscript"/>
        </w:rPr>
      </w:pPr>
      <w:r>
        <w:rPr>
          <w:rFonts w:ascii="Calibri" w:hAnsi="Calibri" w:cs="Calibri"/>
          <w:i/>
          <w:sz w:val="24"/>
          <w:szCs w:val="24"/>
          <w:vertAlign w:val="superscript"/>
        </w:rPr>
        <w:t xml:space="preserve"> </w:t>
      </w:r>
    </w:p>
    <w:p w14:paraId="38B1873D" w14:textId="77777777" w:rsidR="006069A5" w:rsidRPr="00A45803" w:rsidRDefault="006069A5">
      <w:pPr>
        <w:pStyle w:val="Podtytu"/>
        <w:tabs>
          <w:tab w:val="clear" w:pos="1080"/>
        </w:tabs>
        <w:ind w:left="-360" w:firstLine="0"/>
        <w:rPr>
          <w:rFonts w:asciiTheme="minorHAnsi" w:hAnsiTheme="minorHAnsi" w:cs="Calibri"/>
          <w:sz w:val="24"/>
          <w:szCs w:val="24"/>
        </w:rPr>
      </w:pPr>
      <w:r w:rsidRPr="00A45803">
        <w:rPr>
          <w:rFonts w:asciiTheme="minorHAnsi" w:hAnsiTheme="minorHAnsi" w:cs="Calibri"/>
          <w:color w:val="000000"/>
          <w:sz w:val="24"/>
          <w:szCs w:val="24"/>
          <w:shd w:val="clear" w:color="auto" w:fill="FFFFFF"/>
        </w:rPr>
        <w:t>UMOWA O DOFINANSOWANIE PROJEKTU</w:t>
      </w:r>
      <w:r w:rsidRPr="00A45803">
        <w:rPr>
          <w:rFonts w:asciiTheme="minorHAnsi" w:hAnsiTheme="minorHAnsi" w:cs="Calibri"/>
          <w:sz w:val="24"/>
          <w:szCs w:val="24"/>
        </w:rPr>
        <w:t xml:space="preserve"> W RAMACH PROGRAMU OPERACYJNEGO WIEDZA EDUKACJA ROZWÓJ 2014-2020</w:t>
      </w:r>
    </w:p>
    <w:p w14:paraId="0D9E0BDA" w14:textId="77777777" w:rsidR="006069A5" w:rsidRPr="00A45803" w:rsidRDefault="006069A5">
      <w:pPr>
        <w:pStyle w:val="Nagwek10"/>
        <w:spacing w:after="60"/>
        <w:jc w:val="both"/>
        <w:rPr>
          <w:rFonts w:asciiTheme="minorHAnsi" w:hAnsiTheme="minorHAnsi" w:cs="Calibri"/>
          <w:sz w:val="24"/>
          <w:szCs w:val="24"/>
        </w:rPr>
      </w:pPr>
    </w:p>
    <w:p w14:paraId="033951C3" w14:textId="77777777" w:rsidR="0070247E" w:rsidRPr="00A45803" w:rsidRDefault="0070247E" w:rsidP="0070247E">
      <w:pPr>
        <w:pStyle w:val="Tekstpodstawowy"/>
        <w:rPr>
          <w:rFonts w:asciiTheme="minorHAnsi" w:hAnsiTheme="minorHAnsi"/>
        </w:rPr>
      </w:pPr>
    </w:p>
    <w:p w14:paraId="490255B8" w14:textId="77777777" w:rsidR="006069A5" w:rsidRPr="00A45803" w:rsidRDefault="006069A5" w:rsidP="00843A30">
      <w:pPr>
        <w:pStyle w:val="Nagwek10"/>
        <w:spacing w:after="60"/>
        <w:rPr>
          <w:rFonts w:asciiTheme="minorHAnsi" w:hAnsiTheme="minorHAnsi" w:cs="Calibri"/>
          <w:sz w:val="24"/>
          <w:szCs w:val="24"/>
        </w:rPr>
      </w:pPr>
      <w:r w:rsidRPr="00A45803">
        <w:rPr>
          <w:rFonts w:asciiTheme="minorHAnsi" w:hAnsiTheme="minorHAnsi" w:cs="Calibri"/>
          <w:sz w:val="24"/>
          <w:szCs w:val="24"/>
        </w:rPr>
        <w:t>Nr umowy:</w:t>
      </w:r>
    </w:p>
    <w:p w14:paraId="799F504E" w14:textId="77777777" w:rsidR="006069A5" w:rsidRPr="00A45803" w:rsidRDefault="006069A5" w:rsidP="00843A30">
      <w:pPr>
        <w:pStyle w:val="Tekstpodstawowy"/>
        <w:rPr>
          <w:rFonts w:asciiTheme="minorHAnsi" w:hAnsiTheme="minorHAnsi"/>
        </w:rPr>
      </w:pPr>
    </w:p>
    <w:p w14:paraId="6FD8B6B8" w14:textId="77777777" w:rsidR="0070247E" w:rsidRPr="00A45803" w:rsidRDefault="0070247E" w:rsidP="00843A30">
      <w:pPr>
        <w:pStyle w:val="Tekstpodstawowy"/>
        <w:rPr>
          <w:rFonts w:asciiTheme="minorHAnsi" w:hAnsiTheme="minorHAnsi"/>
        </w:rPr>
      </w:pPr>
    </w:p>
    <w:p w14:paraId="67E6B0BF" w14:textId="77777777" w:rsidR="0070247E" w:rsidRPr="00A45803" w:rsidRDefault="0070247E" w:rsidP="00843A30">
      <w:pPr>
        <w:pStyle w:val="Tekstpodstawowy"/>
        <w:rPr>
          <w:rFonts w:asciiTheme="minorHAnsi" w:hAnsiTheme="minorHAnsi"/>
        </w:rPr>
      </w:pPr>
    </w:p>
    <w:p w14:paraId="18176BA0"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shd w:val="clear" w:color="auto" w:fill="FFFFFF"/>
        </w:rPr>
        <w:t xml:space="preserve">Umowa o dofinansowanie </w:t>
      </w:r>
      <w:r w:rsidRPr="00A45803">
        <w:rPr>
          <w:rFonts w:asciiTheme="minorHAnsi" w:hAnsiTheme="minorHAnsi" w:cs="Calibri"/>
          <w:sz w:val="24"/>
          <w:szCs w:val="24"/>
        </w:rPr>
        <w:t xml:space="preserve">Projektu: </w:t>
      </w:r>
      <w:r w:rsidRPr="00A45803">
        <w:rPr>
          <w:rFonts w:asciiTheme="minorHAnsi" w:hAnsiTheme="minorHAnsi" w:cs="Calibri"/>
          <w:i/>
          <w:sz w:val="24"/>
          <w:szCs w:val="24"/>
        </w:rPr>
        <w:t>[tytuł projektu]</w:t>
      </w:r>
      <w:r w:rsidRPr="00A45803">
        <w:rPr>
          <w:rFonts w:asciiTheme="minorHAnsi" w:hAnsiTheme="minorHAnsi" w:cs="Calibri"/>
          <w:sz w:val="24"/>
          <w:szCs w:val="24"/>
        </w:rPr>
        <w:t xml:space="preserve"> w ramach Programu Operacyjnego Wiedza Edukacja Rozwój 2014-2020 współfinansowanego ze środków Europejskiego Funduszu Społecznego, zawarta w ………………… </w:t>
      </w:r>
      <w:r w:rsidRPr="00A45803">
        <w:rPr>
          <w:rFonts w:asciiTheme="minorHAnsi" w:hAnsiTheme="minorHAnsi" w:cs="Calibri"/>
          <w:i/>
          <w:sz w:val="24"/>
          <w:szCs w:val="24"/>
        </w:rPr>
        <w:t>[miejsce zawarcia umowy]</w:t>
      </w:r>
      <w:r w:rsidRPr="00A45803">
        <w:rPr>
          <w:rFonts w:asciiTheme="minorHAnsi" w:hAnsiTheme="minorHAnsi" w:cs="Calibri"/>
          <w:sz w:val="24"/>
          <w:szCs w:val="24"/>
        </w:rPr>
        <w:t xml:space="preserve"> w dniu ….................. pomiędzy: </w:t>
      </w:r>
    </w:p>
    <w:p w14:paraId="5588A39A" w14:textId="2FC94CFF" w:rsidR="006069A5" w:rsidRPr="00A45803" w:rsidRDefault="00D116D6" w:rsidP="00D116D6">
      <w:pPr>
        <w:spacing w:after="60"/>
        <w:jc w:val="both"/>
        <w:rPr>
          <w:rFonts w:asciiTheme="minorHAnsi" w:hAnsiTheme="minorHAnsi" w:cs="Calibri"/>
          <w:sz w:val="24"/>
          <w:szCs w:val="24"/>
        </w:rPr>
      </w:pPr>
      <w:r w:rsidRPr="00A45803">
        <w:rPr>
          <w:rFonts w:asciiTheme="minorHAnsi" w:hAnsiTheme="minorHAnsi" w:cs="Calibri"/>
          <w:sz w:val="24"/>
          <w:szCs w:val="24"/>
        </w:rPr>
        <w:t xml:space="preserve">Polską Agencją Rozwoju Przedsiębiorczości, </w:t>
      </w:r>
      <w:r w:rsidR="00C052A9">
        <w:rPr>
          <w:rFonts w:asciiTheme="minorHAnsi" w:hAnsiTheme="minorHAnsi" w:cs="Calibri"/>
          <w:sz w:val="24"/>
          <w:szCs w:val="24"/>
        </w:rPr>
        <w:t>działającą na podstawie ustawy z dnia 9 listopada 2000 r. o utworzeniu Polskiej Agencji Rozwoju Przedsiębiorczości (Dz.U. z 2016 r., poz. 359, z</w:t>
      </w:r>
      <w:r w:rsidR="00374345">
        <w:rPr>
          <w:rFonts w:asciiTheme="minorHAnsi" w:hAnsiTheme="minorHAnsi" w:cs="Calibri"/>
          <w:sz w:val="24"/>
          <w:szCs w:val="24"/>
        </w:rPr>
        <w:t xml:space="preserve"> </w:t>
      </w:r>
      <w:proofErr w:type="spellStart"/>
      <w:r w:rsidR="00374345">
        <w:rPr>
          <w:rFonts w:asciiTheme="minorHAnsi" w:hAnsiTheme="minorHAnsi" w:cs="Calibri"/>
          <w:sz w:val="24"/>
          <w:szCs w:val="24"/>
        </w:rPr>
        <w:t>późn</w:t>
      </w:r>
      <w:proofErr w:type="spellEnd"/>
      <w:r w:rsidR="00374345">
        <w:rPr>
          <w:rFonts w:asciiTheme="minorHAnsi" w:hAnsiTheme="minorHAnsi" w:cs="Calibri"/>
          <w:sz w:val="24"/>
          <w:szCs w:val="24"/>
        </w:rPr>
        <w:t>.</w:t>
      </w:r>
      <w:r w:rsidR="00C052A9">
        <w:rPr>
          <w:rFonts w:asciiTheme="minorHAnsi" w:hAnsiTheme="minorHAnsi" w:cs="Calibri"/>
          <w:sz w:val="24"/>
          <w:szCs w:val="24"/>
        </w:rPr>
        <w:t xml:space="preserve"> zm.) z siedzibą w Warszawie</w:t>
      </w:r>
      <w:r w:rsidR="00C052A9" w:rsidRPr="00A45803">
        <w:rPr>
          <w:rFonts w:asciiTheme="minorHAnsi" w:hAnsiTheme="minorHAnsi" w:cs="Calibri"/>
          <w:sz w:val="24"/>
          <w:szCs w:val="24"/>
        </w:rPr>
        <w:t xml:space="preserve"> </w:t>
      </w:r>
      <w:r w:rsidR="00C052A9">
        <w:rPr>
          <w:rFonts w:asciiTheme="minorHAnsi" w:hAnsiTheme="minorHAnsi" w:cs="Calibri"/>
          <w:sz w:val="24"/>
          <w:szCs w:val="24"/>
        </w:rPr>
        <w:t xml:space="preserve">(kod pocztowy </w:t>
      </w:r>
      <w:r w:rsidR="00C052A9" w:rsidRPr="00A45803">
        <w:rPr>
          <w:rFonts w:asciiTheme="minorHAnsi" w:hAnsiTheme="minorHAnsi" w:cs="Calibri"/>
          <w:sz w:val="24"/>
          <w:szCs w:val="24"/>
        </w:rPr>
        <w:t>00-834</w:t>
      </w:r>
      <w:r w:rsidR="00C052A9">
        <w:rPr>
          <w:rFonts w:asciiTheme="minorHAnsi" w:hAnsiTheme="minorHAnsi" w:cs="Calibri"/>
          <w:sz w:val="24"/>
          <w:szCs w:val="24"/>
        </w:rPr>
        <w:t>), przy</w:t>
      </w:r>
      <w:r w:rsidR="00C052A9" w:rsidRPr="00A45803">
        <w:rPr>
          <w:rFonts w:asciiTheme="minorHAnsi" w:hAnsiTheme="minorHAnsi" w:cs="Calibri"/>
          <w:sz w:val="24"/>
          <w:szCs w:val="24"/>
        </w:rPr>
        <w:t xml:space="preserve"> </w:t>
      </w:r>
      <w:r w:rsidRPr="00A45803">
        <w:rPr>
          <w:rFonts w:asciiTheme="minorHAnsi" w:hAnsiTheme="minorHAnsi" w:cs="Calibri"/>
          <w:sz w:val="24"/>
          <w:szCs w:val="24"/>
        </w:rPr>
        <w:t>ul. Pańsk</w:t>
      </w:r>
      <w:r w:rsidR="00C052A9">
        <w:rPr>
          <w:rFonts w:asciiTheme="minorHAnsi" w:hAnsiTheme="minorHAnsi" w:cs="Calibri"/>
          <w:sz w:val="24"/>
          <w:szCs w:val="24"/>
        </w:rPr>
        <w:t>iej</w:t>
      </w:r>
      <w:r w:rsidRPr="00A45803">
        <w:rPr>
          <w:rFonts w:asciiTheme="minorHAnsi" w:hAnsiTheme="minorHAnsi" w:cs="Calibri"/>
          <w:sz w:val="24"/>
          <w:szCs w:val="24"/>
        </w:rPr>
        <w:t xml:space="preserve"> 81/83, </w:t>
      </w:r>
      <w:r w:rsidR="00C052A9">
        <w:rPr>
          <w:rFonts w:asciiTheme="minorHAnsi" w:hAnsiTheme="minorHAnsi" w:cs="Calibri"/>
          <w:sz w:val="24"/>
          <w:szCs w:val="24"/>
        </w:rPr>
        <w:t xml:space="preserve"> NIP…, Regon … </w:t>
      </w:r>
      <w:r w:rsidR="006069A5" w:rsidRPr="00A45803">
        <w:rPr>
          <w:rFonts w:asciiTheme="minorHAnsi" w:hAnsiTheme="minorHAnsi" w:cs="Calibri"/>
          <w:sz w:val="24"/>
          <w:szCs w:val="24"/>
        </w:rPr>
        <w:t>zwaną dalej „Instytucją Pośredniczącą”,</w:t>
      </w:r>
    </w:p>
    <w:p w14:paraId="75F939E9"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rPr>
        <w:t xml:space="preserve">reprezentowaną przez: </w:t>
      </w:r>
    </w:p>
    <w:p w14:paraId="752FA038"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rPr>
        <w:t>……………………………………………….............................................................................</w:t>
      </w:r>
      <w:r w:rsidRPr="00A45803">
        <w:rPr>
          <w:rStyle w:val="Znakiprzypiswdolnych"/>
          <w:rFonts w:asciiTheme="minorHAnsi" w:hAnsiTheme="minorHAnsi" w:cs="Calibri"/>
          <w:sz w:val="24"/>
          <w:szCs w:val="24"/>
        </w:rPr>
        <w:footnoteReference w:id="2"/>
      </w:r>
    </w:p>
    <w:p w14:paraId="3F2278DC" w14:textId="77777777" w:rsidR="0070247E" w:rsidRPr="00A45803" w:rsidRDefault="0070247E">
      <w:pPr>
        <w:spacing w:after="60"/>
        <w:jc w:val="both"/>
        <w:rPr>
          <w:rFonts w:asciiTheme="minorHAnsi" w:hAnsiTheme="minorHAnsi" w:cs="Calibri"/>
          <w:sz w:val="24"/>
          <w:szCs w:val="24"/>
        </w:rPr>
      </w:pPr>
    </w:p>
    <w:p w14:paraId="288354C8" w14:textId="77777777" w:rsidR="006069A5" w:rsidRPr="00A45803" w:rsidRDefault="006069A5">
      <w:pPr>
        <w:spacing w:after="60"/>
        <w:jc w:val="both"/>
        <w:rPr>
          <w:rFonts w:asciiTheme="minorHAnsi" w:hAnsiTheme="minorHAnsi"/>
          <w:sz w:val="24"/>
          <w:szCs w:val="24"/>
        </w:rPr>
      </w:pPr>
      <w:r w:rsidRPr="00A45803">
        <w:rPr>
          <w:rFonts w:asciiTheme="minorHAnsi" w:hAnsiTheme="minorHAnsi" w:cs="Calibri"/>
          <w:sz w:val="24"/>
          <w:szCs w:val="24"/>
        </w:rPr>
        <w:t>a</w:t>
      </w:r>
    </w:p>
    <w:p w14:paraId="515853B9" w14:textId="77777777" w:rsidR="006069A5" w:rsidRPr="00A45803" w:rsidRDefault="006069A5">
      <w:pPr>
        <w:spacing w:after="60"/>
        <w:jc w:val="both"/>
        <w:rPr>
          <w:rFonts w:asciiTheme="minorHAnsi" w:hAnsiTheme="minorHAnsi"/>
          <w:sz w:val="24"/>
          <w:szCs w:val="24"/>
        </w:rPr>
      </w:pPr>
    </w:p>
    <w:p w14:paraId="4490BC98" w14:textId="77777777" w:rsidR="0070247E" w:rsidRPr="00A45803" w:rsidRDefault="0070247E">
      <w:pPr>
        <w:spacing w:after="60"/>
        <w:jc w:val="both"/>
        <w:rPr>
          <w:rFonts w:asciiTheme="minorHAnsi" w:hAnsiTheme="minorHAnsi"/>
          <w:sz w:val="24"/>
          <w:szCs w:val="24"/>
        </w:rPr>
      </w:pPr>
    </w:p>
    <w:p w14:paraId="7F9FEBA1" w14:textId="77777777" w:rsidR="006069A5" w:rsidRPr="00A45803" w:rsidRDefault="006069A5">
      <w:pPr>
        <w:spacing w:after="60"/>
        <w:jc w:val="both"/>
        <w:rPr>
          <w:rFonts w:asciiTheme="minorHAnsi" w:hAnsiTheme="minorHAnsi"/>
          <w:b/>
          <w:sz w:val="24"/>
          <w:szCs w:val="24"/>
        </w:rPr>
      </w:pPr>
      <w:r w:rsidRPr="00A45803">
        <w:rPr>
          <w:rFonts w:asciiTheme="minorHAnsi" w:hAnsiTheme="minorHAnsi"/>
          <w:sz w:val="24"/>
          <w:szCs w:val="24"/>
        </w:rPr>
        <w:t>[należy zastosować jedną z następujących komparycji umowy w zależności od formy prawnej Beneficjenta]</w:t>
      </w:r>
    </w:p>
    <w:p w14:paraId="351F8C94" w14:textId="77777777" w:rsidR="006069A5" w:rsidRPr="00A45803" w:rsidRDefault="006069A5" w:rsidP="006E145B">
      <w:pPr>
        <w:numPr>
          <w:ilvl w:val="0"/>
          <w:numId w:val="8"/>
        </w:numPr>
        <w:tabs>
          <w:tab w:val="left" w:pos="720"/>
        </w:tabs>
        <w:spacing w:after="0" w:line="360" w:lineRule="auto"/>
        <w:ind w:left="720"/>
        <w:jc w:val="both"/>
        <w:rPr>
          <w:rFonts w:asciiTheme="minorHAnsi" w:hAnsiTheme="minorHAnsi"/>
          <w:sz w:val="24"/>
          <w:szCs w:val="24"/>
        </w:rPr>
      </w:pPr>
      <w:r w:rsidRPr="00A45803">
        <w:rPr>
          <w:rFonts w:asciiTheme="minorHAnsi" w:hAnsiTheme="minorHAnsi"/>
          <w:b/>
          <w:sz w:val="24"/>
          <w:szCs w:val="24"/>
        </w:rPr>
        <w:t>SPÓŁKA AKCYJNA (S.A.) i SPÓŁKA KOMANDYTOWO-AKCYJNA (S.K.A.)</w:t>
      </w:r>
    </w:p>
    <w:p w14:paraId="1660E4CE" w14:textId="4917E73F" w:rsidR="006069A5" w:rsidRPr="00A45803" w:rsidRDefault="006069A5">
      <w:pPr>
        <w:jc w:val="both"/>
        <w:rPr>
          <w:rFonts w:asciiTheme="minorHAnsi" w:hAnsiTheme="minorHAnsi"/>
          <w:b/>
          <w:sz w:val="24"/>
          <w:szCs w:val="24"/>
        </w:rPr>
      </w:pPr>
      <w:r w:rsidRPr="00A45803">
        <w:rPr>
          <w:rFonts w:asciiTheme="minorHAnsi" w:hAnsiTheme="minorHAnsi"/>
          <w:sz w:val="24"/>
          <w:szCs w:val="24"/>
        </w:rPr>
        <w:t>…………………… Spółką Akcyjną</w:t>
      </w:r>
      <w:r w:rsidR="00C052A9">
        <w:rPr>
          <w:rFonts w:asciiTheme="minorHAnsi" w:hAnsiTheme="minorHAnsi"/>
          <w:sz w:val="24"/>
          <w:szCs w:val="24"/>
        </w:rPr>
        <w:t>/ Spółka Komandytowo-Akcyjną</w:t>
      </w:r>
      <w:r w:rsidRPr="00A45803">
        <w:rPr>
          <w:rFonts w:asciiTheme="minorHAnsi" w:hAnsiTheme="minorHAnsi"/>
          <w:sz w:val="24"/>
          <w:szCs w:val="24"/>
        </w:rPr>
        <w:t xml:space="preserve"> z siedzibą w …………………… (kod pocztowy ……………………), przy ulicy ……………………, wpisaną do rejestru przedsiębiorców Krajowego Rejestru Sądowego prowadzonego przez Sąd Rejonowy ……………………, pod nr KRS ……………………, o kapitale zakładowym w wysokości …………………… zł, wpłaconym w </w:t>
      </w:r>
      <w:r w:rsidRPr="00A45803">
        <w:rPr>
          <w:rFonts w:asciiTheme="minorHAnsi" w:hAnsiTheme="minorHAnsi"/>
          <w:sz w:val="24"/>
          <w:szCs w:val="24"/>
        </w:rPr>
        <w:lastRenderedPageBreak/>
        <w:t>wysokości ……………………, NIP ……………………, REGON ……………………, zwaną w dalszej części umowy „Beneficjentem”, reprezentowaną przez</w:t>
      </w:r>
      <w:r w:rsidRPr="00A45803">
        <w:rPr>
          <w:rStyle w:val="Znakiprzypiswdolnych"/>
          <w:rFonts w:asciiTheme="minorHAnsi" w:hAnsiTheme="minorHAnsi"/>
          <w:sz w:val="24"/>
          <w:szCs w:val="24"/>
        </w:rPr>
        <w:footnoteReference w:id="3"/>
      </w:r>
      <w:r w:rsidRPr="00A45803">
        <w:rPr>
          <w:rFonts w:asciiTheme="minorHAnsi" w:hAnsiTheme="minorHAnsi"/>
          <w:sz w:val="24"/>
          <w:szCs w:val="24"/>
        </w:rPr>
        <w:t>:</w:t>
      </w:r>
    </w:p>
    <w:p w14:paraId="1E3680EA" w14:textId="77777777" w:rsidR="006069A5" w:rsidRPr="00A45803" w:rsidRDefault="006069A5">
      <w:pPr>
        <w:rPr>
          <w:rFonts w:asciiTheme="minorHAnsi" w:hAnsiTheme="minorHAnsi"/>
          <w:b/>
          <w:sz w:val="24"/>
          <w:szCs w:val="24"/>
        </w:rPr>
      </w:pPr>
    </w:p>
    <w:p w14:paraId="2BFC4ED3" w14:textId="77777777" w:rsidR="006069A5" w:rsidRPr="00A45803" w:rsidRDefault="006069A5" w:rsidP="006E145B">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SPÓŁKA Z OGRANICZONĄ ODPOWIEDZIALNOŚCIĄ (sp. z o.o. lub spółka z o.o.)</w:t>
      </w:r>
    </w:p>
    <w:p w14:paraId="0968C8E0" w14:textId="77777777" w:rsidR="006069A5" w:rsidRPr="00A45803" w:rsidRDefault="006069A5">
      <w:pPr>
        <w:jc w:val="both"/>
        <w:rPr>
          <w:rFonts w:asciiTheme="minorHAnsi" w:hAnsiTheme="minorHAnsi"/>
          <w:sz w:val="24"/>
          <w:szCs w:val="24"/>
        </w:rPr>
      </w:pPr>
      <w:r w:rsidRPr="00A45803">
        <w:rPr>
          <w:rFonts w:asciiTheme="minorHAnsi" w:hAnsiTheme="minorHAnsi"/>
          <w:sz w:val="24"/>
          <w:szCs w:val="24"/>
        </w:rPr>
        <w:t>…………………… Spółk</w:t>
      </w:r>
      <w:r w:rsidR="00476BB9" w:rsidRPr="00A45803">
        <w:rPr>
          <w:rFonts w:asciiTheme="minorHAnsi" w:hAnsiTheme="minorHAnsi"/>
          <w:sz w:val="24"/>
          <w:szCs w:val="24"/>
        </w:rPr>
        <w:t>ą</w:t>
      </w:r>
      <w:r w:rsidRPr="00A45803">
        <w:rPr>
          <w:rFonts w:asciiTheme="minorHAnsi" w:hAnsiTheme="minorHAnsi"/>
          <w:sz w:val="24"/>
          <w:szCs w:val="24"/>
        </w:rPr>
        <w:t xml:space="preserve"> z ograniczoną odpowiedzialnością z siedzibą w …………………… (kod pocztowy ……………………), pr</w:t>
      </w:r>
      <w:r w:rsidR="00476BB9" w:rsidRPr="00A45803">
        <w:rPr>
          <w:rFonts w:asciiTheme="minorHAnsi" w:hAnsiTheme="minorHAnsi"/>
          <w:sz w:val="24"/>
          <w:szCs w:val="24"/>
        </w:rPr>
        <w:t>zy ulicy ……………………, wpisaną</w:t>
      </w:r>
      <w:r w:rsidRPr="00A45803">
        <w:rPr>
          <w:rFonts w:asciiTheme="minorHAnsi" w:hAnsiTheme="minorHAnsi"/>
          <w:sz w:val="24"/>
          <w:szCs w:val="24"/>
        </w:rPr>
        <w:t xml:space="preserve"> do rejestru przedsiębiorców Krajowego Rejestru Sądowego prowadzonego przez Sąd Rejonowy ……………………, pod nr KRS ……………………, o kapitale zakładowym </w:t>
      </w:r>
      <w:r w:rsidRPr="00A45803">
        <w:rPr>
          <w:rFonts w:asciiTheme="minorHAnsi" w:hAnsiTheme="minorHAnsi"/>
          <w:sz w:val="24"/>
          <w:szCs w:val="24"/>
        </w:rPr>
        <w:br/>
        <w:t>w wysokości</w:t>
      </w:r>
      <w:r w:rsidRPr="00A45803">
        <w:rPr>
          <w:rStyle w:val="Znakiprzypiswdolnych"/>
          <w:rFonts w:asciiTheme="minorHAnsi" w:hAnsiTheme="minorHAnsi"/>
          <w:sz w:val="24"/>
          <w:szCs w:val="24"/>
        </w:rPr>
        <w:footnoteReference w:id="4"/>
      </w:r>
      <w:r w:rsidRPr="00A45803">
        <w:rPr>
          <w:rFonts w:asciiTheme="minorHAnsi" w:hAnsiTheme="minorHAnsi"/>
          <w:sz w:val="24"/>
          <w:szCs w:val="24"/>
        </w:rPr>
        <w:t xml:space="preserve"> …………………… zł, NIP</w:t>
      </w:r>
      <w:r w:rsidR="00476BB9" w:rsidRPr="00A45803">
        <w:rPr>
          <w:rFonts w:asciiTheme="minorHAnsi" w:hAnsiTheme="minorHAnsi"/>
          <w:sz w:val="24"/>
          <w:szCs w:val="24"/>
        </w:rPr>
        <w:t xml:space="preserve"> ……………………, REGON ……………………, zwaną</w:t>
      </w:r>
      <w:r w:rsidRPr="00A45803">
        <w:rPr>
          <w:rFonts w:asciiTheme="minorHAnsi" w:hAnsiTheme="minorHAnsi"/>
          <w:sz w:val="24"/>
          <w:szCs w:val="24"/>
        </w:rPr>
        <w:t xml:space="preserve">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5"/>
      </w:r>
      <w:r w:rsidRPr="00A45803">
        <w:rPr>
          <w:rFonts w:asciiTheme="minorHAnsi" w:hAnsiTheme="minorHAnsi"/>
          <w:i/>
          <w:sz w:val="24"/>
          <w:szCs w:val="24"/>
        </w:rPr>
        <w:t>,</w:t>
      </w:r>
      <w:r w:rsidR="00476BB9" w:rsidRPr="00A45803">
        <w:rPr>
          <w:rFonts w:asciiTheme="minorHAnsi" w:hAnsiTheme="minorHAnsi"/>
          <w:sz w:val="24"/>
          <w:szCs w:val="24"/>
        </w:rPr>
        <w:t xml:space="preserve"> reprezentowaną</w:t>
      </w:r>
      <w:r w:rsidRPr="00A45803">
        <w:rPr>
          <w:rFonts w:asciiTheme="minorHAnsi" w:hAnsiTheme="minorHAnsi"/>
          <w:sz w:val="24"/>
          <w:szCs w:val="24"/>
        </w:rPr>
        <w:t xml:space="preserve"> przez</w:t>
      </w:r>
      <w:r w:rsidRPr="00A45803">
        <w:rPr>
          <w:rStyle w:val="Znakiprzypiswdolnych"/>
          <w:rFonts w:asciiTheme="minorHAnsi" w:hAnsiTheme="minorHAnsi"/>
          <w:sz w:val="24"/>
          <w:szCs w:val="24"/>
        </w:rPr>
        <w:footnoteReference w:id="6"/>
      </w:r>
      <w:r w:rsidRPr="00A45803">
        <w:rPr>
          <w:rFonts w:asciiTheme="minorHAnsi" w:hAnsiTheme="minorHAnsi"/>
          <w:sz w:val="24"/>
          <w:szCs w:val="24"/>
        </w:rPr>
        <w:t>:</w:t>
      </w:r>
    </w:p>
    <w:p w14:paraId="13EEF326" w14:textId="77777777" w:rsidR="0070247E" w:rsidRDefault="0070247E">
      <w:pPr>
        <w:pStyle w:val="xl33"/>
        <w:spacing w:before="0" w:after="60"/>
        <w:rPr>
          <w:rFonts w:asciiTheme="minorHAnsi" w:hAnsiTheme="minorHAnsi" w:cs="Calibri"/>
          <w:sz w:val="24"/>
        </w:rPr>
      </w:pPr>
    </w:p>
    <w:p w14:paraId="50F2AE01" w14:textId="77777777" w:rsidR="009F6EB7" w:rsidRPr="0087521E" w:rsidRDefault="009F6EB7" w:rsidP="0087521E">
      <w:pPr>
        <w:pStyle w:val="Akapitzlist"/>
        <w:numPr>
          <w:ilvl w:val="0"/>
          <w:numId w:val="8"/>
        </w:numPr>
        <w:tabs>
          <w:tab w:val="left" w:pos="720"/>
        </w:tabs>
        <w:jc w:val="both"/>
        <w:rPr>
          <w:rFonts w:asciiTheme="minorHAnsi" w:hAnsiTheme="minorHAnsi"/>
        </w:rPr>
      </w:pPr>
      <w:r w:rsidRPr="0087521E">
        <w:rPr>
          <w:rFonts w:asciiTheme="minorHAnsi" w:hAnsiTheme="minorHAnsi"/>
          <w:b/>
        </w:rPr>
        <w:t>SPÓŁKI OSOBOWE: SPÓŁKA JAWNA (</w:t>
      </w:r>
      <w:proofErr w:type="spellStart"/>
      <w:r w:rsidRPr="0087521E">
        <w:rPr>
          <w:rFonts w:asciiTheme="minorHAnsi" w:hAnsiTheme="minorHAnsi"/>
          <w:b/>
        </w:rPr>
        <w:t>sp.j</w:t>
      </w:r>
      <w:proofErr w:type="spellEnd"/>
      <w:r w:rsidRPr="0087521E">
        <w:rPr>
          <w:rFonts w:asciiTheme="minorHAnsi" w:hAnsiTheme="minorHAnsi"/>
          <w:b/>
        </w:rPr>
        <w:t>.), SPÓŁKA KOMANDYTOWA (sp.k.), SPÓŁKA PARTNERSKA (</w:t>
      </w:r>
      <w:proofErr w:type="spellStart"/>
      <w:r w:rsidRPr="0087521E">
        <w:rPr>
          <w:rFonts w:asciiTheme="minorHAnsi" w:hAnsiTheme="minorHAnsi"/>
          <w:b/>
        </w:rPr>
        <w:t>sp.p</w:t>
      </w:r>
      <w:proofErr w:type="spellEnd"/>
      <w:r w:rsidRPr="0087521E">
        <w:rPr>
          <w:rFonts w:asciiTheme="minorHAnsi" w:hAnsiTheme="minorHAnsi"/>
          <w:b/>
        </w:rPr>
        <w:t>.)</w:t>
      </w:r>
    </w:p>
    <w:p w14:paraId="090A34DB" w14:textId="77777777" w:rsidR="009F6EB7" w:rsidRPr="00A45803" w:rsidRDefault="009F6EB7" w:rsidP="009F6EB7">
      <w:pPr>
        <w:jc w:val="both"/>
        <w:rPr>
          <w:rFonts w:asciiTheme="minorHAnsi" w:hAnsiTheme="minorHAnsi"/>
          <w:sz w:val="24"/>
          <w:szCs w:val="24"/>
        </w:rPr>
      </w:pPr>
      <w:r w:rsidRPr="00A45803">
        <w:rPr>
          <w:rFonts w:asciiTheme="minorHAnsi" w:hAnsiTheme="minorHAnsi"/>
          <w:sz w:val="24"/>
          <w:szCs w:val="24"/>
        </w:rPr>
        <w:t>…………………… Spółką Jawną z siedzibą w …………………… (kod pocztowy ……………………), przy ulicy ……………………, wpisaną do rejestru przedsiębiorców Krajowego Rejestru Sądowego prowadzonego przez Sąd Rejonowy ……………………, pod nr KRS ……………………, NIP ……………………, REGON ……………………, zwaną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7"/>
      </w:r>
      <w:r w:rsidRPr="00A45803">
        <w:rPr>
          <w:rFonts w:asciiTheme="minorHAnsi" w:hAnsiTheme="minorHAnsi"/>
          <w:i/>
          <w:sz w:val="24"/>
          <w:szCs w:val="24"/>
        </w:rPr>
        <w:t>,</w:t>
      </w:r>
      <w:r w:rsidRPr="00A45803">
        <w:rPr>
          <w:rFonts w:asciiTheme="minorHAnsi" w:hAnsiTheme="minorHAnsi"/>
          <w:sz w:val="24"/>
          <w:szCs w:val="24"/>
        </w:rPr>
        <w:t>, reprezentowaną przez</w:t>
      </w:r>
      <w:r w:rsidRPr="00A45803">
        <w:rPr>
          <w:rStyle w:val="Znakiprzypiswdolnych"/>
          <w:rFonts w:asciiTheme="minorHAnsi" w:hAnsiTheme="minorHAnsi"/>
          <w:sz w:val="24"/>
          <w:szCs w:val="24"/>
        </w:rPr>
        <w:footnoteReference w:id="8"/>
      </w:r>
      <w:r w:rsidRPr="00A45803">
        <w:rPr>
          <w:rFonts w:asciiTheme="minorHAnsi" w:hAnsiTheme="minorHAnsi"/>
          <w:sz w:val="24"/>
          <w:szCs w:val="24"/>
        </w:rPr>
        <w:t>:</w:t>
      </w:r>
    </w:p>
    <w:p w14:paraId="679A7CE3" w14:textId="77777777" w:rsidR="009F6EB7" w:rsidRPr="00A45803" w:rsidRDefault="009F6EB7" w:rsidP="009F6EB7">
      <w:pPr>
        <w:jc w:val="both"/>
        <w:rPr>
          <w:rFonts w:asciiTheme="minorHAnsi" w:hAnsiTheme="minorHAnsi"/>
          <w:sz w:val="24"/>
          <w:szCs w:val="24"/>
        </w:rPr>
      </w:pPr>
    </w:p>
    <w:p w14:paraId="2CB60DAC" w14:textId="77777777" w:rsidR="009F6EB7" w:rsidRPr="00A45803" w:rsidRDefault="009F6EB7" w:rsidP="0087521E">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 xml:space="preserve">OSOBA FIZYCZNA PROWADZĄCA DZIAŁALNOŚĆ GOSPODARCZĄ </w:t>
      </w:r>
    </w:p>
    <w:p w14:paraId="5F3746F7" w14:textId="77777777" w:rsidR="009F6EB7" w:rsidRPr="00A45803" w:rsidRDefault="009F6EB7" w:rsidP="009F6EB7">
      <w:pPr>
        <w:jc w:val="both"/>
        <w:rPr>
          <w:rFonts w:asciiTheme="minorHAnsi" w:hAnsiTheme="minorHAnsi"/>
          <w:sz w:val="24"/>
          <w:szCs w:val="24"/>
        </w:rPr>
      </w:pPr>
      <w:r w:rsidRPr="00A45803">
        <w:rPr>
          <w:rFonts w:asciiTheme="minorHAnsi" w:hAnsiTheme="minorHAnsi"/>
          <w:sz w:val="24"/>
          <w:szCs w:val="24"/>
        </w:rPr>
        <w:t>……………………</w:t>
      </w:r>
      <w:r w:rsidR="000734EE">
        <w:rPr>
          <w:rFonts w:asciiTheme="minorHAnsi" w:hAnsiTheme="minorHAnsi"/>
          <w:sz w:val="24"/>
          <w:szCs w:val="24"/>
        </w:rPr>
        <w:t>PESEL………</w:t>
      </w:r>
      <w:r w:rsidRPr="00A45803">
        <w:rPr>
          <w:rFonts w:asciiTheme="minorHAnsi" w:hAnsiTheme="minorHAnsi"/>
          <w:sz w:val="24"/>
          <w:szCs w:val="24"/>
        </w:rPr>
        <w:t xml:space="preserve"> zamieszkała/y w …………………… (kod pocztowy ……………………), przy ul. ……………………., prowadząca/y działalność gospodarczą pod firmą …………………… w …………………… (kod pocztowy ……………………), przy ul. ……………………, wpisana/y do Centralnej Ewidencji i Informacji o Działalności Gospodarczej, NIP ……………………, REGON ……………………, zwana/y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9"/>
      </w:r>
      <w:r w:rsidRPr="00A45803">
        <w:rPr>
          <w:rFonts w:asciiTheme="minorHAnsi" w:hAnsiTheme="minorHAnsi"/>
          <w:i/>
          <w:sz w:val="24"/>
          <w:szCs w:val="24"/>
        </w:rPr>
        <w:t>,</w:t>
      </w:r>
      <w:r w:rsidRPr="00A45803">
        <w:rPr>
          <w:rFonts w:asciiTheme="minorHAnsi" w:hAnsiTheme="minorHAnsi"/>
          <w:sz w:val="24"/>
          <w:szCs w:val="24"/>
        </w:rPr>
        <w:t>, reprezentowana/y przez</w:t>
      </w:r>
      <w:r w:rsidRPr="00A45803">
        <w:rPr>
          <w:rStyle w:val="Znakiprzypiswdolnych"/>
          <w:rFonts w:asciiTheme="minorHAnsi" w:hAnsiTheme="minorHAnsi"/>
          <w:sz w:val="24"/>
          <w:szCs w:val="24"/>
        </w:rPr>
        <w:footnoteReference w:id="10"/>
      </w:r>
      <w:r w:rsidRPr="00A45803">
        <w:rPr>
          <w:rFonts w:asciiTheme="minorHAnsi" w:hAnsiTheme="minorHAnsi"/>
          <w:sz w:val="24"/>
          <w:szCs w:val="24"/>
        </w:rPr>
        <w:t>:</w:t>
      </w:r>
    </w:p>
    <w:p w14:paraId="66AA5682" w14:textId="77777777" w:rsidR="009F6EB7" w:rsidRPr="00A45803" w:rsidRDefault="009F6EB7" w:rsidP="009F6EB7">
      <w:pPr>
        <w:rPr>
          <w:rFonts w:asciiTheme="minorHAnsi" w:hAnsiTheme="minorHAnsi"/>
          <w:sz w:val="24"/>
          <w:szCs w:val="24"/>
        </w:rPr>
      </w:pPr>
    </w:p>
    <w:p w14:paraId="2FC59ED5" w14:textId="77777777" w:rsidR="009F6EB7" w:rsidRPr="00A45803" w:rsidRDefault="009F6EB7" w:rsidP="0087521E">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lastRenderedPageBreak/>
        <w:t>SPÓŁKA CYWILNA (s.c.)</w:t>
      </w:r>
    </w:p>
    <w:p w14:paraId="4B6B108B" w14:textId="77777777" w:rsidR="009F6EB7" w:rsidRPr="00A45803" w:rsidRDefault="009F6EB7" w:rsidP="009F6EB7">
      <w:pPr>
        <w:jc w:val="both"/>
        <w:rPr>
          <w:rFonts w:asciiTheme="minorHAnsi" w:hAnsiTheme="minorHAnsi"/>
          <w:sz w:val="24"/>
          <w:szCs w:val="24"/>
        </w:rPr>
      </w:pPr>
      <w:r w:rsidRPr="00A45803">
        <w:rPr>
          <w:rFonts w:asciiTheme="minorHAnsi" w:hAnsiTheme="minorHAnsi"/>
          <w:sz w:val="24"/>
          <w:szCs w:val="24"/>
        </w:rPr>
        <w:t>……………………</w:t>
      </w:r>
      <w:r w:rsidR="000734EE">
        <w:rPr>
          <w:rFonts w:asciiTheme="minorHAnsi" w:hAnsiTheme="minorHAnsi"/>
          <w:sz w:val="24"/>
          <w:szCs w:val="24"/>
        </w:rPr>
        <w:t xml:space="preserve"> PESEL…………</w:t>
      </w:r>
      <w:r w:rsidRPr="00A45803">
        <w:rPr>
          <w:rFonts w:asciiTheme="minorHAnsi" w:hAnsiTheme="minorHAnsi"/>
          <w:sz w:val="24"/>
          <w:szCs w:val="24"/>
        </w:rPr>
        <w:t xml:space="preserve"> zamieszkał</w:t>
      </w:r>
      <w:r w:rsidR="000734EE">
        <w:rPr>
          <w:rFonts w:asciiTheme="minorHAnsi" w:hAnsiTheme="minorHAnsi"/>
          <w:sz w:val="24"/>
          <w:szCs w:val="24"/>
        </w:rPr>
        <w:t>ą</w:t>
      </w:r>
      <w:r w:rsidRPr="00A45803">
        <w:rPr>
          <w:rFonts w:asciiTheme="minorHAnsi" w:hAnsiTheme="minorHAnsi"/>
          <w:sz w:val="24"/>
          <w:szCs w:val="24"/>
        </w:rPr>
        <w:t>/</w:t>
      </w:r>
      <w:proofErr w:type="spellStart"/>
      <w:r w:rsidRPr="00A45803">
        <w:rPr>
          <w:rFonts w:asciiTheme="minorHAnsi" w:hAnsiTheme="minorHAnsi"/>
          <w:sz w:val="24"/>
          <w:szCs w:val="24"/>
        </w:rPr>
        <w:t>y</w:t>
      </w:r>
      <w:r w:rsidR="000734EE">
        <w:rPr>
          <w:rFonts w:asciiTheme="minorHAnsi" w:hAnsiTheme="minorHAnsi"/>
          <w:sz w:val="24"/>
          <w:szCs w:val="24"/>
        </w:rPr>
        <w:t>m</w:t>
      </w:r>
      <w:proofErr w:type="spellEnd"/>
      <w:r w:rsidRPr="00A45803">
        <w:rPr>
          <w:rFonts w:asciiTheme="minorHAnsi" w:hAnsiTheme="minorHAnsi"/>
          <w:sz w:val="24"/>
          <w:szCs w:val="24"/>
        </w:rPr>
        <w:t xml:space="preserve"> w …………………… (kod pocztowy ……………………), przy ul. …………………., wpisan</w:t>
      </w:r>
      <w:r w:rsidR="000734EE">
        <w:rPr>
          <w:rFonts w:asciiTheme="minorHAnsi" w:hAnsiTheme="minorHAnsi"/>
          <w:sz w:val="24"/>
          <w:szCs w:val="24"/>
        </w:rPr>
        <w:t>ą</w:t>
      </w:r>
      <w:r w:rsidRPr="00A45803">
        <w:rPr>
          <w:rFonts w:asciiTheme="minorHAnsi" w:hAnsiTheme="minorHAnsi"/>
          <w:sz w:val="24"/>
          <w:szCs w:val="24"/>
        </w:rPr>
        <w:t>/</w:t>
      </w:r>
      <w:proofErr w:type="spellStart"/>
      <w:r w:rsidRPr="00A45803">
        <w:rPr>
          <w:rFonts w:asciiTheme="minorHAnsi" w:hAnsiTheme="minorHAnsi"/>
          <w:sz w:val="24"/>
          <w:szCs w:val="24"/>
        </w:rPr>
        <w:t>y</w:t>
      </w:r>
      <w:r w:rsidR="000734EE">
        <w:rPr>
          <w:rFonts w:asciiTheme="minorHAnsi" w:hAnsiTheme="minorHAnsi"/>
          <w:sz w:val="24"/>
          <w:szCs w:val="24"/>
        </w:rPr>
        <w:t>m</w:t>
      </w:r>
      <w:proofErr w:type="spellEnd"/>
      <w:r w:rsidRPr="00A45803">
        <w:rPr>
          <w:rFonts w:asciiTheme="minorHAnsi" w:hAnsiTheme="minorHAnsi"/>
          <w:sz w:val="24"/>
          <w:szCs w:val="24"/>
        </w:rPr>
        <w:t xml:space="preserve"> do Centralnej Ewidencji i Informacji o Działalności Gospodarczej i …………………… zamieszkał</w:t>
      </w:r>
      <w:r w:rsidR="000734EE">
        <w:rPr>
          <w:rFonts w:asciiTheme="minorHAnsi" w:hAnsiTheme="minorHAnsi"/>
          <w:sz w:val="24"/>
          <w:szCs w:val="24"/>
        </w:rPr>
        <w:t>ą</w:t>
      </w:r>
      <w:r w:rsidRPr="00A45803">
        <w:rPr>
          <w:rFonts w:asciiTheme="minorHAnsi" w:hAnsiTheme="minorHAnsi"/>
          <w:sz w:val="24"/>
          <w:szCs w:val="24"/>
        </w:rPr>
        <w:t>/y w ………………… (kod pocztowy ……………………), przy ul. ……………………., wpisana/y do Centralnej Ewidencji i Informacji o Działalności Gospodarczej, prowadząc</w:t>
      </w:r>
      <w:r w:rsidR="000734EE">
        <w:rPr>
          <w:rFonts w:asciiTheme="minorHAnsi" w:hAnsiTheme="minorHAnsi"/>
          <w:sz w:val="24"/>
          <w:szCs w:val="24"/>
        </w:rPr>
        <w:t>ymi</w:t>
      </w:r>
      <w:r w:rsidRPr="00A45803">
        <w:rPr>
          <w:rFonts w:asciiTheme="minorHAnsi" w:hAnsiTheme="minorHAnsi"/>
          <w:sz w:val="24"/>
          <w:szCs w:val="24"/>
        </w:rPr>
        <w:t>/y wspólnie działalność gospodarczą w formie spółki cywilnej pod firmą …………………… w …………………… (kod pocztowy ……………………), przy ul. ……………………, NIP ………………, REGON ……………………, zwane/i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11"/>
      </w:r>
      <w:r w:rsidRPr="00A45803">
        <w:rPr>
          <w:rFonts w:asciiTheme="minorHAnsi" w:hAnsiTheme="minorHAnsi"/>
          <w:sz w:val="24"/>
          <w:szCs w:val="24"/>
        </w:rPr>
        <w:t>, reprezentowane/i przez</w:t>
      </w:r>
      <w:r w:rsidRPr="00A45803">
        <w:rPr>
          <w:rStyle w:val="Znakiprzypiswdolnych"/>
          <w:rFonts w:asciiTheme="minorHAnsi" w:hAnsiTheme="minorHAnsi"/>
          <w:sz w:val="24"/>
          <w:szCs w:val="24"/>
        </w:rPr>
        <w:footnoteReference w:id="12"/>
      </w:r>
      <w:r w:rsidRPr="00A45803">
        <w:rPr>
          <w:rFonts w:asciiTheme="minorHAnsi" w:hAnsiTheme="minorHAnsi"/>
          <w:sz w:val="24"/>
          <w:szCs w:val="24"/>
        </w:rPr>
        <w:t>:</w:t>
      </w:r>
    </w:p>
    <w:p w14:paraId="6566830E" w14:textId="77777777" w:rsidR="009F6EB7" w:rsidRPr="00A45803" w:rsidRDefault="009F6EB7" w:rsidP="0087521E">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STOWARZYSZENIA, INNE ORGANIZACJE SPOŁECZNE I ZAWODOWE, FUNDACJE ORAZ SAMODZIELNE PUBLICZNE ZAKŁADY OPIEKI ZDROWOTNEJ WPISANE DO KRS</w:t>
      </w:r>
    </w:p>
    <w:p w14:paraId="28BE92C5" w14:textId="77777777" w:rsidR="009F6EB7" w:rsidRPr="00A45803" w:rsidRDefault="009F6EB7" w:rsidP="009F6EB7">
      <w:pPr>
        <w:jc w:val="both"/>
        <w:rPr>
          <w:rFonts w:asciiTheme="minorHAnsi" w:hAnsiTheme="minorHAnsi"/>
          <w:sz w:val="24"/>
          <w:szCs w:val="24"/>
        </w:rPr>
      </w:pPr>
      <w:r w:rsidRPr="00A45803">
        <w:rPr>
          <w:rFonts w:asciiTheme="minorHAnsi" w:hAnsiTheme="minorHAnsi"/>
          <w:sz w:val="24"/>
          <w:szCs w:val="24"/>
        </w:rPr>
        <w:t xml:space="preserve">…………………… z siedzibą w …………………… (kod pocztowy ……………………), przy ulicy ……………………, wpisana do rejestru </w:t>
      </w:r>
      <w:r w:rsidRPr="00A45803">
        <w:rPr>
          <w:rFonts w:asciiTheme="minorHAnsi" w:hAnsiTheme="minorHAnsi"/>
          <w:color w:val="000000"/>
          <w:sz w:val="24"/>
          <w:szCs w:val="24"/>
        </w:rPr>
        <w:t xml:space="preserve">stowarzyszeń, innych organizacji społecznych i zawodowych, fundacji oraz samodzielnych publicznych zakładów opieki zdrowotnej </w:t>
      </w:r>
      <w:r w:rsidRPr="00A45803">
        <w:rPr>
          <w:rFonts w:asciiTheme="minorHAnsi" w:hAnsiTheme="minorHAnsi"/>
          <w:sz w:val="24"/>
          <w:szCs w:val="24"/>
        </w:rPr>
        <w:t>/ przedsiębiorców</w:t>
      </w:r>
      <w:r w:rsidRPr="00A45803">
        <w:rPr>
          <w:rStyle w:val="Znakiprzypiswdolnych"/>
          <w:rFonts w:asciiTheme="minorHAnsi" w:hAnsiTheme="minorHAnsi"/>
          <w:sz w:val="24"/>
          <w:szCs w:val="24"/>
        </w:rPr>
        <w:footnoteReference w:id="13"/>
      </w:r>
      <w:r w:rsidRPr="00A45803">
        <w:rPr>
          <w:rFonts w:asciiTheme="minorHAnsi" w:hAnsiTheme="minorHAnsi"/>
          <w:sz w:val="24"/>
          <w:szCs w:val="24"/>
        </w:rPr>
        <w:t xml:space="preserve"> Krajowego Rejestru Sądowego prowadzonego przez Sąd Rejonowy ……………………, pod nr KRS ……………………, NIP ……………………, REGON ……………………, zwana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14"/>
      </w:r>
      <w:r w:rsidRPr="00A45803">
        <w:rPr>
          <w:rFonts w:asciiTheme="minorHAnsi" w:hAnsiTheme="minorHAnsi"/>
          <w:i/>
          <w:sz w:val="24"/>
          <w:szCs w:val="24"/>
        </w:rPr>
        <w:t>,</w:t>
      </w:r>
      <w:r w:rsidRPr="00A45803">
        <w:rPr>
          <w:rFonts w:asciiTheme="minorHAnsi" w:hAnsiTheme="minorHAnsi"/>
          <w:sz w:val="24"/>
          <w:szCs w:val="24"/>
        </w:rPr>
        <w:t>, reprezentowana przez</w:t>
      </w:r>
      <w:r w:rsidRPr="00A45803">
        <w:rPr>
          <w:rStyle w:val="Znakiprzypiswdolnych"/>
          <w:rFonts w:asciiTheme="minorHAnsi" w:hAnsiTheme="minorHAnsi"/>
          <w:sz w:val="24"/>
          <w:szCs w:val="24"/>
        </w:rPr>
        <w:footnoteReference w:id="15"/>
      </w:r>
      <w:r w:rsidRPr="00A45803">
        <w:rPr>
          <w:rFonts w:asciiTheme="minorHAnsi" w:hAnsiTheme="minorHAnsi"/>
          <w:sz w:val="24"/>
          <w:szCs w:val="24"/>
        </w:rPr>
        <w:t>:</w:t>
      </w:r>
    </w:p>
    <w:p w14:paraId="32114B83" w14:textId="77777777" w:rsidR="009F6EB7" w:rsidRPr="00A45803" w:rsidRDefault="009F6EB7" w:rsidP="0087521E">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PUBLICZNE UCZELNIE WYŻSZE</w:t>
      </w:r>
    </w:p>
    <w:p w14:paraId="5C8AA00D" w14:textId="77777777" w:rsidR="009F6EB7" w:rsidRPr="00A45803" w:rsidRDefault="009F6EB7" w:rsidP="009F6EB7">
      <w:pPr>
        <w:jc w:val="both"/>
        <w:rPr>
          <w:rFonts w:asciiTheme="minorHAnsi" w:hAnsiTheme="minorHAnsi"/>
          <w:sz w:val="24"/>
          <w:szCs w:val="24"/>
        </w:rPr>
      </w:pPr>
      <w:r w:rsidRPr="00A45803">
        <w:rPr>
          <w:rFonts w:asciiTheme="minorHAnsi" w:hAnsiTheme="minorHAnsi"/>
          <w:sz w:val="24"/>
          <w:szCs w:val="24"/>
        </w:rPr>
        <w:t>…………………… z siedzibą w …………………… (kod pocztowy ……………………), przy ulicy …………………… utworzona na podstawie ustawy/rozporządzenia</w:t>
      </w:r>
      <w:r w:rsidRPr="00A45803">
        <w:rPr>
          <w:rStyle w:val="Znakiprzypiswdolnych"/>
          <w:rFonts w:asciiTheme="minorHAnsi" w:hAnsiTheme="minorHAnsi"/>
          <w:sz w:val="24"/>
          <w:szCs w:val="24"/>
        </w:rPr>
        <w:footnoteReference w:id="16"/>
      </w:r>
      <w:r w:rsidRPr="00A45803">
        <w:rPr>
          <w:rFonts w:asciiTheme="minorHAnsi" w:hAnsiTheme="minorHAnsi"/>
          <w:sz w:val="24"/>
          <w:szCs w:val="24"/>
        </w:rPr>
        <w:t xml:space="preserve"> …………………… z dnia …………………… (Dz. U. …………………… ), NIP ……………………, REGON ……………………, zwana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17"/>
      </w:r>
      <w:r w:rsidRPr="00A45803">
        <w:rPr>
          <w:rFonts w:asciiTheme="minorHAnsi" w:hAnsiTheme="minorHAnsi"/>
          <w:i/>
          <w:sz w:val="24"/>
          <w:szCs w:val="24"/>
        </w:rPr>
        <w:t>,</w:t>
      </w:r>
      <w:r w:rsidRPr="00A45803">
        <w:rPr>
          <w:rFonts w:asciiTheme="minorHAnsi" w:hAnsiTheme="minorHAnsi"/>
          <w:sz w:val="24"/>
          <w:szCs w:val="24"/>
        </w:rPr>
        <w:t>, reprezentowana przez</w:t>
      </w:r>
      <w:r w:rsidRPr="00A45803">
        <w:rPr>
          <w:rStyle w:val="Znakiprzypiswdolnych"/>
          <w:rFonts w:asciiTheme="minorHAnsi" w:hAnsiTheme="minorHAnsi"/>
          <w:sz w:val="24"/>
          <w:szCs w:val="24"/>
        </w:rPr>
        <w:footnoteReference w:id="18"/>
      </w:r>
      <w:r w:rsidRPr="00A45803">
        <w:rPr>
          <w:rFonts w:asciiTheme="minorHAnsi" w:hAnsiTheme="minorHAnsi"/>
          <w:sz w:val="24"/>
          <w:szCs w:val="24"/>
        </w:rPr>
        <w:t>:</w:t>
      </w:r>
    </w:p>
    <w:p w14:paraId="4D2B0D28" w14:textId="77777777" w:rsidR="009F6EB7" w:rsidRPr="00A45803" w:rsidRDefault="009F6EB7" w:rsidP="0087521E">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NIEPUBLICZNE UCZELNIE WYŻSZE</w:t>
      </w:r>
    </w:p>
    <w:p w14:paraId="07A489BB" w14:textId="77777777" w:rsidR="009F6EB7" w:rsidRPr="00A45803" w:rsidRDefault="009F6EB7" w:rsidP="009F6EB7">
      <w:pPr>
        <w:autoSpaceDE w:val="0"/>
        <w:jc w:val="both"/>
        <w:rPr>
          <w:rFonts w:asciiTheme="minorHAnsi" w:hAnsiTheme="minorHAnsi"/>
          <w:b/>
          <w:sz w:val="24"/>
          <w:szCs w:val="24"/>
        </w:rPr>
      </w:pPr>
      <w:r w:rsidRPr="00A45803">
        <w:rPr>
          <w:rFonts w:asciiTheme="minorHAnsi" w:hAnsiTheme="minorHAnsi"/>
          <w:sz w:val="24"/>
          <w:szCs w:val="24"/>
        </w:rPr>
        <w:t xml:space="preserve">…………………… z siedzibą w …………………… (kod pocztowy ……………………), przy ulicy …………………… wpisana do rejestru uczelni niepublicznych i związków uczelni </w:t>
      </w:r>
      <w:r w:rsidRPr="00A45803">
        <w:rPr>
          <w:rFonts w:asciiTheme="minorHAnsi" w:hAnsiTheme="minorHAnsi"/>
          <w:sz w:val="24"/>
          <w:szCs w:val="24"/>
        </w:rPr>
        <w:lastRenderedPageBreak/>
        <w:t xml:space="preserve">niepublicznych prowadzonego przez Ministra Nauki i Szkolnictwa Wyższego, pod numerem ……………………, NIP ……………………, REGON ……………………, zwana w dalszej części umowy „Beneficjentem” </w:t>
      </w:r>
      <w:r w:rsidRPr="00A45803">
        <w:rPr>
          <w:rStyle w:val="Odwoanieprzypisudolnego"/>
          <w:rFonts w:asciiTheme="minorHAnsi" w:hAnsiTheme="minorHAnsi"/>
          <w:sz w:val="24"/>
          <w:szCs w:val="24"/>
        </w:rPr>
        <w:footnoteReference w:id="19"/>
      </w:r>
      <w:r w:rsidRPr="00A45803">
        <w:rPr>
          <w:rFonts w:asciiTheme="minorHAnsi" w:hAnsiTheme="minorHAnsi"/>
          <w:sz w:val="24"/>
          <w:szCs w:val="24"/>
        </w:rPr>
        <w:t>,, reprezentowana przez</w:t>
      </w:r>
      <w:r w:rsidRPr="00A45803">
        <w:rPr>
          <w:rStyle w:val="Znakiprzypiswdolnych"/>
          <w:rFonts w:asciiTheme="minorHAnsi" w:hAnsiTheme="minorHAnsi"/>
          <w:sz w:val="24"/>
          <w:szCs w:val="24"/>
        </w:rPr>
        <w:footnoteReference w:id="20"/>
      </w:r>
      <w:r w:rsidRPr="00A45803">
        <w:rPr>
          <w:rFonts w:asciiTheme="minorHAnsi" w:hAnsiTheme="minorHAnsi"/>
          <w:sz w:val="24"/>
          <w:szCs w:val="24"/>
        </w:rPr>
        <w:t>:</w:t>
      </w:r>
    </w:p>
    <w:p w14:paraId="4E448860" w14:textId="77777777" w:rsidR="009F6EB7" w:rsidRPr="00A45803" w:rsidRDefault="009F6EB7" w:rsidP="0087521E">
      <w:pPr>
        <w:numPr>
          <w:ilvl w:val="0"/>
          <w:numId w:val="8"/>
        </w:numPr>
        <w:tabs>
          <w:tab w:val="left" w:pos="720"/>
        </w:tabs>
        <w:spacing w:after="0" w:line="240" w:lineRule="auto"/>
        <w:ind w:left="720"/>
        <w:jc w:val="both"/>
        <w:rPr>
          <w:rFonts w:asciiTheme="minorHAnsi" w:hAnsiTheme="minorHAnsi"/>
          <w:sz w:val="24"/>
          <w:szCs w:val="24"/>
        </w:rPr>
      </w:pPr>
      <w:r w:rsidRPr="00A45803">
        <w:rPr>
          <w:rFonts w:asciiTheme="minorHAnsi" w:hAnsiTheme="minorHAnsi"/>
          <w:b/>
          <w:sz w:val="24"/>
          <w:szCs w:val="24"/>
        </w:rPr>
        <w:t>SPÓŁDZIELNIE</w:t>
      </w:r>
    </w:p>
    <w:p w14:paraId="3630A29E" w14:textId="77777777" w:rsidR="009F6EB7" w:rsidRPr="00A45803" w:rsidRDefault="009F6EB7" w:rsidP="009F6EB7">
      <w:pPr>
        <w:jc w:val="both"/>
        <w:rPr>
          <w:rFonts w:asciiTheme="minorHAnsi" w:hAnsiTheme="minorHAnsi"/>
          <w:b/>
          <w:sz w:val="24"/>
          <w:szCs w:val="24"/>
        </w:rPr>
      </w:pPr>
      <w:r w:rsidRPr="00A45803">
        <w:rPr>
          <w:rFonts w:asciiTheme="minorHAnsi" w:hAnsiTheme="minorHAnsi"/>
          <w:sz w:val="24"/>
          <w:szCs w:val="24"/>
        </w:rPr>
        <w:t>Spółdzielni</w:t>
      </w:r>
      <w:r w:rsidR="000734EE">
        <w:rPr>
          <w:rFonts w:asciiTheme="minorHAnsi" w:hAnsiTheme="minorHAnsi"/>
          <w:sz w:val="24"/>
          <w:szCs w:val="24"/>
        </w:rPr>
        <w:t>ą</w:t>
      </w:r>
      <w:r w:rsidRPr="00A45803">
        <w:rPr>
          <w:rFonts w:asciiTheme="minorHAnsi" w:hAnsiTheme="minorHAnsi"/>
          <w:sz w:val="24"/>
          <w:szCs w:val="24"/>
        </w:rPr>
        <w:t xml:space="preserve"> …………………… z siedzibą w …………………… (kod pocztowy ……………………), przy ulicy ……………………, wpisana do Rejestru Przedsiębiorców Krajowego Rejestru Sądowego prowadzonego przez Sąd Rejonowy ……………………, pod nr KRS ……………………, NIP ……………………, REGON ……………………, zwana w dalszej części umowy „Beneficjentem”</w:t>
      </w:r>
      <w:r w:rsidRPr="00A45803">
        <w:rPr>
          <w:rStyle w:val="Znakiprzypiswdolnych"/>
          <w:rFonts w:asciiTheme="minorHAnsi" w:hAnsiTheme="minorHAnsi"/>
          <w:i/>
          <w:sz w:val="24"/>
          <w:szCs w:val="24"/>
        </w:rPr>
        <w:t xml:space="preserve"> </w:t>
      </w:r>
      <w:r w:rsidRPr="00A45803">
        <w:rPr>
          <w:rStyle w:val="Znakiprzypiswdolnych"/>
          <w:rFonts w:asciiTheme="minorHAnsi" w:hAnsiTheme="minorHAnsi"/>
          <w:i/>
          <w:sz w:val="24"/>
          <w:szCs w:val="24"/>
        </w:rPr>
        <w:footnoteReference w:id="21"/>
      </w:r>
      <w:r w:rsidRPr="00A45803">
        <w:rPr>
          <w:rFonts w:asciiTheme="minorHAnsi" w:hAnsiTheme="minorHAnsi"/>
          <w:i/>
          <w:sz w:val="24"/>
          <w:szCs w:val="24"/>
        </w:rPr>
        <w:t>,</w:t>
      </w:r>
      <w:r w:rsidRPr="00A45803">
        <w:rPr>
          <w:rFonts w:asciiTheme="minorHAnsi" w:hAnsiTheme="minorHAnsi"/>
          <w:sz w:val="24"/>
          <w:szCs w:val="24"/>
        </w:rPr>
        <w:t>, reprezentowana przez</w:t>
      </w:r>
      <w:r w:rsidRPr="00A45803">
        <w:rPr>
          <w:rStyle w:val="Znakiprzypiswdolnych"/>
          <w:rFonts w:asciiTheme="minorHAnsi" w:hAnsiTheme="minorHAnsi"/>
          <w:sz w:val="24"/>
          <w:szCs w:val="24"/>
        </w:rPr>
        <w:footnoteReference w:id="22"/>
      </w:r>
      <w:r w:rsidRPr="00A45803">
        <w:rPr>
          <w:rFonts w:asciiTheme="minorHAnsi" w:hAnsiTheme="minorHAnsi"/>
          <w:sz w:val="24"/>
          <w:szCs w:val="24"/>
        </w:rPr>
        <w:t>:</w:t>
      </w:r>
    </w:p>
    <w:p w14:paraId="02DB55C7" w14:textId="77777777" w:rsidR="00561192" w:rsidRPr="00A45803" w:rsidRDefault="00561192">
      <w:pPr>
        <w:pStyle w:val="xl33"/>
        <w:spacing w:before="0" w:after="60"/>
        <w:rPr>
          <w:rFonts w:asciiTheme="minorHAnsi" w:hAnsiTheme="minorHAnsi" w:cs="Calibri"/>
          <w:sz w:val="24"/>
        </w:rPr>
      </w:pPr>
    </w:p>
    <w:p w14:paraId="3376669F" w14:textId="77777777" w:rsidR="006069A5" w:rsidRPr="00A45803" w:rsidRDefault="006069A5">
      <w:pPr>
        <w:pStyle w:val="xl33"/>
        <w:spacing w:before="0" w:after="60"/>
        <w:rPr>
          <w:rFonts w:asciiTheme="minorHAnsi" w:hAnsiTheme="minorHAnsi" w:cs="Calibri"/>
          <w:sz w:val="24"/>
        </w:rPr>
      </w:pPr>
      <w:r w:rsidRPr="00A45803">
        <w:rPr>
          <w:rFonts w:asciiTheme="minorHAnsi" w:hAnsiTheme="minorHAnsi" w:cs="Calibri"/>
          <w:sz w:val="24"/>
        </w:rPr>
        <w:t>§ 1.</w:t>
      </w:r>
    </w:p>
    <w:p w14:paraId="604BA57F" w14:textId="77777777" w:rsidR="006069A5" w:rsidRPr="00A45803" w:rsidRDefault="006069A5">
      <w:pPr>
        <w:pStyle w:val="Tekstpodstawowy"/>
        <w:spacing w:after="60"/>
        <w:rPr>
          <w:rFonts w:asciiTheme="minorHAnsi" w:hAnsiTheme="minorHAnsi" w:cs="Calibri"/>
        </w:rPr>
      </w:pPr>
      <w:r w:rsidRPr="00A45803">
        <w:rPr>
          <w:rFonts w:asciiTheme="minorHAnsi" w:hAnsiTheme="minorHAnsi" w:cs="Calibri"/>
        </w:rPr>
        <w:t>Ilekroć w umowie jest mowa o:</w:t>
      </w:r>
    </w:p>
    <w:p w14:paraId="5118F1C5" w14:textId="77777777" w:rsidR="006069A5" w:rsidRPr="00A45803" w:rsidRDefault="006069A5" w:rsidP="006E145B">
      <w:pPr>
        <w:numPr>
          <w:ilvl w:val="0"/>
          <w:numId w:val="4"/>
        </w:numPr>
        <w:spacing w:after="60" w:line="240" w:lineRule="auto"/>
        <w:jc w:val="both"/>
        <w:rPr>
          <w:rFonts w:asciiTheme="minorHAnsi" w:hAnsiTheme="minorHAnsi"/>
          <w:sz w:val="24"/>
          <w:szCs w:val="24"/>
        </w:rPr>
      </w:pPr>
      <w:r w:rsidRPr="00A45803">
        <w:rPr>
          <w:rFonts w:asciiTheme="minorHAnsi" w:hAnsiTheme="minorHAnsi"/>
          <w:sz w:val="24"/>
          <w:szCs w:val="24"/>
        </w:rPr>
        <w:t xml:space="preserve">„Beneficjencie pomocy” oznacza to przedsiębiorcę, który otrzymał pomoc publiczną lub pomoc de </w:t>
      </w:r>
      <w:proofErr w:type="spellStart"/>
      <w:r w:rsidRPr="00A45803">
        <w:rPr>
          <w:rFonts w:asciiTheme="minorHAnsi" w:hAnsiTheme="minorHAnsi"/>
          <w:sz w:val="24"/>
          <w:szCs w:val="24"/>
        </w:rPr>
        <w:t>minimis</w:t>
      </w:r>
      <w:proofErr w:type="spellEnd"/>
      <w:r w:rsidRPr="00A45803">
        <w:rPr>
          <w:rFonts w:asciiTheme="minorHAnsi" w:hAnsiTheme="minorHAnsi"/>
          <w:sz w:val="24"/>
          <w:szCs w:val="24"/>
        </w:rPr>
        <w:t>;</w:t>
      </w:r>
    </w:p>
    <w:p w14:paraId="44FFFD57" w14:textId="45BF7C2D" w:rsidR="006069A5"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„danych osobowych” oznacza to dane osobowe w rozumieniu ustawy z dnia 29 sierpnia 1997 r. o ochronie danych osobowych (Dz. U. z 201</w:t>
      </w:r>
      <w:r w:rsidR="008650F7">
        <w:rPr>
          <w:rFonts w:asciiTheme="minorHAnsi" w:hAnsiTheme="minorHAnsi" w:cs="Calibri"/>
          <w:sz w:val="24"/>
          <w:szCs w:val="24"/>
        </w:rPr>
        <w:t>6</w:t>
      </w:r>
      <w:r w:rsidRPr="00A45803">
        <w:rPr>
          <w:rFonts w:asciiTheme="minorHAnsi" w:hAnsiTheme="minorHAnsi" w:cs="Calibri"/>
          <w:sz w:val="24"/>
          <w:szCs w:val="24"/>
        </w:rPr>
        <w:t xml:space="preserve"> r.</w:t>
      </w:r>
      <w:r w:rsidR="00B4490C">
        <w:rPr>
          <w:rFonts w:asciiTheme="minorHAnsi" w:hAnsiTheme="minorHAnsi" w:cs="Calibri"/>
          <w:sz w:val="24"/>
          <w:szCs w:val="24"/>
        </w:rPr>
        <w:t>,</w:t>
      </w:r>
      <w:r w:rsidRPr="00A45803">
        <w:rPr>
          <w:rFonts w:asciiTheme="minorHAnsi" w:hAnsiTheme="minorHAnsi" w:cs="Calibri"/>
          <w:sz w:val="24"/>
          <w:szCs w:val="24"/>
        </w:rPr>
        <w:t xml:space="preserve"> poz. </w:t>
      </w:r>
      <w:r w:rsidR="008650F7">
        <w:rPr>
          <w:rFonts w:asciiTheme="minorHAnsi" w:hAnsiTheme="minorHAnsi" w:cs="Calibri"/>
          <w:sz w:val="24"/>
          <w:szCs w:val="24"/>
        </w:rPr>
        <w:t>922</w:t>
      </w:r>
      <w:r w:rsidRPr="00A45803">
        <w:rPr>
          <w:rFonts w:asciiTheme="minorHAnsi" w:hAnsiTheme="minorHAnsi" w:cs="Calibri"/>
          <w:sz w:val="24"/>
          <w:szCs w:val="24"/>
        </w:rPr>
        <w:t xml:space="preserve">, z </w:t>
      </w:r>
      <w:proofErr w:type="spellStart"/>
      <w:r w:rsidRPr="00A45803">
        <w:rPr>
          <w:rFonts w:asciiTheme="minorHAnsi" w:hAnsiTheme="minorHAnsi" w:cs="Calibri"/>
          <w:sz w:val="24"/>
          <w:szCs w:val="24"/>
        </w:rPr>
        <w:t>późn</w:t>
      </w:r>
      <w:proofErr w:type="spellEnd"/>
      <w:r w:rsidRPr="00A45803">
        <w:rPr>
          <w:rFonts w:asciiTheme="minorHAnsi" w:hAnsiTheme="minorHAnsi" w:cs="Calibri"/>
          <w:sz w:val="24"/>
          <w:szCs w:val="24"/>
        </w:rPr>
        <w:t xml:space="preserve">. zm.), zwanej dalej „ustawą o ochronie danych osobowych”, dotyczące uczestników Projektu, które muszą być przetwarzane przez Instytucję Pośredniczącą oraz Beneficjenta w celu wykonania Porozumienia w sprawie realizacji Programu Operacyjnego Wiedza Edukacja Rozwój 2014-2020 zawartego w dniu 15 stycznia 2015 r.; </w:t>
      </w:r>
    </w:p>
    <w:p w14:paraId="2BA6C63A" w14:textId="77777777" w:rsidR="00291A83" w:rsidRPr="00A45803" w:rsidRDefault="00291A83" w:rsidP="006E145B">
      <w:pPr>
        <w:numPr>
          <w:ilvl w:val="0"/>
          <w:numId w:val="4"/>
        </w:numPr>
        <w:spacing w:after="60" w:line="240" w:lineRule="auto"/>
        <w:jc w:val="both"/>
        <w:rPr>
          <w:rFonts w:asciiTheme="minorHAnsi" w:hAnsiTheme="minorHAnsi" w:cs="Calibri"/>
          <w:sz w:val="24"/>
          <w:szCs w:val="24"/>
        </w:rPr>
      </w:pPr>
      <w:r>
        <w:rPr>
          <w:rFonts w:asciiTheme="minorHAnsi" w:hAnsiTheme="minorHAnsi" w:cs="Calibri"/>
          <w:sz w:val="24"/>
          <w:szCs w:val="24"/>
        </w:rPr>
        <w:t xml:space="preserve">„dniach roboczych” oznacza to dni z wyłączeniem sobót i dni ustawowo wolnych od pracy w rozumieniu ustawy z dnia 18 stycznia 1951 r. o dniach wolnych od pracy </w:t>
      </w:r>
      <w:r w:rsidR="00ED58FC">
        <w:rPr>
          <w:rFonts w:asciiTheme="minorHAnsi" w:hAnsiTheme="minorHAnsi" w:cs="Calibri"/>
          <w:sz w:val="24"/>
          <w:szCs w:val="24"/>
        </w:rPr>
        <w:t>(</w:t>
      </w:r>
      <w:r>
        <w:rPr>
          <w:rFonts w:asciiTheme="minorHAnsi" w:hAnsiTheme="minorHAnsi" w:cs="Calibri"/>
          <w:sz w:val="24"/>
          <w:szCs w:val="24"/>
        </w:rPr>
        <w:t>D</w:t>
      </w:r>
      <w:r w:rsidR="00ED58FC">
        <w:rPr>
          <w:rFonts w:asciiTheme="minorHAnsi" w:hAnsiTheme="minorHAnsi" w:cs="Calibri"/>
          <w:sz w:val="24"/>
          <w:szCs w:val="24"/>
        </w:rPr>
        <w:t>z</w:t>
      </w:r>
      <w:r>
        <w:rPr>
          <w:rFonts w:asciiTheme="minorHAnsi" w:hAnsiTheme="minorHAnsi" w:cs="Calibri"/>
          <w:sz w:val="24"/>
          <w:szCs w:val="24"/>
        </w:rPr>
        <w:t>.U. z 2015 r.</w:t>
      </w:r>
      <w:r w:rsidR="00B4490C">
        <w:rPr>
          <w:rFonts w:asciiTheme="minorHAnsi" w:hAnsiTheme="minorHAnsi" w:cs="Calibri"/>
          <w:sz w:val="24"/>
          <w:szCs w:val="24"/>
        </w:rPr>
        <w:t>,</w:t>
      </w:r>
      <w:r>
        <w:rPr>
          <w:rFonts w:asciiTheme="minorHAnsi" w:hAnsiTheme="minorHAnsi" w:cs="Calibri"/>
          <w:sz w:val="24"/>
          <w:szCs w:val="24"/>
        </w:rPr>
        <w:t xml:space="preserve"> poz. 90);</w:t>
      </w:r>
    </w:p>
    <w:p w14:paraId="380F6DD2" w14:textId="77777777" w:rsidR="006069A5" w:rsidRPr="00A45803" w:rsidRDefault="006069A5" w:rsidP="006E145B">
      <w:pPr>
        <w:numPr>
          <w:ilvl w:val="0"/>
          <w:numId w:val="4"/>
        </w:numPr>
        <w:spacing w:after="60" w:line="240" w:lineRule="auto"/>
        <w:jc w:val="both"/>
        <w:rPr>
          <w:rFonts w:asciiTheme="minorHAnsi" w:hAnsiTheme="minorHAnsi" w:cs="Calibri"/>
          <w:i/>
          <w:sz w:val="24"/>
          <w:szCs w:val="24"/>
          <w:shd w:val="clear" w:color="auto" w:fill="FFFFFF"/>
        </w:rPr>
      </w:pPr>
      <w:r w:rsidRPr="00A45803">
        <w:rPr>
          <w:rFonts w:asciiTheme="minorHAnsi" w:hAnsiTheme="minorHAnsi" w:cs="Calibri"/>
          <w:sz w:val="24"/>
          <w:szCs w:val="24"/>
        </w:rPr>
        <w:t xml:space="preserve">„Działaniu” oznacza to </w:t>
      </w:r>
      <w:r w:rsidRPr="00A45803">
        <w:rPr>
          <w:rFonts w:asciiTheme="minorHAnsi" w:hAnsiTheme="minorHAnsi" w:cs="Calibri"/>
          <w:i/>
          <w:sz w:val="24"/>
          <w:szCs w:val="24"/>
        </w:rPr>
        <w:t>Działanie 2.2 „Wsparcie na rzecz zarządzania strategicznego przedsiębiorstw oraz budowy przewagi konkurencyjnej na rynku”</w:t>
      </w:r>
      <w:r w:rsidRPr="00A45803">
        <w:rPr>
          <w:rFonts w:asciiTheme="minorHAnsi" w:hAnsiTheme="minorHAnsi" w:cs="Calibri"/>
          <w:sz w:val="24"/>
          <w:szCs w:val="24"/>
        </w:rPr>
        <w:t>;</w:t>
      </w:r>
    </w:p>
    <w:p w14:paraId="42F4E775" w14:textId="77777777" w:rsidR="006069A5" w:rsidRPr="00A45803" w:rsidRDefault="006069A5" w:rsidP="006E145B">
      <w:pPr>
        <w:numPr>
          <w:ilvl w:val="0"/>
          <w:numId w:val="4"/>
        </w:numPr>
        <w:spacing w:after="60" w:line="240" w:lineRule="auto"/>
        <w:jc w:val="both"/>
        <w:rPr>
          <w:rFonts w:asciiTheme="minorHAnsi" w:hAnsiTheme="minorHAnsi" w:cs="Calibri"/>
          <w:sz w:val="24"/>
          <w:szCs w:val="24"/>
          <w:shd w:val="clear" w:color="auto" w:fill="FFFFFF"/>
        </w:rPr>
      </w:pPr>
      <w:r w:rsidRPr="00A45803">
        <w:rPr>
          <w:rFonts w:asciiTheme="minorHAnsi" w:hAnsiTheme="minorHAnsi"/>
          <w:sz w:val="24"/>
          <w:szCs w:val="24"/>
          <w:shd w:val="clear" w:color="auto" w:fill="FFFFFF"/>
        </w:rPr>
        <w:t>„Instytucji Zarządzającej” oznacza to ministra właściwego do spraw rozwoju regionalnego</w:t>
      </w:r>
      <w:r w:rsidRPr="00A45803">
        <w:rPr>
          <w:rFonts w:asciiTheme="minorHAnsi" w:hAnsiTheme="minorHAnsi" w:cs="Calibri"/>
          <w:sz w:val="24"/>
          <w:szCs w:val="24"/>
          <w:shd w:val="clear" w:color="auto" w:fill="FFFFFF"/>
        </w:rPr>
        <w:t>;</w:t>
      </w:r>
    </w:p>
    <w:p w14:paraId="486048FF" w14:textId="77777777" w:rsidR="006069A5" w:rsidRPr="00A45803" w:rsidRDefault="006069A5" w:rsidP="006E145B">
      <w:pPr>
        <w:numPr>
          <w:ilvl w:val="0"/>
          <w:numId w:val="4"/>
        </w:numPr>
        <w:suppressAutoHyphens w:val="0"/>
        <w:spacing w:after="60" w:line="240" w:lineRule="auto"/>
        <w:jc w:val="both"/>
        <w:rPr>
          <w:rFonts w:asciiTheme="minorHAnsi" w:hAnsiTheme="minorHAnsi" w:cs="Calibri"/>
          <w:sz w:val="24"/>
          <w:szCs w:val="24"/>
        </w:rPr>
      </w:pPr>
      <w:r w:rsidRPr="00A45803">
        <w:rPr>
          <w:rFonts w:asciiTheme="minorHAnsi" w:hAnsiTheme="minorHAnsi"/>
          <w:sz w:val="24"/>
          <w:szCs w:val="24"/>
          <w:shd w:val="clear" w:color="auto" w:fill="FFFFFF"/>
        </w:rPr>
        <w:t>„okre</w:t>
      </w:r>
      <w:r w:rsidR="00A8402E" w:rsidRPr="00A45803">
        <w:rPr>
          <w:rFonts w:asciiTheme="minorHAnsi" w:hAnsiTheme="minorHAnsi"/>
          <w:sz w:val="24"/>
          <w:szCs w:val="24"/>
          <w:shd w:val="clear" w:color="auto" w:fill="FFFFFF"/>
        </w:rPr>
        <w:t xml:space="preserve">sie rozliczeniowym” oznacza to </w:t>
      </w:r>
      <w:r w:rsidRPr="00A45803">
        <w:rPr>
          <w:rFonts w:asciiTheme="minorHAnsi" w:hAnsiTheme="minorHAnsi"/>
          <w:sz w:val="24"/>
          <w:szCs w:val="24"/>
          <w:shd w:val="clear" w:color="auto" w:fill="FFFFFF"/>
        </w:rPr>
        <w:t>kwartał</w:t>
      </w:r>
      <w:r w:rsidRPr="00A45803">
        <w:rPr>
          <w:rFonts w:asciiTheme="minorHAnsi" w:hAnsiTheme="minorHAnsi" w:cs="Calibri"/>
          <w:sz w:val="24"/>
          <w:szCs w:val="24"/>
        </w:rPr>
        <w:t xml:space="preserve"> </w:t>
      </w:r>
      <w:r w:rsidRPr="00A45803">
        <w:rPr>
          <w:rStyle w:val="Odwoanieprzypisudolnego"/>
          <w:rFonts w:asciiTheme="minorHAnsi" w:hAnsiTheme="minorHAnsi" w:cs="Calibri"/>
          <w:sz w:val="24"/>
          <w:szCs w:val="24"/>
        </w:rPr>
        <w:footnoteReference w:id="23"/>
      </w:r>
      <w:r w:rsidRPr="00A45803">
        <w:rPr>
          <w:rFonts w:asciiTheme="minorHAnsi" w:hAnsiTheme="minorHAnsi"/>
          <w:sz w:val="24"/>
          <w:szCs w:val="24"/>
        </w:rPr>
        <w:t>;</w:t>
      </w:r>
      <w:r w:rsidR="000F327E" w:rsidRPr="000F327E">
        <w:rPr>
          <w:rFonts w:cs="Calibri"/>
        </w:rPr>
        <w:t xml:space="preserve"> </w:t>
      </w:r>
      <w:r w:rsidR="000F327E" w:rsidRPr="00A17B3E">
        <w:rPr>
          <w:rFonts w:cs="Calibri"/>
        </w:rPr>
        <w:t>przy czym okres rozliczeniowy może podlegać zmianie</w:t>
      </w:r>
      <w:r w:rsidR="000F327E" w:rsidRPr="00CC0095">
        <w:rPr>
          <w:rFonts w:cs="Calibri"/>
        </w:rPr>
        <w:t>, pod warunkiem akceptacji przez Beneficjenta i</w:t>
      </w:r>
      <w:r w:rsidR="000F327E" w:rsidRPr="00335D9D">
        <w:rPr>
          <w:rFonts w:cs="Calibri"/>
        </w:rPr>
        <w:t xml:space="preserve"> Instytucję Pośredniczącą</w:t>
      </w:r>
      <w:r w:rsidR="000F327E">
        <w:rPr>
          <w:rFonts w:cs="Calibri"/>
        </w:rPr>
        <w:t>, co</w:t>
      </w:r>
      <w:r w:rsidR="000F327E" w:rsidRPr="00335D9D">
        <w:rPr>
          <w:rFonts w:cs="Calibri"/>
        </w:rPr>
        <w:t xml:space="preserve"> nie wymaga formy aneksu do u</w:t>
      </w:r>
      <w:r w:rsidR="000F327E" w:rsidRPr="00043190">
        <w:rPr>
          <w:rFonts w:cs="Calibri"/>
        </w:rPr>
        <w:t>mowy</w:t>
      </w:r>
      <w:r w:rsidR="000F327E" w:rsidRPr="00A45803">
        <w:rPr>
          <w:rFonts w:asciiTheme="minorHAnsi" w:hAnsiTheme="minorHAnsi"/>
          <w:sz w:val="24"/>
          <w:szCs w:val="24"/>
        </w:rPr>
        <w:t>;</w:t>
      </w:r>
    </w:p>
    <w:p w14:paraId="30DD4225" w14:textId="77777777" w:rsidR="006069A5" w:rsidRPr="00A45803" w:rsidRDefault="006069A5" w:rsidP="006E145B">
      <w:pPr>
        <w:numPr>
          <w:ilvl w:val="0"/>
          <w:numId w:val="4"/>
        </w:numPr>
        <w:spacing w:after="60" w:line="240" w:lineRule="auto"/>
        <w:jc w:val="both"/>
        <w:rPr>
          <w:rFonts w:asciiTheme="minorHAnsi" w:hAnsiTheme="minorHAnsi" w:cs="Calibri"/>
          <w:sz w:val="24"/>
          <w:szCs w:val="24"/>
          <w:shd w:val="clear" w:color="auto" w:fill="FFFFFF"/>
        </w:rPr>
      </w:pPr>
      <w:r w:rsidRPr="00A45803">
        <w:rPr>
          <w:rFonts w:asciiTheme="minorHAnsi" w:hAnsiTheme="minorHAnsi" w:cs="Calibri"/>
          <w:sz w:val="24"/>
          <w:szCs w:val="24"/>
          <w:shd w:val="clear" w:color="auto" w:fill="FFFFFF"/>
        </w:rPr>
        <w:t xml:space="preserve">„Osi Priorytetowej” oznacza to </w:t>
      </w:r>
      <w:r w:rsidRPr="00A45803">
        <w:rPr>
          <w:rFonts w:asciiTheme="minorHAnsi" w:hAnsiTheme="minorHAnsi" w:cs="Calibri"/>
          <w:i/>
          <w:sz w:val="24"/>
          <w:szCs w:val="24"/>
          <w:shd w:val="clear" w:color="auto" w:fill="FFFFFF"/>
        </w:rPr>
        <w:t>Oś II „Efektywne polityki publiczne dla rynku pracy, gospodarki i edukacji”</w:t>
      </w:r>
      <w:r w:rsidRPr="00A45803">
        <w:rPr>
          <w:rFonts w:asciiTheme="minorHAnsi" w:hAnsiTheme="minorHAnsi" w:cs="Calibri"/>
          <w:sz w:val="24"/>
          <w:szCs w:val="24"/>
          <w:shd w:val="clear" w:color="auto" w:fill="FFFFFF"/>
        </w:rPr>
        <w:t>;</w:t>
      </w:r>
    </w:p>
    <w:p w14:paraId="333F414F" w14:textId="77777777" w:rsidR="006069A5" w:rsidRPr="00A45803" w:rsidRDefault="006069A5" w:rsidP="006E145B">
      <w:pPr>
        <w:numPr>
          <w:ilvl w:val="0"/>
          <w:numId w:val="4"/>
        </w:numPr>
        <w:spacing w:after="60" w:line="240" w:lineRule="auto"/>
        <w:jc w:val="both"/>
        <w:rPr>
          <w:rFonts w:asciiTheme="minorHAnsi" w:hAnsiTheme="minorHAnsi"/>
          <w:sz w:val="24"/>
          <w:szCs w:val="24"/>
          <w:shd w:val="clear" w:color="auto" w:fill="FFFFFF"/>
        </w:rPr>
      </w:pPr>
      <w:r w:rsidRPr="00A45803">
        <w:rPr>
          <w:rFonts w:asciiTheme="minorHAnsi" w:hAnsiTheme="minorHAnsi"/>
          <w:i/>
          <w:iCs/>
          <w:sz w:val="24"/>
          <w:szCs w:val="24"/>
        </w:rPr>
        <w:t>„</w:t>
      </w:r>
      <w:r w:rsidRPr="00A45803">
        <w:rPr>
          <w:rFonts w:asciiTheme="minorHAnsi" w:hAnsiTheme="minorHAnsi"/>
          <w:i/>
          <w:sz w:val="24"/>
          <w:szCs w:val="24"/>
        </w:rPr>
        <w:t xml:space="preserve">Partnerze” oznacza to instytucję wymienioną w zatwierdzonym wniosku o dofinansowanie projektu, realizującym wspólnie z beneficjentem (i ewentualnie innymi </w:t>
      </w:r>
      <w:r w:rsidRPr="00A45803">
        <w:rPr>
          <w:rFonts w:asciiTheme="minorHAnsi" w:hAnsiTheme="minorHAnsi"/>
          <w:i/>
          <w:sz w:val="24"/>
          <w:szCs w:val="24"/>
        </w:rPr>
        <w:lastRenderedPageBreak/>
        <w:t>partnerami) projekt na warunkach określonych w umowie o dofinansowanie i porozumieniu albo umowie o partnerstwie i wnoszącym do projektu zasoby ludzkie, organizacyjne, techniczne lub finansowe</w:t>
      </w:r>
      <w:r w:rsidRPr="00A45803">
        <w:rPr>
          <w:rFonts w:asciiTheme="minorHAnsi" w:hAnsiTheme="minorHAnsi"/>
          <w:i/>
          <w:iCs/>
          <w:sz w:val="24"/>
          <w:szCs w:val="24"/>
        </w:rPr>
        <w:t>, która zgodnie</w:t>
      </w:r>
      <w:r w:rsidRPr="00A45803">
        <w:rPr>
          <w:rFonts w:asciiTheme="minorHAnsi" w:hAnsiTheme="minorHAnsi"/>
          <w:i/>
          <w:sz w:val="24"/>
          <w:szCs w:val="24"/>
        </w:rPr>
        <w:t xml:space="preserve"> z „Wytycznymi w zakresie kwalifikowalności” jest </w:t>
      </w:r>
      <w:r w:rsidRPr="00A45803">
        <w:rPr>
          <w:rFonts w:asciiTheme="minorHAnsi" w:hAnsiTheme="minorHAnsi"/>
          <w:i/>
          <w:iCs/>
          <w:sz w:val="24"/>
          <w:szCs w:val="24"/>
        </w:rPr>
        <w:t>podmiotem upoważnionym</w:t>
      </w:r>
      <w:r w:rsidRPr="00A45803">
        <w:rPr>
          <w:rFonts w:asciiTheme="minorHAnsi" w:hAnsiTheme="minorHAnsi"/>
          <w:i/>
          <w:sz w:val="24"/>
          <w:szCs w:val="24"/>
        </w:rPr>
        <w:t xml:space="preserve"> do ponoszenia wydatków na równi z beneficjentem</w:t>
      </w:r>
      <w:r w:rsidRPr="00A45803">
        <w:rPr>
          <w:rStyle w:val="Odwoanieprzypisudolnego"/>
          <w:rFonts w:asciiTheme="minorHAnsi" w:hAnsiTheme="minorHAnsi"/>
          <w:i/>
          <w:sz w:val="24"/>
          <w:szCs w:val="24"/>
        </w:rPr>
        <w:footnoteReference w:id="24"/>
      </w:r>
      <w:r w:rsidRPr="00A45803">
        <w:rPr>
          <w:rFonts w:asciiTheme="minorHAnsi" w:hAnsiTheme="minorHAnsi"/>
          <w:i/>
          <w:iCs/>
          <w:sz w:val="24"/>
          <w:szCs w:val="24"/>
        </w:rPr>
        <w:t>;</w:t>
      </w:r>
    </w:p>
    <w:p w14:paraId="1CB95290" w14:textId="77777777" w:rsidR="006069A5" w:rsidRPr="00A45803" w:rsidRDefault="006069A5" w:rsidP="006E145B">
      <w:pPr>
        <w:numPr>
          <w:ilvl w:val="0"/>
          <w:numId w:val="4"/>
        </w:numPr>
        <w:spacing w:after="60" w:line="240" w:lineRule="auto"/>
        <w:jc w:val="both"/>
        <w:rPr>
          <w:rFonts w:asciiTheme="minorHAnsi" w:hAnsiTheme="minorHAnsi"/>
          <w:sz w:val="24"/>
          <w:szCs w:val="24"/>
          <w:shd w:val="clear" w:color="auto" w:fill="FFFFFF"/>
        </w:rPr>
      </w:pPr>
      <w:r w:rsidRPr="00A45803">
        <w:rPr>
          <w:rFonts w:asciiTheme="minorHAnsi" w:hAnsiTheme="minorHAnsi"/>
          <w:sz w:val="24"/>
          <w:szCs w:val="24"/>
        </w:rPr>
        <w:t>„</w:t>
      </w:r>
      <w:r w:rsidRPr="00A45803">
        <w:rPr>
          <w:rFonts w:asciiTheme="minorHAnsi" w:hAnsiTheme="minorHAnsi"/>
          <w:sz w:val="24"/>
          <w:szCs w:val="24"/>
          <w:shd w:val="clear" w:color="auto" w:fill="FFFFFF"/>
        </w:rPr>
        <w:t>Personelu” – należy przez to rozumieć personel projektu</w:t>
      </w:r>
      <w:r w:rsidRPr="00A45803">
        <w:rPr>
          <w:rFonts w:asciiTheme="minorHAnsi" w:hAnsiTheme="minorHAnsi" w:cs="Calibri"/>
          <w:sz w:val="24"/>
          <w:szCs w:val="24"/>
          <w:shd w:val="clear" w:color="auto" w:fill="FFFFFF"/>
        </w:rPr>
        <w:t xml:space="preserve">, o którym mowa w </w:t>
      </w:r>
      <w:r w:rsidRPr="00A45803">
        <w:rPr>
          <w:rFonts w:asciiTheme="minorHAnsi" w:hAnsiTheme="minorHAnsi"/>
          <w:sz w:val="24"/>
          <w:szCs w:val="24"/>
          <w:shd w:val="clear" w:color="auto" w:fill="FFFFFF"/>
        </w:rPr>
        <w:t>Wytycznych w zakresie kwalifikowalności;</w:t>
      </w:r>
    </w:p>
    <w:p w14:paraId="0CA11025" w14:textId="77777777" w:rsidR="006069A5" w:rsidRPr="00A45803" w:rsidRDefault="006069A5" w:rsidP="006E145B">
      <w:pPr>
        <w:numPr>
          <w:ilvl w:val="0"/>
          <w:numId w:val="4"/>
        </w:numPr>
        <w:spacing w:after="60" w:line="240" w:lineRule="auto"/>
        <w:jc w:val="both"/>
        <w:rPr>
          <w:rFonts w:asciiTheme="minorHAnsi" w:hAnsiTheme="minorHAnsi" w:cs="Calibri"/>
          <w:sz w:val="24"/>
          <w:szCs w:val="24"/>
          <w:shd w:val="clear" w:color="auto" w:fill="FFFFFF"/>
        </w:rPr>
      </w:pPr>
      <w:r w:rsidRPr="00A45803" w:rsidDel="00872C34">
        <w:rPr>
          <w:rFonts w:asciiTheme="minorHAnsi" w:hAnsiTheme="minorHAnsi" w:cs="Calibri"/>
          <w:sz w:val="24"/>
          <w:szCs w:val="24"/>
        </w:rPr>
        <w:t xml:space="preserve"> </w:t>
      </w:r>
      <w:r w:rsidRPr="00A45803">
        <w:rPr>
          <w:rFonts w:asciiTheme="minorHAnsi" w:hAnsiTheme="minorHAnsi" w:cs="Calibri"/>
          <w:sz w:val="24"/>
          <w:szCs w:val="24"/>
          <w:shd w:val="clear" w:color="auto" w:fill="FFFFFF"/>
        </w:rPr>
        <w:t xml:space="preserve">„Powierzającym” oznacza to </w:t>
      </w:r>
      <w:r w:rsidR="000F327E">
        <w:rPr>
          <w:rFonts w:asciiTheme="minorHAnsi" w:hAnsiTheme="minorHAnsi" w:cs="Calibri"/>
          <w:sz w:val="24"/>
          <w:szCs w:val="24"/>
          <w:shd w:val="clear" w:color="auto" w:fill="FFFFFF"/>
        </w:rPr>
        <w:t>m</w:t>
      </w:r>
      <w:r w:rsidRPr="00A45803">
        <w:rPr>
          <w:rFonts w:asciiTheme="minorHAnsi" w:hAnsiTheme="minorHAnsi" w:cs="Calibri"/>
          <w:sz w:val="24"/>
          <w:szCs w:val="24"/>
          <w:shd w:val="clear" w:color="auto" w:fill="FFFFFF"/>
        </w:rPr>
        <w:t>inistra</w:t>
      </w:r>
      <w:r w:rsidR="000F327E">
        <w:rPr>
          <w:rFonts w:asciiTheme="minorHAnsi" w:hAnsiTheme="minorHAnsi" w:cs="Calibri"/>
          <w:sz w:val="24"/>
          <w:szCs w:val="24"/>
          <w:shd w:val="clear" w:color="auto" w:fill="FFFFFF"/>
        </w:rPr>
        <w:t xml:space="preserve"> właściwego ds.</w:t>
      </w:r>
      <w:r w:rsidRPr="00A45803">
        <w:rPr>
          <w:rFonts w:asciiTheme="minorHAnsi" w:hAnsiTheme="minorHAnsi" w:cs="Calibri"/>
          <w:sz w:val="24"/>
          <w:szCs w:val="24"/>
          <w:shd w:val="clear" w:color="auto" w:fill="FFFFFF"/>
        </w:rPr>
        <w:t xml:space="preserve"> </w:t>
      </w:r>
      <w:r w:rsidR="000F327E">
        <w:rPr>
          <w:rFonts w:asciiTheme="minorHAnsi" w:hAnsiTheme="minorHAnsi" w:cs="Calibri"/>
          <w:sz w:val="24"/>
          <w:szCs w:val="24"/>
          <w:shd w:val="clear" w:color="auto" w:fill="FFFFFF"/>
        </w:rPr>
        <w:t>r</w:t>
      </w:r>
      <w:r w:rsidRPr="00A45803">
        <w:rPr>
          <w:rFonts w:asciiTheme="minorHAnsi" w:hAnsiTheme="minorHAnsi" w:cs="Calibri"/>
          <w:sz w:val="24"/>
          <w:szCs w:val="24"/>
          <w:shd w:val="clear" w:color="auto" w:fill="FFFFFF"/>
        </w:rPr>
        <w:t>ozwoju</w:t>
      </w:r>
      <w:r w:rsidR="00291A83">
        <w:rPr>
          <w:rFonts w:asciiTheme="minorHAnsi" w:hAnsiTheme="minorHAnsi" w:cs="Calibri"/>
          <w:sz w:val="24"/>
          <w:szCs w:val="24"/>
          <w:shd w:val="clear" w:color="auto" w:fill="FFFFFF"/>
        </w:rPr>
        <w:t xml:space="preserve"> regionalnego</w:t>
      </w:r>
      <w:r w:rsidRPr="00A45803">
        <w:rPr>
          <w:rFonts w:asciiTheme="minorHAnsi" w:hAnsiTheme="minorHAnsi" w:cs="Calibri"/>
          <w:sz w:val="24"/>
          <w:szCs w:val="24"/>
          <w:shd w:val="clear" w:color="auto" w:fill="FFFFFF"/>
        </w:rPr>
        <w:t xml:space="preserve">, który jako administrator danych osobowych powierzył Instytucji Pośredniczącej w drodze odrębnego </w:t>
      </w:r>
      <w:r w:rsidRPr="00A45803">
        <w:rPr>
          <w:rFonts w:asciiTheme="minorHAnsi" w:hAnsiTheme="minorHAnsi" w:cs="Calibri"/>
          <w:i/>
          <w:sz w:val="24"/>
          <w:szCs w:val="24"/>
          <w:shd w:val="clear" w:color="auto" w:fill="FFFFFF"/>
        </w:rPr>
        <w:t>Porozumienia w sprawie powierzenia przetwarzania danych osobowych w związku z realizacją Programu Operacyjnego Wiedza Edukacja Rozwój</w:t>
      </w:r>
      <w:r w:rsidRPr="00A45803">
        <w:rPr>
          <w:rFonts w:asciiTheme="minorHAnsi" w:hAnsiTheme="minorHAnsi" w:cs="Calibri"/>
          <w:sz w:val="24"/>
          <w:szCs w:val="24"/>
          <w:shd w:val="clear" w:color="auto" w:fill="FFFFFF"/>
        </w:rPr>
        <w:t xml:space="preserve"> 2014-2020 przetwarzanie danych osobowych ze zbiorów:</w:t>
      </w:r>
    </w:p>
    <w:p w14:paraId="19F506E7" w14:textId="77777777" w:rsidR="006069A5" w:rsidRPr="00A45803" w:rsidRDefault="006069A5" w:rsidP="006E145B">
      <w:pPr>
        <w:numPr>
          <w:ilvl w:val="0"/>
          <w:numId w:val="39"/>
        </w:numPr>
        <w:spacing w:after="60" w:line="240" w:lineRule="auto"/>
        <w:jc w:val="both"/>
        <w:rPr>
          <w:rFonts w:asciiTheme="minorHAnsi" w:hAnsiTheme="minorHAnsi" w:cs="Calibri"/>
          <w:sz w:val="24"/>
          <w:szCs w:val="24"/>
          <w:shd w:val="clear" w:color="auto" w:fill="FFFFFF"/>
        </w:rPr>
      </w:pPr>
      <w:r w:rsidRPr="00A45803">
        <w:rPr>
          <w:rFonts w:asciiTheme="minorHAnsi" w:hAnsiTheme="minorHAnsi" w:cs="Calibri"/>
          <w:sz w:val="24"/>
          <w:szCs w:val="24"/>
          <w:shd w:val="clear" w:color="auto" w:fill="FFFFFF"/>
        </w:rPr>
        <w:t>Program Operacyjny Wiedza Edukacja Rozwój,</w:t>
      </w:r>
    </w:p>
    <w:p w14:paraId="68168CE1" w14:textId="77777777" w:rsidR="006069A5" w:rsidRPr="00A45803" w:rsidRDefault="006069A5" w:rsidP="006E145B">
      <w:pPr>
        <w:numPr>
          <w:ilvl w:val="0"/>
          <w:numId w:val="39"/>
        </w:numPr>
        <w:spacing w:after="60" w:line="240" w:lineRule="auto"/>
        <w:jc w:val="both"/>
        <w:rPr>
          <w:rFonts w:asciiTheme="minorHAnsi" w:hAnsiTheme="minorHAnsi" w:cs="Calibri"/>
          <w:sz w:val="24"/>
          <w:szCs w:val="24"/>
        </w:rPr>
      </w:pPr>
      <w:r w:rsidRPr="00A45803">
        <w:rPr>
          <w:rFonts w:asciiTheme="minorHAnsi" w:hAnsiTheme="minorHAnsi" w:cs="Calibri"/>
          <w:sz w:val="24"/>
          <w:szCs w:val="24"/>
          <w:shd w:val="clear" w:color="auto" w:fill="FFFFFF"/>
        </w:rPr>
        <w:t xml:space="preserve">Centralny system teleinformatyczny wspierający realizację programów operacyjnych; </w:t>
      </w:r>
    </w:p>
    <w:p w14:paraId="44278016"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„Programie” oznacza to Program Operacyjny Wiedza Edukacja Rozwój 2014-2020 przyjęty decyzją wykonawczą Komisji z dnia 17 grudnia 2014 r. przyjmującą niektóre elementy programu operacyjnego „Wiedza, Edukacja, Rozwój 2014-</w:t>
      </w:r>
      <w:smartTag w:uri="urn:schemas-microsoft-com:office:smarttags" w:element="metricconverter">
        <w:smartTagPr>
          <w:attr w:name="ProductID" w:val="2020”"/>
        </w:smartTagPr>
        <w:r w:rsidRPr="00A45803">
          <w:rPr>
            <w:rFonts w:asciiTheme="minorHAnsi" w:hAnsiTheme="minorHAnsi" w:cs="Calibri"/>
            <w:sz w:val="24"/>
            <w:szCs w:val="24"/>
          </w:rPr>
          <w:t>2020”</w:t>
        </w:r>
      </w:smartTag>
      <w:r w:rsidRPr="00A45803">
        <w:rPr>
          <w:rFonts w:asciiTheme="minorHAnsi" w:hAnsiTheme="minorHAnsi" w:cs="Calibri"/>
          <w:sz w:val="24"/>
          <w:szCs w:val="24"/>
        </w:rPr>
        <w:t xml:space="preserve"> do wsparcia z Europejskiego Funduszu Społecznego i szczególnej alokacji na Inicjatywę na rzecz zatrudnienia ludzi młodych w ramach celu „Inwestycje na rzecz wzrostu i zatrudnienia” w Polsce nr C(2014) 10129;</w:t>
      </w:r>
    </w:p>
    <w:p w14:paraId="3A69987F"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„Projekcie” oznacza to projekt pt. [</w:t>
      </w:r>
      <w:r w:rsidRPr="00A45803">
        <w:rPr>
          <w:rFonts w:asciiTheme="minorHAnsi" w:hAnsiTheme="minorHAnsi" w:cs="Calibri"/>
          <w:i/>
          <w:sz w:val="24"/>
          <w:szCs w:val="24"/>
        </w:rPr>
        <w:t>tytuł projektu</w:t>
      </w:r>
      <w:r w:rsidRPr="00A45803">
        <w:rPr>
          <w:rFonts w:asciiTheme="minorHAnsi" w:hAnsiTheme="minorHAnsi" w:cs="Calibri"/>
          <w:sz w:val="24"/>
          <w:szCs w:val="24"/>
        </w:rPr>
        <w:t>] r</w:t>
      </w:r>
      <w:r w:rsidR="009B1DA9" w:rsidRPr="00A45803">
        <w:rPr>
          <w:rFonts w:asciiTheme="minorHAnsi" w:hAnsiTheme="minorHAnsi" w:cs="Calibri"/>
          <w:sz w:val="24"/>
          <w:szCs w:val="24"/>
        </w:rPr>
        <w:t xml:space="preserve">ealizowany w ramach </w:t>
      </w:r>
      <w:r w:rsidR="009B1DA9" w:rsidRPr="00A45803">
        <w:rPr>
          <w:rFonts w:asciiTheme="minorHAnsi" w:hAnsiTheme="minorHAnsi"/>
          <w:sz w:val="24"/>
          <w:szCs w:val="24"/>
        </w:rPr>
        <w:t>Działania</w:t>
      </w:r>
      <w:r w:rsidRPr="00A45803">
        <w:rPr>
          <w:rFonts w:asciiTheme="minorHAnsi" w:hAnsiTheme="minorHAnsi" w:cs="Calibri"/>
          <w:sz w:val="24"/>
          <w:szCs w:val="24"/>
        </w:rPr>
        <w:t xml:space="preserve"> określony we </w:t>
      </w:r>
      <w:r w:rsidRPr="00A45803">
        <w:rPr>
          <w:rFonts w:asciiTheme="minorHAnsi" w:hAnsiTheme="minorHAnsi" w:cs="Calibri"/>
          <w:sz w:val="24"/>
          <w:szCs w:val="24"/>
          <w:shd w:val="clear" w:color="auto" w:fill="FFFFFF"/>
        </w:rPr>
        <w:t xml:space="preserve">wniosku o dofinansowanie projektu </w:t>
      </w:r>
      <w:r w:rsidRPr="00A45803">
        <w:rPr>
          <w:rFonts w:asciiTheme="minorHAnsi" w:hAnsiTheme="minorHAnsi" w:cs="Calibri"/>
          <w:sz w:val="24"/>
          <w:szCs w:val="24"/>
        </w:rPr>
        <w:t>nr .................., zwanym dalej „Wnioskiem”, stanowiącym załącznik nr 2 do umowy;</w:t>
      </w:r>
    </w:p>
    <w:p w14:paraId="000C0513"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„przetwarzaniu danych osobowych” oznacza to jakiekolwiek operacje wykonywane na danych osobowych, takie jak zbieranie, utrwalanie, przechowywanie, opracowywanie, zmienianie, udostępnianie i usuwanie</w:t>
      </w:r>
      <w:r w:rsidR="000F327E">
        <w:rPr>
          <w:rFonts w:asciiTheme="minorHAnsi" w:hAnsiTheme="minorHAnsi" w:cs="Calibri"/>
          <w:sz w:val="24"/>
          <w:szCs w:val="24"/>
        </w:rPr>
        <w:t xml:space="preserve"> </w:t>
      </w:r>
      <w:r w:rsidR="000F327E" w:rsidRPr="009624FD">
        <w:rPr>
          <w:rFonts w:asciiTheme="minorHAnsi" w:hAnsiTheme="minorHAnsi" w:cs="Calibri"/>
          <w:sz w:val="24"/>
          <w:szCs w:val="24"/>
        </w:rPr>
        <w:t>a zwłaszcza te, które wykonuje się w systemach informatycznych</w:t>
      </w:r>
      <w:r w:rsidR="000F327E">
        <w:rPr>
          <w:rFonts w:asciiTheme="minorHAnsi" w:hAnsiTheme="minorHAnsi" w:cs="Calibri"/>
          <w:sz w:val="24"/>
          <w:szCs w:val="24"/>
        </w:rPr>
        <w:t>;</w:t>
      </w:r>
    </w:p>
    <w:p w14:paraId="682B6192"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„SL2014” oznacza to centralny system teleinformatyczny wykorzystywany w procesie rozliczania Projektu oraz komunikowania </w:t>
      </w:r>
      <w:r w:rsidR="000F327E">
        <w:rPr>
          <w:rFonts w:asciiTheme="minorHAnsi" w:hAnsiTheme="minorHAnsi" w:cs="Calibri"/>
          <w:sz w:val="24"/>
          <w:szCs w:val="24"/>
        </w:rPr>
        <w:t xml:space="preserve">się </w:t>
      </w:r>
      <w:r w:rsidRPr="00A45803">
        <w:rPr>
          <w:rFonts w:asciiTheme="minorHAnsi" w:hAnsiTheme="minorHAnsi" w:cs="Calibri"/>
          <w:sz w:val="24"/>
          <w:szCs w:val="24"/>
        </w:rPr>
        <w:t>z Instytucją Pośredniczącą;</w:t>
      </w:r>
    </w:p>
    <w:p w14:paraId="634B1CAB" w14:textId="77777777" w:rsidR="006069A5" w:rsidRPr="00A45803" w:rsidRDefault="006069A5" w:rsidP="006E145B">
      <w:pPr>
        <w:numPr>
          <w:ilvl w:val="0"/>
          <w:numId w:val="4"/>
        </w:numPr>
        <w:spacing w:after="60" w:line="240" w:lineRule="auto"/>
        <w:jc w:val="both"/>
        <w:rPr>
          <w:rFonts w:asciiTheme="minorHAnsi" w:hAnsiTheme="minorHAnsi" w:cs="Calibri"/>
          <w:i/>
          <w:iCs/>
          <w:sz w:val="24"/>
          <w:szCs w:val="24"/>
        </w:rPr>
      </w:pPr>
      <w:r w:rsidRPr="00A45803">
        <w:rPr>
          <w:rFonts w:asciiTheme="minorHAnsi" w:hAnsiTheme="minorHAnsi" w:cs="Calibri"/>
          <w:sz w:val="24"/>
          <w:szCs w:val="24"/>
        </w:rPr>
        <w:t>„stronie internetowej Instytucji Pośredniczącej” oznacza to stronę internetową pod adresem:</w:t>
      </w:r>
      <w:r w:rsidRPr="00A45803">
        <w:rPr>
          <w:rFonts w:asciiTheme="minorHAnsi" w:hAnsiTheme="minorHAnsi" w:cs="Calibri"/>
          <w:i/>
          <w:iCs/>
          <w:sz w:val="24"/>
          <w:szCs w:val="24"/>
        </w:rPr>
        <w:t xml:space="preserve"> www.parp.gov.pl;</w:t>
      </w:r>
    </w:p>
    <w:p w14:paraId="5397B28C" w14:textId="77777777" w:rsidR="006069A5" w:rsidRPr="00A45803" w:rsidRDefault="006069A5" w:rsidP="006E145B">
      <w:pPr>
        <w:numPr>
          <w:ilvl w:val="0"/>
          <w:numId w:val="4"/>
        </w:numPr>
        <w:spacing w:after="60" w:line="240" w:lineRule="auto"/>
        <w:jc w:val="both"/>
        <w:rPr>
          <w:rFonts w:asciiTheme="minorHAnsi" w:hAnsiTheme="minorHAnsi" w:cs="Calibri"/>
          <w:sz w:val="24"/>
          <w:szCs w:val="24"/>
        </w:rPr>
      </w:pPr>
      <w:r w:rsidRPr="00A45803">
        <w:rPr>
          <w:rFonts w:asciiTheme="minorHAnsi" w:hAnsiTheme="minorHAnsi" w:cs="Calibri"/>
          <w:i/>
          <w:iCs/>
          <w:sz w:val="24"/>
          <w:szCs w:val="24"/>
        </w:rPr>
        <w:t xml:space="preserve"> </w:t>
      </w:r>
      <w:r w:rsidRPr="00A45803">
        <w:rPr>
          <w:rFonts w:asciiTheme="minorHAnsi" w:hAnsiTheme="minorHAnsi" w:cs="Calibri"/>
          <w:iCs/>
          <w:sz w:val="24"/>
          <w:szCs w:val="24"/>
        </w:rPr>
        <w:t xml:space="preserve">„uczestniku Projektu” oznacza to uczestnika w rozumieniu </w:t>
      </w:r>
      <w:r w:rsidRPr="00A45803">
        <w:rPr>
          <w:rFonts w:asciiTheme="minorHAnsi" w:hAnsiTheme="minorHAnsi" w:cs="Calibri"/>
          <w:i/>
          <w:iCs/>
          <w:sz w:val="24"/>
          <w:szCs w:val="24"/>
        </w:rPr>
        <w:t xml:space="preserve">Wytycznych w zakresie monitorowania postępu rzeczowego realizacji programów operacyjnych na lata 2014-2020, </w:t>
      </w:r>
      <w:r w:rsidRPr="00A45803">
        <w:rPr>
          <w:rFonts w:asciiTheme="minorHAnsi" w:hAnsiTheme="minorHAnsi" w:cs="Calibri"/>
          <w:iCs/>
          <w:sz w:val="24"/>
          <w:szCs w:val="24"/>
        </w:rPr>
        <w:t xml:space="preserve">zwanych dalej „Wytycznymi w zakresie monitorowania”, zamieszczonych  </w:t>
      </w:r>
      <w:r w:rsidRPr="00A45803">
        <w:rPr>
          <w:rFonts w:asciiTheme="minorHAnsi" w:hAnsiTheme="minorHAnsi" w:cs="Calibri"/>
          <w:sz w:val="24"/>
          <w:szCs w:val="24"/>
        </w:rPr>
        <w:t>na stronie internetowej Instytucji Pośredniczącej</w:t>
      </w:r>
      <w:r w:rsidRPr="00A45803">
        <w:rPr>
          <w:rFonts w:asciiTheme="minorHAnsi" w:hAnsiTheme="minorHAnsi" w:cs="Calibri"/>
          <w:iCs/>
          <w:sz w:val="24"/>
          <w:szCs w:val="24"/>
        </w:rPr>
        <w:t>;</w:t>
      </w:r>
      <w:r w:rsidRPr="00A45803">
        <w:rPr>
          <w:rFonts w:asciiTheme="minorHAnsi" w:hAnsiTheme="minorHAnsi" w:cs="Calibri"/>
          <w:sz w:val="24"/>
          <w:szCs w:val="24"/>
        </w:rPr>
        <w:t xml:space="preserve"> </w:t>
      </w:r>
    </w:p>
    <w:p w14:paraId="7DA98A4F" w14:textId="77777777" w:rsidR="006069A5" w:rsidRPr="00A45803" w:rsidRDefault="00C35294" w:rsidP="006E145B">
      <w:pPr>
        <w:numPr>
          <w:ilvl w:val="0"/>
          <w:numId w:val="4"/>
        </w:numPr>
        <w:spacing w:after="60" w:line="240" w:lineRule="auto"/>
        <w:jc w:val="both"/>
        <w:rPr>
          <w:rFonts w:asciiTheme="minorHAnsi" w:hAnsiTheme="minorHAnsi"/>
          <w:sz w:val="24"/>
          <w:szCs w:val="24"/>
        </w:rPr>
      </w:pPr>
      <w:r w:rsidRPr="00A45803" w:rsidDel="00C35294">
        <w:rPr>
          <w:rFonts w:asciiTheme="minorHAnsi" w:hAnsiTheme="minorHAnsi"/>
          <w:sz w:val="24"/>
          <w:szCs w:val="24"/>
        </w:rPr>
        <w:t xml:space="preserve"> </w:t>
      </w:r>
      <w:r w:rsidR="006069A5" w:rsidRPr="00A45803">
        <w:rPr>
          <w:rFonts w:asciiTheme="minorHAnsi" w:hAnsiTheme="minorHAnsi" w:cs="Calibri"/>
          <w:sz w:val="24"/>
          <w:szCs w:val="24"/>
        </w:rPr>
        <w:t xml:space="preserve">„wydatkach kwalifikowalnych” oznacza to wydatki kwalifikowalne zgodnie z </w:t>
      </w:r>
      <w:r w:rsidR="006069A5" w:rsidRPr="00A45803">
        <w:rPr>
          <w:rFonts w:asciiTheme="minorHAnsi" w:hAnsiTheme="minorHAnsi" w:cs="Calibri"/>
          <w:i/>
          <w:sz w:val="24"/>
          <w:szCs w:val="24"/>
        </w:rPr>
        <w:t>Wytycznymi w zakresie kwalifikowalności wydatków w ramach Europejskiego Funduszu Rozwoju Regionalnego, Europejskiego Funduszu Społecznego oraz Funduszu Spójności na lata 2014-2020,</w:t>
      </w:r>
      <w:r w:rsidR="006069A5" w:rsidRPr="00A45803">
        <w:rPr>
          <w:rFonts w:asciiTheme="minorHAnsi" w:hAnsiTheme="minorHAnsi" w:cs="Calibri"/>
          <w:iCs/>
          <w:sz w:val="24"/>
          <w:szCs w:val="24"/>
        </w:rPr>
        <w:t xml:space="preserve"> zwanymi dalej „Wytycznymi w zakresie kwalifikowalności”,</w:t>
      </w:r>
      <w:r w:rsidR="006069A5" w:rsidRPr="00A45803">
        <w:rPr>
          <w:rFonts w:asciiTheme="minorHAnsi" w:hAnsiTheme="minorHAnsi" w:cs="Calibri"/>
          <w:sz w:val="24"/>
          <w:szCs w:val="24"/>
        </w:rPr>
        <w:t xml:space="preserve"> zamieszczonymi na stronie internetowej Instytucji Pośredniczącej</w:t>
      </w:r>
      <w:r w:rsidR="006069A5" w:rsidRPr="00A45803">
        <w:rPr>
          <w:rFonts w:asciiTheme="minorHAnsi" w:hAnsiTheme="minorHAnsi" w:cs="Calibri"/>
          <w:iCs/>
          <w:sz w:val="24"/>
          <w:szCs w:val="24"/>
        </w:rPr>
        <w:t>;</w:t>
      </w:r>
    </w:p>
    <w:p w14:paraId="6C2BF6A7" w14:textId="77BA3122" w:rsidR="006069A5" w:rsidRPr="00A45803" w:rsidRDefault="006069A5" w:rsidP="006E145B">
      <w:pPr>
        <w:numPr>
          <w:ilvl w:val="0"/>
          <w:numId w:val="4"/>
        </w:numPr>
        <w:suppressAutoHyphens w:val="0"/>
        <w:spacing w:after="60" w:line="240" w:lineRule="auto"/>
        <w:jc w:val="both"/>
        <w:rPr>
          <w:rFonts w:asciiTheme="minorHAnsi" w:hAnsiTheme="minorHAnsi"/>
          <w:sz w:val="24"/>
          <w:szCs w:val="24"/>
        </w:rPr>
      </w:pPr>
      <w:r w:rsidRPr="00A45803">
        <w:rPr>
          <w:rFonts w:asciiTheme="minorHAnsi" w:hAnsiTheme="minorHAnsi"/>
          <w:sz w:val="24"/>
          <w:szCs w:val="24"/>
        </w:rPr>
        <w:t xml:space="preserve">„Zleceniu płatności” oznacza to dokument wystawiony zgodnie z wzorem określonym w rozporządzeniu Ministra Finansów z dnia 21 grudnia 2012 r. w sprawie płatności w ramach programów finansowanych z udziałem środków europejskich oraz przekazywania informacji dotyczących tych płatności </w:t>
      </w:r>
      <w:r w:rsidRPr="00A45803">
        <w:rPr>
          <w:rFonts w:asciiTheme="minorHAnsi" w:hAnsiTheme="minorHAnsi"/>
          <w:color w:val="000000"/>
          <w:sz w:val="24"/>
          <w:szCs w:val="24"/>
        </w:rPr>
        <w:t xml:space="preserve">(Dz.U. z </w:t>
      </w:r>
      <w:r w:rsidR="003A3AFF">
        <w:rPr>
          <w:rFonts w:asciiTheme="minorHAnsi" w:hAnsiTheme="minorHAnsi"/>
          <w:color w:val="000000"/>
          <w:sz w:val="24"/>
          <w:szCs w:val="24"/>
        </w:rPr>
        <w:t>201</w:t>
      </w:r>
      <w:r w:rsidR="00B4490C">
        <w:rPr>
          <w:rFonts w:asciiTheme="minorHAnsi" w:hAnsiTheme="minorHAnsi"/>
          <w:color w:val="000000"/>
          <w:sz w:val="24"/>
          <w:szCs w:val="24"/>
        </w:rPr>
        <w:t>6</w:t>
      </w:r>
      <w:r w:rsidRPr="00A45803">
        <w:rPr>
          <w:rFonts w:asciiTheme="minorHAnsi" w:hAnsiTheme="minorHAnsi"/>
          <w:color w:val="000000"/>
          <w:sz w:val="24"/>
          <w:szCs w:val="24"/>
        </w:rPr>
        <w:t xml:space="preserve"> r., poz.</w:t>
      </w:r>
      <w:r w:rsidR="003A3AFF">
        <w:rPr>
          <w:rFonts w:asciiTheme="minorHAnsi" w:hAnsiTheme="minorHAnsi"/>
          <w:color w:val="000000"/>
          <w:sz w:val="24"/>
          <w:szCs w:val="24"/>
        </w:rPr>
        <w:t xml:space="preserve"> </w:t>
      </w:r>
      <w:r w:rsidR="00B4490C">
        <w:rPr>
          <w:rFonts w:asciiTheme="minorHAnsi" w:hAnsiTheme="minorHAnsi"/>
          <w:color w:val="000000"/>
          <w:sz w:val="24"/>
          <w:szCs w:val="24"/>
        </w:rPr>
        <w:t>75</w:t>
      </w:r>
      <w:r w:rsidRPr="00A45803">
        <w:rPr>
          <w:rFonts w:asciiTheme="minorHAnsi" w:hAnsiTheme="minorHAnsi"/>
          <w:color w:val="000000"/>
          <w:sz w:val="24"/>
          <w:szCs w:val="24"/>
        </w:rPr>
        <w:t>);</w:t>
      </w:r>
    </w:p>
    <w:p w14:paraId="6DA24B8B" w14:textId="77777777" w:rsidR="00BA4881" w:rsidRPr="0087521E" w:rsidRDefault="006069A5" w:rsidP="0087521E">
      <w:pPr>
        <w:numPr>
          <w:ilvl w:val="0"/>
          <w:numId w:val="4"/>
        </w:numPr>
        <w:suppressAutoHyphens w:val="0"/>
        <w:spacing w:after="60" w:line="240" w:lineRule="auto"/>
        <w:jc w:val="both"/>
        <w:rPr>
          <w:rFonts w:asciiTheme="minorHAnsi" w:hAnsiTheme="minorHAnsi" w:cs="Calibri"/>
          <w:sz w:val="24"/>
          <w:szCs w:val="24"/>
        </w:rPr>
      </w:pPr>
      <w:r w:rsidRPr="0087521E">
        <w:rPr>
          <w:rFonts w:asciiTheme="minorHAnsi" w:hAnsiTheme="minorHAnsi" w:cs="Calibri"/>
          <w:sz w:val="24"/>
          <w:szCs w:val="24"/>
        </w:rPr>
        <w:t>„</w:t>
      </w:r>
      <w:r w:rsidRPr="0087521E">
        <w:rPr>
          <w:rFonts w:asciiTheme="minorHAnsi" w:hAnsiTheme="minorHAnsi"/>
          <w:sz w:val="24"/>
          <w:szCs w:val="24"/>
        </w:rPr>
        <w:t xml:space="preserve">Rozporządzeniu PARP” oznacza to Rozporządzenie Ministra Infrastruktury i Rozwoju z dnia </w:t>
      </w:r>
      <w:r w:rsidR="00CF1175" w:rsidRPr="0087521E">
        <w:rPr>
          <w:rFonts w:asciiTheme="minorHAnsi" w:hAnsiTheme="minorHAnsi"/>
          <w:sz w:val="24"/>
          <w:szCs w:val="24"/>
        </w:rPr>
        <w:t>9 listopada</w:t>
      </w:r>
      <w:r w:rsidR="00026CB9" w:rsidRPr="0087521E">
        <w:rPr>
          <w:rFonts w:asciiTheme="minorHAnsi" w:hAnsiTheme="minorHAnsi"/>
          <w:sz w:val="24"/>
          <w:szCs w:val="24"/>
        </w:rPr>
        <w:t xml:space="preserve"> 2015</w:t>
      </w:r>
      <w:r w:rsidRPr="0087521E">
        <w:rPr>
          <w:rFonts w:asciiTheme="minorHAnsi" w:hAnsiTheme="minorHAnsi"/>
          <w:sz w:val="24"/>
          <w:szCs w:val="24"/>
        </w:rPr>
        <w:t xml:space="preserve"> r. w sprawie udzielania przez Polską Agencję Rozwoju Przedsiębiorczości pomocy finansowej w ramach Programu Operacyjnego Wiedza Edukacja i Rozwój 2014-2020 (Dz. U. </w:t>
      </w:r>
      <w:r w:rsidR="00B4490C">
        <w:rPr>
          <w:rFonts w:asciiTheme="minorHAnsi" w:hAnsiTheme="minorHAnsi"/>
          <w:sz w:val="24"/>
          <w:szCs w:val="24"/>
        </w:rPr>
        <w:t xml:space="preserve">z 2015 r., </w:t>
      </w:r>
      <w:r w:rsidRPr="0087521E">
        <w:rPr>
          <w:rFonts w:asciiTheme="minorHAnsi" w:hAnsiTheme="minorHAnsi"/>
          <w:sz w:val="24"/>
          <w:szCs w:val="24"/>
        </w:rPr>
        <w:t xml:space="preserve">poz. </w:t>
      </w:r>
      <w:r w:rsidR="00026CB9" w:rsidRPr="0087521E">
        <w:rPr>
          <w:rFonts w:asciiTheme="minorHAnsi" w:hAnsiTheme="minorHAnsi"/>
          <w:sz w:val="24"/>
          <w:szCs w:val="24"/>
        </w:rPr>
        <w:t>2026)</w:t>
      </w:r>
      <w:r w:rsidRPr="0087521E">
        <w:rPr>
          <w:rFonts w:asciiTheme="minorHAnsi" w:hAnsiTheme="minorHAnsi"/>
          <w:sz w:val="24"/>
          <w:szCs w:val="24"/>
        </w:rPr>
        <w:t>.</w:t>
      </w:r>
    </w:p>
    <w:p w14:paraId="0638FC79" w14:textId="77777777" w:rsidR="006069A5" w:rsidRPr="00A45803" w:rsidRDefault="006069A5">
      <w:pPr>
        <w:spacing w:after="60" w:line="240" w:lineRule="auto"/>
        <w:jc w:val="both"/>
        <w:rPr>
          <w:rFonts w:asciiTheme="minorHAnsi" w:hAnsiTheme="minorHAnsi"/>
          <w:sz w:val="24"/>
          <w:szCs w:val="24"/>
        </w:rPr>
      </w:pPr>
    </w:p>
    <w:p w14:paraId="533A73DD" w14:textId="77777777" w:rsidR="0070247E" w:rsidRPr="00A45803" w:rsidRDefault="0070247E">
      <w:pPr>
        <w:spacing w:after="60" w:line="240" w:lineRule="auto"/>
        <w:jc w:val="both"/>
        <w:rPr>
          <w:rFonts w:asciiTheme="minorHAnsi" w:hAnsiTheme="minorHAnsi"/>
          <w:sz w:val="24"/>
          <w:szCs w:val="24"/>
        </w:rPr>
      </w:pPr>
    </w:p>
    <w:p w14:paraId="047BD130"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Przedmiot umowy</w:t>
      </w:r>
    </w:p>
    <w:p w14:paraId="1D14C122" w14:textId="77777777" w:rsidR="006069A5" w:rsidRPr="00A45803" w:rsidRDefault="006069A5">
      <w:pPr>
        <w:pStyle w:val="xl33"/>
        <w:keepNext/>
        <w:spacing w:after="60"/>
        <w:rPr>
          <w:rFonts w:asciiTheme="minorHAnsi" w:hAnsiTheme="minorHAnsi" w:cs="Calibri"/>
          <w:sz w:val="24"/>
        </w:rPr>
      </w:pPr>
      <w:r w:rsidRPr="00A45803">
        <w:rPr>
          <w:rFonts w:asciiTheme="minorHAnsi" w:hAnsiTheme="minorHAnsi" w:cs="Calibri"/>
          <w:sz w:val="24"/>
        </w:rPr>
        <w:t>§ 2.</w:t>
      </w:r>
    </w:p>
    <w:p w14:paraId="4041ECA6" w14:textId="77777777" w:rsidR="006069A5" w:rsidRPr="00A45803" w:rsidRDefault="006069A5" w:rsidP="006E145B">
      <w:pPr>
        <w:pStyle w:val="Tekstpodstawowy"/>
        <w:keepNext/>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rPr>
        <w:t xml:space="preserve">Na warunkach określonych w umowie, Instytucja Pośrednicząca przyznaje Beneficjentowi </w:t>
      </w:r>
      <w:r w:rsidR="00D34709" w:rsidRPr="00A45803">
        <w:rPr>
          <w:rFonts w:asciiTheme="minorHAnsi" w:hAnsiTheme="minorHAnsi" w:cs="Calibri"/>
        </w:rPr>
        <w:t xml:space="preserve">dofinansowanie </w:t>
      </w:r>
      <w:r w:rsidRPr="00A45803">
        <w:rPr>
          <w:rFonts w:asciiTheme="minorHAnsi" w:hAnsiTheme="minorHAnsi" w:cs="Calibri"/>
        </w:rPr>
        <w:t xml:space="preserve">na realizację Projektu, a Beneficjent </w:t>
      </w:r>
      <w:r w:rsidRPr="00A45803">
        <w:rPr>
          <w:rFonts w:asciiTheme="minorHAnsi" w:hAnsiTheme="minorHAnsi" w:cs="Calibri"/>
          <w:i/>
        </w:rPr>
        <w:t>wraz z Partnerami</w:t>
      </w:r>
      <w:r w:rsidRPr="00A45803">
        <w:rPr>
          <w:rFonts w:asciiTheme="minorHAnsi" w:hAnsiTheme="minorHAnsi" w:cs="Calibri"/>
        </w:rPr>
        <w:t xml:space="preserve"> </w:t>
      </w:r>
      <w:r w:rsidRPr="00A45803">
        <w:rPr>
          <w:rFonts w:asciiTheme="minorHAnsi" w:hAnsiTheme="minorHAnsi" w:cs="Calibri"/>
          <w:i/>
        </w:rPr>
        <w:t>zobowiązuje/ą</w:t>
      </w:r>
      <w:r w:rsidRPr="00A45803">
        <w:rPr>
          <w:rStyle w:val="Odwoanieprzypisudolnego"/>
          <w:rFonts w:asciiTheme="minorHAnsi" w:hAnsiTheme="minorHAnsi" w:cs="Calibri"/>
        </w:rPr>
        <w:footnoteReference w:id="25"/>
      </w:r>
      <w:r w:rsidRPr="00A45803">
        <w:rPr>
          <w:rFonts w:asciiTheme="minorHAnsi" w:hAnsiTheme="minorHAnsi" w:cs="Calibri"/>
        </w:rPr>
        <w:t xml:space="preserve"> się do jego realizacji.</w:t>
      </w:r>
    </w:p>
    <w:p w14:paraId="3C207818" w14:textId="77777777" w:rsidR="006069A5" w:rsidRPr="00A45803" w:rsidRDefault="006069A5" w:rsidP="006E145B">
      <w:pPr>
        <w:pStyle w:val="Tekstpodstawowy"/>
        <w:numPr>
          <w:ilvl w:val="0"/>
          <w:numId w:val="50"/>
        </w:numPr>
        <w:tabs>
          <w:tab w:val="clear" w:pos="900"/>
        </w:tabs>
        <w:autoSpaceDE w:val="0"/>
        <w:spacing w:after="60"/>
        <w:rPr>
          <w:rFonts w:asciiTheme="minorHAnsi" w:hAnsiTheme="minorHAnsi"/>
        </w:rPr>
      </w:pPr>
      <w:r w:rsidRPr="00A45803">
        <w:rPr>
          <w:rFonts w:asciiTheme="minorHAnsi" w:hAnsiTheme="minorHAnsi" w:cs="Calibri"/>
        </w:rPr>
        <w:t>Łączna wysokość wydatków kwalifikowalnych Projektu wynosi …… zł (słownie: …) i  obejmuje:</w:t>
      </w:r>
    </w:p>
    <w:p w14:paraId="44ABF7C0" w14:textId="77777777" w:rsidR="006069A5" w:rsidRPr="00A45803" w:rsidRDefault="00D34709" w:rsidP="006E145B">
      <w:pPr>
        <w:pStyle w:val="Tekstpodstawowy"/>
        <w:numPr>
          <w:ilvl w:val="0"/>
          <w:numId w:val="26"/>
        </w:numPr>
        <w:spacing w:after="60"/>
        <w:rPr>
          <w:rFonts w:asciiTheme="minorHAnsi" w:hAnsiTheme="minorHAnsi" w:cs="Calibri"/>
        </w:rPr>
      </w:pPr>
      <w:r w:rsidRPr="00A45803">
        <w:rPr>
          <w:rFonts w:asciiTheme="minorHAnsi" w:hAnsiTheme="minorHAnsi" w:cs="Calibri"/>
        </w:rPr>
        <w:t>dofinansowanie</w:t>
      </w:r>
      <w:r w:rsidR="006069A5" w:rsidRPr="00A45803">
        <w:rPr>
          <w:rFonts w:asciiTheme="minorHAnsi" w:hAnsiTheme="minorHAnsi" w:cs="Calibri"/>
        </w:rPr>
        <w:t xml:space="preserve">, </w:t>
      </w:r>
      <w:r w:rsidR="006069A5" w:rsidRPr="00A45803">
        <w:rPr>
          <w:rFonts w:asciiTheme="minorHAnsi" w:hAnsiTheme="minorHAnsi" w:cs="Calibri"/>
          <w:iCs/>
        </w:rPr>
        <w:t>z następujących źródeł</w:t>
      </w:r>
      <w:r w:rsidR="006069A5" w:rsidRPr="00A45803">
        <w:rPr>
          <w:rFonts w:asciiTheme="minorHAnsi" w:hAnsiTheme="minorHAnsi" w:cs="Calibri"/>
        </w:rPr>
        <w:t>:</w:t>
      </w:r>
    </w:p>
    <w:p w14:paraId="144C6216" w14:textId="77777777" w:rsidR="006069A5" w:rsidRPr="00A45803" w:rsidRDefault="006069A5" w:rsidP="006E145B">
      <w:pPr>
        <w:pStyle w:val="Tekstpodstawowy"/>
        <w:numPr>
          <w:ilvl w:val="1"/>
          <w:numId w:val="17"/>
        </w:numPr>
        <w:tabs>
          <w:tab w:val="clear" w:pos="900"/>
        </w:tabs>
        <w:spacing w:after="60"/>
        <w:rPr>
          <w:rFonts w:asciiTheme="minorHAnsi" w:hAnsiTheme="minorHAnsi" w:cs="Calibri"/>
        </w:rPr>
      </w:pPr>
      <w:r w:rsidRPr="00A45803">
        <w:rPr>
          <w:rFonts w:asciiTheme="minorHAnsi" w:hAnsiTheme="minorHAnsi" w:cs="Calibri"/>
        </w:rPr>
        <w:t xml:space="preserve"> ze środków europejskich </w:t>
      </w:r>
      <w:r w:rsidRPr="00A45803">
        <w:rPr>
          <w:rFonts w:asciiTheme="minorHAnsi" w:hAnsiTheme="minorHAnsi" w:cs="Calibri"/>
          <w:iCs/>
        </w:rPr>
        <w:t xml:space="preserve">w kwocie … zł (słownie: …), co stanowi </w:t>
      </w:r>
      <w:r w:rsidRPr="00A45803">
        <w:rPr>
          <w:rFonts w:asciiTheme="minorHAnsi" w:hAnsiTheme="minorHAnsi"/>
        </w:rPr>
        <w:t xml:space="preserve">nie więcej niż </w:t>
      </w:r>
      <w:r w:rsidRPr="00A45803">
        <w:rPr>
          <w:rFonts w:asciiTheme="minorHAnsi" w:hAnsiTheme="minorHAnsi" w:cs="Calibri"/>
          <w:iCs/>
        </w:rPr>
        <w:t>… % wydatków kwalifikowalnych Projektu,</w:t>
      </w:r>
    </w:p>
    <w:p w14:paraId="515B9798" w14:textId="77777777" w:rsidR="006069A5" w:rsidRPr="00A45803" w:rsidRDefault="006069A5" w:rsidP="006E145B">
      <w:pPr>
        <w:pStyle w:val="Tekstpodstawowy"/>
        <w:numPr>
          <w:ilvl w:val="1"/>
          <w:numId w:val="17"/>
        </w:numPr>
        <w:tabs>
          <w:tab w:val="clear" w:pos="900"/>
        </w:tabs>
        <w:spacing w:after="60"/>
        <w:rPr>
          <w:rFonts w:asciiTheme="minorHAnsi" w:hAnsiTheme="minorHAnsi" w:cs="Calibri"/>
          <w:i/>
        </w:rPr>
      </w:pPr>
      <w:r w:rsidRPr="00A45803">
        <w:rPr>
          <w:rFonts w:asciiTheme="minorHAnsi" w:hAnsiTheme="minorHAnsi" w:cs="Calibri"/>
        </w:rPr>
        <w:t xml:space="preserve">ze środków dotacji celowej </w:t>
      </w:r>
      <w:r w:rsidRPr="00A45803">
        <w:rPr>
          <w:rFonts w:asciiTheme="minorHAnsi" w:hAnsiTheme="minorHAnsi" w:cs="Calibri"/>
          <w:iCs/>
        </w:rPr>
        <w:t xml:space="preserve">w kwocie … zł (słownie: …), co stanowi </w:t>
      </w:r>
      <w:r w:rsidRPr="00A45803">
        <w:rPr>
          <w:rFonts w:asciiTheme="minorHAnsi" w:hAnsiTheme="minorHAnsi"/>
        </w:rPr>
        <w:t xml:space="preserve">nie mniej niż </w:t>
      </w:r>
      <w:r w:rsidRPr="00A45803">
        <w:rPr>
          <w:rFonts w:asciiTheme="minorHAnsi" w:hAnsiTheme="minorHAnsi" w:cs="Calibri"/>
          <w:iCs/>
        </w:rPr>
        <w:t>… % wydatków kwalifikowalnych Projektu,</w:t>
      </w:r>
    </w:p>
    <w:p w14:paraId="41D38580" w14:textId="77777777" w:rsidR="006069A5" w:rsidRPr="00A45803" w:rsidRDefault="006069A5" w:rsidP="006E145B">
      <w:pPr>
        <w:pStyle w:val="Tekstpodstawowy"/>
        <w:numPr>
          <w:ilvl w:val="0"/>
          <w:numId w:val="26"/>
        </w:numPr>
        <w:spacing w:after="60"/>
        <w:rPr>
          <w:rFonts w:asciiTheme="minorHAnsi" w:hAnsiTheme="minorHAnsi" w:cs="Calibri"/>
        </w:rPr>
      </w:pPr>
      <w:r w:rsidRPr="00A45803">
        <w:rPr>
          <w:rFonts w:asciiTheme="minorHAnsi" w:hAnsiTheme="minorHAnsi" w:cs="Calibri"/>
        </w:rPr>
        <w:t>wkład własny w kwocie … zł (słownie …)</w:t>
      </w:r>
      <w:r w:rsidRPr="00A45803">
        <w:rPr>
          <w:rFonts w:asciiTheme="minorHAnsi" w:hAnsiTheme="minorHAnsi" w:cs="Calibri"/>
          <w:iCs/>
        </w:rPr>
        <w:t>, z następujących źródeł</w:t>
      </w:r>
      <w:r w:rsidRPr="00A45803">
        <w:rPr>
          <w:rFonts w:asciiTheme="minorHAnsi" w:hAnsiTheme="minorHAnsi" w:cs="Calibri"/>
        </w:rPr>
        <w:t>:</w:t>
      </w:r>
    </w:p>
    <w:p w14:paraId="6AB54CD3" w14:textId="77777777" w:rsidR="006069A5" w:rsidRPr="00A45803" w:rsidRDefault="006069A5" w:rsidP="006E145B">
      <w:pPr>
        <w:pStyle w:val="Tekstpodstawowy"/>
        <w:numPr>
          <w:ilvl w:val="0"/>
          <w:numId w:val="24"/>
        </w:numPr>
        <w:tabs>
          <w:tab w:val="clear" w:pos="900"/>
        </w:tabs>
        <w:spacing w:after="60"/>
        <w:rPr>
          <w:rFonts w:asciiTheme="minorHAnsi" w:hAnsiTheme="minorHAnsi"/>
        </w:rPr>
      </w:pPr>
      <w:r w:rsidRPr="00A45803">
        <w:rPr>
          <w:rFonts w:asciiTheme="minorHAnsi" w:hAnsiTheme="minorHAnsi" w:cs="Calibri"/>
        </w:rPr>
        <w:t xml:space="preserve">ze środków </w:t>
      </w:r>
      <w:r w:rsidRPr="00A45803">
        <w:rPr>
          <w:rFonts w:asciiTheme="minorHAnsi" w:hAnsiTheme="minorHAnsi"/>
        </w:rPr>
        <w:t>Beneficjenta pomocy</w:t>
      </w:r>
      <w:r w:rsidRPr="00A45803">
        <w:rPr>
          <w:rFonts w:asciiTheme="minorHAnsi" w:hAnsiTheme="minorHAnsi" w:cs="Calibri"/>
        </w:rPr>
        <w:t xml:space="preserve"> w kwocie … zł (słownie …) </w:t>
      </w:r>
    </w:p>
    <w:p w14:paraId="485125E0" w14:textId="77777777" w:rsidR="006069A5" w:rsidRPr="00A45803" w:rsidRDefault="006069A5" w:rsidP="006E145B">
      <w:pPr>
        <w:pStyle w:val="Tekstpodstawowy"/>
        <w:numPr>
          <w:ilvl w:val="0"/>
          <w:numId w:val="24"/>
        </w:numPr>
        <w:tabs>
          <w:tab w:val="clear" w:pos="900"/>
        </w:tabs>
        <w:spacing w:after="60"/>
        <w:rPr>
          <w:rFonts w:asciiTheme="minorHAnsi" w:hAnsiTheme="minorHAnsi"/>
        </w:rPr>
      </w:pPr>
      <w:r w:rsidRPr="00A45803">
        <w:rPr>
          <w:rFonts w:asciiTheme="minorHAnsi" w:hAnsiTheme="minorHAnsi" w:cs="Calibri"/>
        </w:rPr>
        <w:t xml:space="preserve">ze środków </w:t>
      </w:r>
      <w:r w:rsidRPr="00A45803">
        <w:rPr>
          <w:rFonts w:asciiTheme="minorHAnsi" w:hAnsiTheme="minorHAnsi"/>
        </w:rPr>
        <w:t>Beneficjenta/Partnera</w:t>
      </w:r>
      <w:r w:rsidRPr="00A45803">
        <w:rPr>
          <w:rFonts w:asciiTheme="minorHAnsi" w:hAnsiTheme="minorHAnsi" w:cs="Calibri"/>
        </w:rPr>
        <w:t xml:space="preserve"> w kwocie … zł (słownie …).</w:t>
      </w:r>
    </w:p>
    <w:p w14:paraId="6C26D970" w14:textId="77777777" w:rsidR="006069A5" w:rsidRPr="00A45803" w:rsidRDefault="00D34709" w:rsidP="006E145B">
      <w:pPr>
        <w:pStyle w:val="Tekstpodstawowy"/>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rPr>
        <w:t>Dofinansowanie</w:t>
      </w:r>
      <w:r w:rsidR="006069A5" w:rsidRPr="00A45803">
        <w:rPr>
          <w:rFonts w:asciiTheme="minorHAnsi" w:hAnsiTheme="minorHAnsi"/>
        </w:rPr>
        <w:t>,</w:t>
      </w:r>
      <w:r w:rsidR="006069A5" w:rsidRPr="00A45803">
        <w:rPr>
          <w:rFonts w:asciiTheme="minorHAnsi" w:hAnsiTheme="minorHAnsi" w:cs="Calibri"/>
        </w:rPr>
        <w:t xml:space="preserve"> </w:t>
      </w:r>
      <w:r w:rsidR="00195BA0" w:rsidRPr="00A45803">
        <w:rPr>
          <w:rFonts w:asciiTheme="minorHAnsi" w:hAnsiTheme="minorHAnsi" w:cs="Calibri"/>
        </w:rPr>
        <w:t xml:space="preserve">o którym mowa w ust. 2 pkt 1, oraz wkład własny, o którym mowa w ust. 2 pkt 2, są przeznaczone na pokrycie wydatków kwalifikowalnych ponoszonych </w:t>
      </w:r>
      <w:r w:rsidR="006069A5" w:rsidRPr="00A45803">
        <w:rPr>
          <w:rFonts w:asciiTheme="minorHAnsi" w:hAnsiTheme="minorHAnsi" w:cs="Calibri"/>
        </w:rPr>
        <w:t xml:space="preserve">przez Beneficjenta </w:t>
      </w:r>
      <w:r w:rsidR="006069A5" w:rsidRPr="00A45803">
        <w:rPr>
          <w:rFonts w:asciiTheme="minorHAnsi" w:hAnsiTheme="minorHAnsi"/>
          <w:i/>
        </w:rPr>
        <w:t>i Partnerów</w:t>
      </w:r>
      <w:r w:rsidR="006069A5" w:rsidRPr="00A45803">
        <w:rPr>
          <w:rStyle w:val="Odwoanieprzypisudolnego"/>
          <w:rFonts w:asciiTheme="minorHAnsi" w:hAnsiTheme="minorHAnsi" w:cs="Calibri"/>
        </w:rPr>
        <w:footnoteReference w:id="26"/>
      </w:r>
      <w:r w:rsidR="006069A5" w:rsidRPr="00A45803">
        <w:rPr>
          <w:rStyle w:val="Odwoanieprzypisudolnego"/>
          <w:rFonts w:asciiTheme="minorHAnsi" w:hAnsiTheme="minorHAnsi"/>
        </w:rPr>
        <w:t xml:space="preserve"> </w:t>
      </w:r>
      <w:r w:rsidR="006069A5" w:rsidRPr="00A45803">
        <w:rPr>
          <w:rFonts w:asciiTheme="minorHAnsi" w:hAnsiTheme="minorHAnsi" w:cs="Calibri"/>
        </w:rPr>
        <w:t xml:space="preserve">w związku z realizacją Projektu. </w:t>
      </w:r>
    </w:p>
    <w:p w14:paraId="2970A070" w14:textId="77777777" w:rsidR="006069A5" w:rsidRPr="00A45803" w:rsidRDefault="006069A5" w:rsidP="006E145B">
      <w:pPr>
        <w:pStyle w:val="Tekstpodstawowy"/>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i/>
        </w:rPr>
        <w:t xml:space="preserve"> </w:t>
      </w:r>
      <w:r w:rsidRPr="00A45803">
        <w:rPr>
          <w:rFonts w:asciiTheme="minorHAnsi" w:hAnsiTheme="minorHAnsi"/>
          <w:i/>
        </w:rPr>
        <w:t xml:space="preserve">Na warunkach określonych w niniejszej umowie, Instytucja Pośrednicząca w ramach kwoty wsparcia udziela Beneficjentowi pomoc de </w:t>
      </w:r>
      <w:proofErr w:type="spellStart"/>
      <w:r w:rsidRPr="00A45803">
        <w:rPr>
          <w:rFonts w:asciiTheme="minorHAnsi" w:hAnsiTheme="minorHAnsi"/>
          <w:i/>
        </w:rPr>
        <w:t>minimis</w:t>
      </w:r>
      <w:proofErr w:type="spellEnd"/>
      <w:r w:rsidRPr="00A45803">
        <w:rPr>
          <w:rFonts w:asciiTheme="minorHAnsi" w:hAnsiTheme="minorHAnsi"/>
          <w:i/>
        </w:rPr>
        <w:t xml:space="preserve">  na realizację Projektu, w łącznej kwocie nie przekraczającej ................... PLN (słownie: …)</w:t>
      </w:r>
      <w:r w:rsidRPr="00A45803">
        <w:rPr>
          <w:rFonts w:asciiTheme="minorHAnsi" w:hAnsiTheme="minorHAnsi"/>
        </w:rPr>
        <w:t xml:space="preserve"> </w:t>
      </w:r>
      <w:r w:rsidRPr="00A45803">
        <w:rPr>
          <w:rStyle w:val="Odwoanieprzypisudolnego"/>
          <w:rFonts w:asciiTheme="minorHAnsi" w:hAnsiTheme="minorHAnsi"/>
        </w:rPr>
        <w:footnoteReference w:id="27"/>
      </w:r>
    </w:p>
    <w:p w14:paraId="60C7C12D" w14:textId="77777777" w:rsidR="006069A5" w:rsidRPr="00A45803" w:rsidRDefault="00D34709" w:rsidP="006E145B">
      <w:pPr>
        <w:pStyle w:val="Tekstpodstawowy"/>
        <w:numPr>
          <w:ilvl w:val="0"/>
          <w:numId w:val="50"/>
        </w:numPr>
        <w:tabs>
          <w:tab w:val="clear" w:pos="900"/>
        </w:tabs>
        <w:autoSpaceDE w:val="0"/>
        <w:spacing w:after="60"/>
        <w:rPr>
          <w:rFonts w:asciiTheme="minorHAnsi" w:hAnsiTheme="minorHAnsi" w:cs="Calibri"/>
        </w:rPr>
      </w:pPr>
      <w:r w:rsidRPr="00A45803">
        <w:rPr>
          <w:rFonts w:asciiTheme="minorHAnsi" w:hAnsiTheme="minorHAnsi" w:cs="Calibri"/>
        </w:rPr>
        <w:t>Dofinansowanie</w:t>
      </w:r>
      <w:r w:rsidR="006069A5" w:rsidRPr="00A45803">
        <w:rPr>
          <w:rFonts w:asciiTheme="minorHAnsi" w:hAnsiTheme="minorHAnsi" w:cs="Calibri"/>
        </w:rPr>
        <w:t xml:space="preserve"> na realizację Projektu może być przeznaczone na sfinansowanie przedsięwzięć zrealizowanych w ramach Projektu </w:t>
      </w:r>
      <w:r w:rsidR="006069A5" w:rsidRPr="00A45803">
        <w:rPr>
          <w:rFonts w:asciiTheme="minorHAnsi" w:hAnsiTheme="minorHAnsi"/>
        </w:rPr>
        <w:t xml:space="preserve">nie wcześniej niż 30 dni </w:t>
      </w:r>
      <w:r w:rsidR="006069A5" w:rsidRPr="00A45803">
        <w:rPr>
          <w:rFonts w:asciiTheme="minorHAnsi" w:hAnsiTheme="minorHAnsi" w:cs="Calibri"/>
        </w:rPr>
        <w:t xml:space="preserve">przed podpisaniem umowy, o ile </w:t>
      </w:r>
      <w:r w:rsidR="0028116A">
        <w:rPr>
          <w:rFonts w:asciiTheme="minorHAnsi" w:hAnsiTheme="minorHAnsi" w:cs="Calibri"/>
        </w:rPr>
        <w:t xml:space="preserve">będą </w:t>
      </w:r>
      <w:r w:rsidR="006069A5" w:rsidRPr="00A45803">
        <w:rPr>
          <w:rFonts w:asciiTheme="minorHAnsi" w:hAnsiTheme="minorHAnsi" w:cs="Calibri"/>
        </w:rPr>
        <w:t>dotyczyć okresu realizacji Projektu, o którym mowa w § 3 ust. 1.</w:t>
      </w:r>
    </w:p>
    <w:p w14:paraId="6A4AC90A" w14:textId="77777777" w:rsidR="006069A5" w:rsidRPr="00A45803" w:rsidRDefault="006069A5" w:rsidP="006E145B">
      <w:pPr>
        <w:pStyle w:val="Tekstpodstawowy"/>
        <w:numPr>
          <w:ilvl w:val="0"/>
          <w:numId w:val="50"/>
        </w:numPr>
        <w:tabs>
          <w:tab w:val="clear" w:pos="900"/>
        </w:tabs>
        <w:autoSpaceDE w:val="0"/>
        <w:spacing w:after="60"/>
        <w:rPr>
          <w:rFonts w:asciiTheme="minorHAnsi" w:hAnsiTheme="minorHAnsi" w:cs="Calibri"/>
          <w:iCs/>
        </w:rPr>
      </w:pPr>
      <w:r w:rsidRPr="00A45803">
        <w:rPr>
          <w:rFonts w:asciiTheme="minorHAnsi" w:hAnsiTheme="minorHAnsi" w:cs="Calibri"/>
          <w:iCs/>
        </w:rPr>
        <w:t>W przypadku niewnie</w:t>
      </w:r>
      <w:r w:rsidR="0010298C" w:rsidRPr="00A45803">
        <w:rPr>
          <w:rFonts w:asciiTheme="minorHAnsi" w:hAnsiTheme="minorHAnsi" w:cs="Calibri"/>
          <w:iCs/>
        </w:rPr>
        <w:t>sienia wkładu własnego w kwocie, o której</w:t>
      </w:r>
      <w:r w:rsidRPr="00A45803">
        <w:rPr>
          <w:rFonts w:asciiTheme="minorHAnsi" w:hAnsiTheme="minorHAnsi" w:cs="Calibri"/>
          <w:iCs/>
        </w:rPr>
        <w:t xml:space="preserve"> mowa w ust. 2 pkt 2, Instytucja Pośrednicząca </w:t>
      </w:r>
      <w:r w:rsidR="0010298C" w:rsidRPr="00A45803">
        <w:rPr>
          <w:rFonts w:asciiTheme="minorHAnsi" w:hAnsiTheme="minorHAnsi" w:cs="Calibri"/>
          <w:iCs/>
        </w:rPr>
        <w:t>może obniżyć kw</w:t>
      </w:r>
      <w:r w:rsidRPr="00A45803">
        <w:rPr>
          <w:rFonts w:asciiTheme="minorHAnsi" w:hAnsiTheme="minorHAnsi" w:cs="Calibri"/>
          <w:iCs/>
        </w:rPr>
        <w:t xml:space="preserve">otę przyznanego </w:t>
      </w:r>
      <w:r w:rsidR="00027CA5" w:rsidRPr="00A45803">
        <w:rPr>
          <w:rFonts w:asciiTheme="minorHAnsi" w:hAnsiTheme="minorHAnsi" w:cs="Calibri"/>
          <w:iCs/>
        </w:rPr>
        <w:t xml:space="preserve">dofinansowania </w:t>
      </w:r>
      <w:r w:rsidRPr="00A45803">
        <w:rPr>
          <w:rFonts w:asciiTheme="minorHAnsi" w:hAnsiTheme="minorHAnsi" w:cs="Calibri"/>
          <w:iCs/>
        </w:rPr>
        <w:t xml:space="preserve">proporcjonalnie do jej udziału w całkowitej wartości Projektu oraz proporcjonalnie do </w:t>
      </w:r>
      <w:r w:rsidRPr="00A45803">
        <w:rPr>
          <w:rFonts w:asciiTheme="minorHAnsi" w:hAnsiTheme="minorHAnsi" w:cs="Calibri"/>
          <w:iCs/>
          <w:color w:val="000000"/>
        </w:rPr>
        <w:t>udziału procentowego wynikającego z intensywności pomocy publicznej</w:t>
      </w:r>
      <w:r w:rsidRPr="00A45803">
        <w:rPr>
          <w:rFonts w:asciiTheme="minorHAnsi" w:hAnsiTheme="minorHAnsi" w:cs="Calibri"/>
          <w:iCs/>
        </w:rPr>
        <w:t>. Wkład własny, który zostanie rozliczony ponad wysokość wskazaną w ust. 2 pkt 2 może zostać uznany za niekwalifikowalny.</w:t>
      </w:r>
    </w:p>
    <w:p w14:paraId="520F81D6" w14:textId="77777777" w:rsidR="006069A5" w:rsidRPr="00A45803" w:rsidRDefault="006069A5" w:rsidP="006E145B">
      <w:pPr>
        <w:pStyle w:val="Tekstpodstawowy"/>
        <w:numPr>
          <w:ilvl w:val="0"/>
          <w:numId w:val="50"/>
        </w:numPr>
        <w:tabs>
          <w:tab w:val="clear" w:pos="900"/>
        </w:tabs>
        <w:autoSpaceDE w:val="0"/>
        <w:spacing w:after="60"/>
        <w:rPr>
          <w:rFonts w:asciiTheme="minorHAnsi" w:hAnsiTheme="minorHAnsi"/>
          <w:i/>
        </w:rPr>
      </w:pPr>
      <w:r w:rsidRPr="00A45803">
        <w:rPr>
          <w:rFonts w:asciiTheme="minorHAnsi" w:hAnsiTheme="minorHAnsi"/>
          <w:i/>
        </w:rPr>
        <w:t xml:space="preserve">Wydatki w ramach Projektu mogą obejmować koszt podatku od towarów i usług, zgodnie ze złożonym przez Beneficjenta </w:t>
      </w:r>
      <w:r w:rsidR="00F80EAA">
        <w:rPr>
          <w:rFonts w:asciiTheme="minorHAnsi" w:hAnsiTheme="minorHAnsi"/>
          <w:i/>
        </w:rPr>
        <w:t>i/</w:t>
      </w:r>
      <w:r w:rsidRPr="00A45803">
        <w:rPr>
          <w:rFonts w:asciiTheme="minorHAnsi" w:hAnsiTheme="minorHAnsi"/>
          <w:i/>
        </w:rPr>
        <w:t>lub Partnerów</w:t>
      </w:r>
      <w:r w:rsidRPr="00A45803">
        <w:rPr>
          <w:rStyle w:val="Znakiprzypiswdolnych"/>
          <w:rFonts w:asciiTheme="minorHAnsi" w:hAnsiTheme="minorHAnsi"/>
          <w:i/>
        </w:rPr>
        <w:footnoteReference w:id="28"/>
      </w:r>
      <w:r w:rsidRPr="00A45803">
        <w:rPr>
          <w:rFonts w:asciiTheme="minorHAnsi" w:hAnsiTheme="minorHAnsi"/>
          <w:i/>
        </w:rPr>
        <w:t xml:space="preserve"> oświadczeniem, stanowiącym załącznik nr 3 do umowy.</w:t>
      </w:r>
      <w:r w:rsidRPr="00A45803">
        <w:rPr>
          <w:rStyle w:val="Odwoanieprzypisudolnego"/>
          <w:rFonts w:asciiTheme="minorHAnsi" w:hAnsiTheme="minorHAnsi"/>
          <w:i/>
        </w:rPr>
        <w:footnoteReference w:id="29"/>
      </w:r>
    </w:p>
    <w:p w14:paraId="37F4DC96" w14:textId="77777777" w:rsidR="006069A5" w:rsidRPr="00A45803" w:rsidRDefault="00EE1A44" w:rsidP="006E145B">
      <w:pPr>
        <w:pStyle w:val="Tekstpodstawowy"/>
        <w:numPr>
          <w:ilvl w:val="0"/>
          <w:numId w:val="50"/>
        </w:numPr>
        <w:tabs>
          <w:tab w:val="clear" w:pos="900"/>
        </w:tabs>
        <w:autoSpaceDE w:val="0"/>
        <w:spacing w:after="60"/>
        <w:rPr>
          <w:rFonts w:asciiTheme="minorHAnsi" w:hAnsiTheme="minorHAnsi" w:cs="Calibri"/>
          <w:i/>
          <w:iCs/>
        </w:rPr>
      </w:pPr>
      <w:r w:rsidRPr="00A45803">
        <w:rPr>
          <w:rFonts w:asciiTheme="minorHAnsi" w:hAnsiTheme="minorHAnsi" w:cs="Arial"/>
        </w:rPr>
        <w:t>Wydatki w ramach Projektu na zakup środków trwałych oraz wydatki w ramach cross-</w:t>
      </w:r>
      <w:proofErr w:type="spellStart"/>
      <w:r w:rsidRPr="00A45803">
        <w:rPr>
          <w:rFonts w:asciiTheme="minorHAnsi" w:hAnsiTheme="minorHAnsi" w:cs="Arial"/>
        </w:rPr>
        <w:t>financingu</w:t>
      </w:r>
      <w:proofErr w:type="spellEnd"/>
      <w:r w:rsidRPr="00A45803">
        <w:rPr>
          <w:rFonts w:asciiTheme="minorHAnsi" w:hAnsiTheme="minorHAnsi" w:cs="Arial"/>
        </w:rPr>
        <w:t xml:space="preserve">, o których mowa w </w:t>
      </w:r>
      <w:r w:rsidRPr="00A45803">
        <w:rPr>
          <w:rFonts w:asciiTheme="minorHAnsi" w:hAnsiTheme="minorHAnsi" w:cs="Arial"/>
          <w:i/>
        </w:rPr>
        <w:t>Wytycznych w zakresie kwalifikowalności</w:t>
      </w:r>
      <w:r w:rsidRPr="00A45803">
        <w:rPr>
          <w:rFonts w:asciiTheme="minorHAnsi" w:hAnsiTheme="minorHAnsi" w:cs="Arial"/>
        </w:rPr>
        <w:t>, nie mogą  przekroczyć</w:t>
      </w:r>
      <w:r w:rsidR="00F80EAA">
        <w:rPr>
          <w:rFonts w:asciiTheme="minorHAnsi" w:hAnsiTheme="minorHAnsi" w:cs="Arial"/>
        </w:rPr>
        <w:t xml:space="preserve"> limitów określonych we Wniosku</w:t>
      </w:r>
      <w:r w:rsidR="006069A5" w:rsidRPr="00A45803">
        <w:rPr>
          <w:rFonts w:asciiTheme="minorHAnsi" w:hAnsiTheme="minorHAnsi" w:cs="Calibri"/>
        </w:rPr>
        <w:t>.</w:t>
      </w:r>
    </w:p>
    <w:p w14:paraId="47BF4B45" w14:textId="77777777" w:rsidR="006069A5" w:rsidRPr="00A45803" w:rsidRDefault="006069A5">
      <w:pPr>
        <w:pStyle w:val="Tekstpodstawowy"/>
        <w:spacing w:after="60"/>
        <w:ind w:left="360"/>
        <w:rPr>
          <w:rFonts w:asciiTheme="minorHAnsi" w:hAnsiTheme="minorHAnsi" w:cs="Calibri"/>
          <w:i/>
          <w:iCs/>
        </w:rPr>
      </w:pPr>
    </w:p>
    <w:p w14:paraId="10B77BAC" w14:textId="77777777" w:rsidR="0070247E" w:rsidRPr="00A45803" w:rsidRDefault="0070247E">
      <w:pPr>
        <w:pStyle w:val="Tekstpodstawowy"/>
        <w:spacing w:after="60"/>
        <w:ind w:left="360"/>
        <w:rPr>
          <w:rFonts w:asciiTheme="minorHAnsi" w:hAnsiTheme="minorHAnsi" w:cs="Calibri"/>
          <w:i/>
          <w:iCs/>
        </w:rPr>
      </w:pPr>
    </w:p>
    <w:p w14:paraId="6A1034A6" w14:textId="77777777" w:rsidR="006069A5" w:rsidRPr="00A45803" w:rsidRDefault="006069A5">
      <w:pPr>
        <w:pStyle w:val="xl33"/>
        <w:autoSpaceDE/>
        <w:spacing w:before="0" w:after="60"/>
        <w:rPr>
          <w:rFonts w:asciiTheme="minorHAnsi" w:hAnsiTheme="minorHAnsi" w:cs="Calibri"/>
          <w:sz w:val="24"/>
        </w:rPr>
      </w:pPr>
      <w:r w:rsidRPr="00A45803">
        <w:rPr>
          <w:rFonts w:asciiTheme="minorHAnsi" w:hAnsiTheme="minorHAnsi" w:cs="Calibri"/>
          <w:sz w:val="24"/>
        </w:rPr>
        <w:t>§ 3.</w:t>
      </w:r>
    </w:p>
    <w:p w14:paraId="0AC0A2DE" w14:textId="77777777" w:rsidR="006069A5" w:rsidRPr="00A45803" w:rsidRDefault="006069A5" w:rsidP="006E145B">
      <w:pPr>
        <w:pStyle w:val="Tekstpodstawowy"/>
        <w:numPr>
          <w:ilvl w:val="0"/>
          <w:numId w:val="7"/>
        </w:numPr>
        <w:tabs>
          <w:tab w:val="clear" w:pos="900"/>
        </w:tabs>
        <w:autoSpaceDE w:val="0"/>
        <w:spacing w:after="60"/>
        <w:ind w:left="360" w:hanging="360"/>
        <w:rPr>
          <w:rFonts w:asciiTheme="minorHAnsi" w:hAnsiTheme="minorHAnsi" w:cs="Calibri"/>
        </w:rPr>
      </w:pPr>
      <w:r w:rsidRPr="00A45803">
        <w:rPr>
          <w:rFonts w:asciiTheme="minorHAnsi" w:hAnsiTheme="minorHAnsi" w:cs="Calibri"/>
        </w:rPr>
        <w:t xml:space="preserve">Okres realizacji Projektu jest zgodny z okresem wskazanym we Wniosku. </w:t>
      </w:r>
    </w:p>
    <w:p w14:paraId="1B34DAF8" w14:textId="77777777" w:rsidR="006069A5" w:rsidRPr="00A45803" w:rsidRDefault="006069A5" w:rsidP="006E145B">
      <w:pPr>
        <w:pStyle w:val="Tekstpodstawowy"/>
        <w:numPr>
          <w:ilvl w:val="0"/>
          <w:numId w:val="7"/>
        </w:numPr>
        <w:tabs>
          <w:tab w:val="clear" w:pos="900"/>
        </w:tabs>
        <w:autoSpaceDE w:val="0"/>
        <w:spacing w:after="60"/>
        <w:ind w:left="360" w:hanging="360"/>
        <w:rPr>
          <w:rFonts w:asciiTheme="minorHAnsi" w:hAnsiTheme="minorHAnsi" w:cs="Calibri"/>
        </w:rPr>
      </w:pPr>
      <w:r w:rsidRPr="00A45803">
        <w:rPr>
          <w:rFonts w:asciiTheme="minorHAnsi" w:hAnsiTheme="minorHAnsi" w:cs="Calibri"/>
        </w:rPr>
        <w:t xml:space="preserve">Okres, o którym mowa w ust. 1, dotyczy realizacji zadań w ramach Projektu. </w:t>
      </w:r>
    </w:p>
    <w:p w14:paraId="55C11809" w14:textId="3CFBDDC3" w:rsidR="006069A5" w:rsidRPr="00A45803" w:rsidRDefault="006069A5" w:rsidP="006E145B">
      <w:pPr>
        <w:pStyle w:val="Tekstpodstawowy"/>
        <w:numPr>
          <w:ilvl w:val="0"/>
          <w:numId w:val="7"/>
        </w:numPr>
        <w:tabs>
          <w:tab w:val="clear" w:pos="900"/>
        </w:tabs>
        <w:autoSpaceDE w:val="0"/>
        <w:spacing w:after="60"/>
        <w:ind w:left="360" w:hanging="360"/>
        <w:rPr>
          <w:rFonts w:asciiTheme="minorHAnsi" w:hAnsiTheme="minorHAnsi" w:cs="Calibri"/>
        </w:rPr>
      </w:pPr>
      <w:r w:rsidRPr="00A45803">
        <w:rPr>
          <w:rFonts w:asciiTheme="minorHAnsi" w:hAnsiTheme="minorHAnsi" w:cs="Calibri"/>
        </w:rPr>
        <w:t xml:space="preserve">Beneficjent </w:t>
      </w:r>
      <w:r w:rsidRPr="00A45803">
        <w:rPr>
          <w:rFonts w:asciiTheme="minorHAnsi" w:hAnsiTheme="minorHAnsi" w:cs="Calibri"/>
          <w:i/>
        </w:rPr>
        <w:t>oraz Partnerzy</w:t>
      </w:r>
      <w:r w:rsidRPr="00A45803">
        <w:rPr>
          <w:rFonts w:asciiTheme="minorHAnsi" w:hAnsiTheme="minorHAnsi" w:cs="Calibri"/>
        </w:rPr>
        <w:t xml:space="preserve"> ma/</w:t>
      </w:r>
      <w:r w:rsidRPr="00A45803">
        <w:rPr>
          <w:rFonts w:asciiTheme="minorHAnsi" w:hAnsiTheme="minorHAnsi" w:cs="Calibri"/>
          <w:i/>
        </w:rPr>
        <w:t>mają</w:t>
      </w:r>
      <w:r w:rsidRPr="00A45803">
        <w:rPr>
          <w:rStyle w:val="Znakiprzypiswdolnych"/>
          <w:rFonts w:asciiTheme="minorHAnsi" w:hAnsiTheme="minorHAnsi" w:cs="Calibri"/>
          <w:i/>
        </w:rPr>
        <w:footnoteReference w:id="30"/>
      </w:r>
      <w:r w:rsidRPr="00A45803">
        <w:rPr>
          <w:rFonts w:asciiTheme="minorHAnsi" w:hAnsiTheme="minorHAnsi" w:cs="Calibri"/>
        </w:rPr>
        <w:t xml:space="preserve"> prawo do ponoszenia wydatków po okresie realizacji Projektu, </w:t>
      </w:r>
      <w:r w:rsidRPr="00A45803">
        <w:rPr>
          <w:rFonts w:asciiTheme="minorHAnsi" w:hAnsiTheme="minorHAnsi"/>
        </w:rPr>
        <w:t xml:space="preserve">jednak nie później niż 30 dni od daty zakończenia realizacji Projektu lub </w:t>
      </w:r>
      <w:r w:rsidR="004F540B" w:rsidRPr="00A45803">
        <w:rPr>
          <w:rFonts w:asciiTheme="minorHAnsi" w:hAnsiTheme="minorHAnsi"/>
        </w:rPr>
        <w:t xml:space="preserve">do </w:t>
      </w:r>
      <w:r w:rsidRPr="00A45803">
        <w:rPr>
          <w:rFonts w:asciiTheme="minorHAnsi" w:hAnsiTheme="minorHAnsi"/>
        </w:rPr>
        <w:t xml:space="preserve">30 dni od daty </w:t>
      </w:r>
      <w:r w:rsidR="004F540B" w:rsidRPr="00A45803">
        <w:rPr>
          <w:rFonts w:asciiTheme="minorHAnsi" w:hAnsiTheme="minorHAnsi"/>
        </w:rPr>
        <w:t xml:space="preserve">otrzymania </w:t>
      </w:r>
      <w:r w:rsidRPr="00A45803">
        <w:rPr>
          <w:rFonts w:asciiTheme="minorHAnsi" w:hAnsiTheme="minorHAnsi"/>
        </w:rPr>
        <w:t>ostatniej transzy</w:t>
      </w:r>
      <w:r w:rsidR="004F540B" w:rsidRPr="00A45803">
        <w:rPr>
          <w:rFonts w:asciiTheme="minorHAnsi" w:hAnsiTheme="minorHAnsi"/>
        </w:rPr>
        <w:t xml:space="preserve">, </w:t>
      </w:r>
      <w:r w:rsidR="004F540B" w:rsidRPr="00A45803">
        <w:rPr>
          <w:rFonts w:asciiTheme="minorHAnsi" w:hAnsiTheme="minorHAnsi" w:cs="Calibri"/>
        </w:rPr>
        <w:t>jeżeli otrzymanie ostatniej transzy dofinansowania nastąpiło po dniu zakończenia realizacji projektu</w:t>
      </w:r>
      <w:r w:rsidRPr="00A45803">
        <w:rPr>
          <w:rFonts w:asciiTheme="minorHAnsi" w:hAnsiTheme="minorHAnsi"/>
        </w:rPr>
        <w:t xml:space="preserve"> i</w:t>
      </w:r>
      <w:r w:rsidRPr="00A45803">
        <w:rPr>
          <w:rFonts w:asciiTheme="minorHAnsi" w:hAnsiTheme="minorHAnsi" w:cs="Calibri"/>
        </w:rPr>
        <w:t xml:space="preserve"> nie dłużej niż do dnia 31 grudnia 2023 r., pod warunkiem, że wydatki te dotyczą okresu realizacji Projektu oraz zostaną uwzględnione w końcowym wniosku o płatność.</w:t>
      </w:r>
    </w:p>
    <w:p w14:paraId="6BC3F718" w14:textId="77777777" w:rsidR="006069A5" w:rsidRPr="00A45803" w:rsidRDefault="006069A5">
      <w:pPr>
        <w:pStyle w:val="Tekstpodstawowy"/>
        <w:spacing w:after="60"/>
        <w:jc w:val="center"/>
        <w:rPr>
          <w:rFonts w:asciiTheme="minorHAnsi" w:hAnsiTheme="minorHAnsi" w:cs="Calibri"/>
        </w:rPr>
      </w:pPr>
    </w:p>
    <w:p w14:paraId="57EB4E27" w14:textId="77777777" w:rsidR="0070247E" w:rsidRPr="00A45803" w:rsidRDefault="0070247E">
      <w:pPr>
        <w:pStyle w:val="Tekstpodstawowy"/>
        <w:spacing w:after="60"/>
        <w:jc w:val="center"/>
        <w:rPr>
          <w:rFonts w:asciiTheme="minorHAnsi" w:hAnsiTheme="minorHAnsi" w:cs="Calibri"/>
        </w:rPr>
      </w:pPr>
    </w:p>
    <w:p w14:paraId="79220083" w14:textId="77777777" w:rsidR="006069A5" w:rsidRPr="00A45803" w:rsidRDefault="006069A5">
      <w:pPr>
        <w:pStyle w:val="Tekstpodstawowy"/>
        <w:spacing w:after="60"/>
        <w:jc w:val="center"/>
        <w:rPr>
          <w:rFonts w:asciiTheme="minorHAnsi" w:hAnsiTheme="minorHAnsi" w:cs="Calibri"/>
        </w:rPr>
      </w:pPr>
      <w:r w:rsidRPr="00A45803">
        <w:rPr>
          <w:rFonts w:asciiTheme="minorHAnsi" w:hAnsiTheme="minorHAnsi" w:cs="Calibri"/>
        </w:rPr>
        <w:t>§ 4.</w:t>
      </w:r>
    </w:p>
    <w:p w14:paraId="287A9355" w14:textId="77777777" w:rsidR="006069A5" w:rsidRPr="00A45803" w:rsidRDefault="006069A5" w:rsidP="006E145B">
      <w:pPr>
        <w:pStyle w:val="Tekstpodstawowy"/>
        <w:numPr>
          <w:ilvl w:val="0"/>
          <w:numId w:val="2"/>
        </w:numPr>
        <w:tabs>
          <w:tab w:val="clear" w:pos="900"/>
        </w:tabs>
        <w:autoSpaceDE w:val="0"/>
        <w:spacing w:after="60"/>
        <w:rPr>
          <w:rFonts w:asciiTheme="minorHAnsi" w:hAnsiTheme="minorHAnsi" w:cs="Calibri"/>
        </w:rPr>
      </w:pPr>
      <w:r w:rsidRPr="00A45803">
        <w:rPr>
          <w:rFonts w:asciiTheme="minorHAnsi" w:hAnsiTheme="minorHAnsi" w:cs="Calibri"/>
        </w:rPr>
        <w:t>Beneficjent odpowiada za</w:t>
      </w:r>
      <w:r w:rsidRPr="00A45803">
        <w:rPr>
          <w:rFonts w:asciiTheme="minorHAnsi" w:hAnsiTheme="minorHAnsi" w:cs="Calibri"/>
          <w:b/>
        </w:rPr>
        <w:t xml:space="preserve"> </w:t>
      </w:r>
      <w:r w:rsidRPr="00A45803">
        <w:rPr>
          <w:rFonts w:asciiTheme="minorHAnsi" w:hAnsiTheme="minorHAnsi" w:cs="Calibri"/>
        </w:rPr>
        <w:t>realizację Projektu zgodnie z Wnioskiem, w tym za:</w:t>
      </w:r>
      <w:r w:rsidRPr="00A45803">
        <w:rPr>
          <w:rFonts w:asciiTheme="minorHAnsi" w:hAnsiTheme="minorHAnsi" w:cs="Calibri"/>
        </w:rPr>
        <w:tab/>
      </w:r>
    </w:p>
    <w:p w14:paraId="0172F388"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osiągnięcie wskaźników produktu oraz rezultatu określonych we Wniosku;</w:t>
      </w:r>
    </w:p>
    <w:p w14:paraId="31F55F1B"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realizację Projektu w oparciu o harmonogram realizacji projektu określony we Wniosku;</w:t>
      </w:r>
    </w:p>
    <w:p w14:paraId="2D4E5937"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zapewnienie realizacji Projektu przez personel projektu posiadający kwalifikacje określone we Wniosku</w:t>
      </w:r>
      <w:r w:rsidR="00F80EAA">
        <w:rPr>
          <w:rFonts w:asciiTheme="minorHAnsi" w:hAnsiTheme="minorHAnsi" w:cs="Calibri"/>
          <w:sz w:val="24"/>
          <w:szCs w:val="24"/>
        </w:rPr>
        <w:t xml:space="preserve"> lub</w:t>
      </w:r>
      <w:r w:rsidR="0028116A">
        <w:rPr>
          <w:rFonts w:asciiTheme="minorHAnsi" w:hAnsiTheme="minorHAnsi" w:cs="Calibri"/>
          <w:sz w:val="24"/>
          <w:szCs w:val="24"/>
        </w:rPr>
        <w:t>/i</w:t>
      </w:r>
      <w:r w:rsidR="00F80EAA">
        <w:rPr>
          <w:rFonts w:asciiTheme="minorHAnsi" w:hAnsiTheme="minorHAnsi" w:cs="Calibri"/>
          <w:sz w:val="24"/>
          <w:szCs w:val="24"/>
        </w:rPr>
        <w:t xml:space="preserve"> przez osoby bezpośrednio wskazane we Wniosku;</w:t>
      </w:r>
    </w:p>
    <w:p w14:paraId="31C1601F"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zachowanie trwałości Projektu lub rezultatów, o ile tak przewiduje Wniosek;</w:t>
      </w:r>
    </w:p>
    <w:p w14:paraId="62914BE1"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Arial"/>
          <w:sz w:val="24"/>
          <w:szCs w:val="24"/>
        </w:rPr>
      </w:pPr>
      <w:r w:rsidRPr="00A45803">
        <w:rPr>
          <w:rFonts w:asciiTheme="minorHAnsi" w:hAnsiTheme="minorHAnsi" w:cs="Calibri"/>
          <w:sz w:val="24"/>
          <w:szCs w:val="24"/>
        </w:rPr>
        <w:t>zbieranie danych osobowych uczestników Projektu (osób lub podmiotów) zgodnie z Wytycznymi w zakresie monitorowania;</w:t>
      </w:r>
    </w:p>
    <w:p w14:paraId="7B18EB49"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Arial"/>
          <w:sz w:val="24"/>
          <w:szCs w:val="24"/>
        </w:rPr>
        <w:t>przetwarzanie danych osobowych zgodnie z ustawą o ochronie danych osobowych;</w:t>
      </w:r>
    </w:p>
    <w:p w14:paraId="0607514D" w14:textId="77777777" w:rsidR="006069A5" w:rsidRPr="00A45803" w:rsidRDefault="006069A5" w:rsidP="006E145B">
      <w:pPr>
        <w:numPr>
          <w:ilvl w:val="1"/>
          <w:numId w:val="40"/>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zapewnienie stosowania zasady równości szans i niedyskryminacji, a także równości szans kobiet i mężczyzn, zgodnie z </w:t>
      </w:r>
      <w:r w:rsidRPr="00A45803">
        <w:rPr>
          <w:rFonts w:asciiTheme="minorHAnsi" w:hAnsiTheme="minorHAnsi" w:cs="Calibri"/>
          <w:i/>
          <w:sz w:val="24"/>
          <w:szCs w:val="24"/>
        </w:rPr>
        <w:t>Wytycznymi w zakresie realizacji zasady równości szans i niedyskryminacji, w tym dostępności dla osób z niepełnosprawnościami oraz zasady równości szans kobiet i mężczyzn w ramach funduszy unijnych na lata 2014-2020,</w:t>
      </w:r>
      <w:r w:rsidRPr="00A45803">
        <w:rPr>
          <w:rFonts w:asciiTheme="minorHAnsi" w:hAnsiTheme="minorHAnsi" w:cs="Calibri"/>
          <w:sz w:val="24"/>
          <w:szCs w:val="24"/>
        </w:rPr>
        <w:t xml:space="preserve"> zamieszczonymi na stronie internetowej Instytucji Pośredniczącej.</w:t>
      </w:r>
    </w:p>
    <w:p w14:paraId="61C69B29" w14:textId="77777777" w:rsidR="006069A5" w:rsidRPr="00A45803" w:rsidRDefault="006069A5">
      <w:pPr>
        <w:pStyle w:val="Tekstpodstawowy"/>
        <w:tabs>
          <w:tab w:val="clear" w:pos="900"/>
        </w:tabs>
        <w:autoSpaceDE w:val="0"/>
        <w:spacing w:after="60"/>
        <w:ind w:left="360"/>
        <w:rPr>
          <w:rFonts w:asciiTheme="minorHAnsi" w:hAnsiTheme="minorHAnsi" w:cs="Calibri"/>
        </w:rPr>
      </w:pPr>
      <w:r w:rsidRPr="00A45803">
        <w:rPr>
          <w:rFonts w:asciiTheme="minorHAnsi" w:hAnsiTheme="minorHAnsi" w:cs="Calibri"/>
        </w:rPr>
        <w:t>W przypadku dokonania zmian w Projekcie, o których mowa w § 25 umowy, Beneficjent odpowiada za realizację Projektu zgodnie z aktualnym Wnioskiem.</w:t>
      </w:r>
    </w:p>
    <w:p w14:paraId="1B3B69D6" w14:textId="77777777" w:rsidR="006069A5" w:rsidRPr="00A45803" w:rsidRDefault="006069A5" w:rsidP="006E145B">
      <w:pPr>
        <w:pStyle w:val="Tekstpodstawowy"/>
        <w:numPr>
          <w:ilvl w:val="0"/>
          <w:numId w:val="2"/>
        </w:numPr>
        <w:tabs>
          <w:tab w:val="clear" w:pos="900"/>
        </w:tabs>
        <w:autoSpaceDE w:val="0"/>
        <w:spacing w:after="60"/>
        <w:rPr>
          <w:rFonts w:asciiTheme="minorHAnsi" w:hAnsiTheme="minorHAnsi"/>
        </w:rPr>
      </w:pPr>
      <w:r w:rsidRPr="00A45803">
        <w:rPr>
          <w:rFonts w:asciiTheme="minorHAnsi" w:hAnsiTheme="minorHAnsi" w:cs="Calibri"/>
        </w:rPr>
        <w:t>Beneficjent zobowiązuje się niezwłocznie i pisemnie poinformować Instytucję Pośredniczącą o problemach w realizacji Projektu, w szczególności o zamiarze zaprzestania jego realizacji.</w:t>
      </w:r>
    </w:p>
    <w:p w14:paraId="5157E679" w14:textId="77777777" w:rsidR="00950094" w:rsidRPr="00FF47A3" w:rsidRDefault="006069A5" w:rsidP="008650F7">
      <w:pPr>
        <w:pStyle w:val="Tekstpodstawowy"/>
        <w:numPr>
          <w:ilvl w:val="0"/>
          <w:numId w:val="2"/>
        </w:numPr>
        <w:tabs>
          <w:tab w:val="clear" w:pos="900"/>
        </w:tabs>
        <w:autoSpaceDE w:val="0"/>
        <w:spacing w:after="60"/>
        <w:rPr>
          <w:rFonts w:asciiTheme="minorHAnsi" w:hAnsiTheme="minorHAnsi" w:cs="Calibri"/>
        </w:rPr>
      </w:pPr>
      <w:r w:rsidRPr="00FF47A3">
        <w:rPr>
          <w:rFonts w:asciiTheme="minorHAnsi" w:hAnsiTheme="minorHAnsi" w:cs="Calibri"/>
        </w:rPr>
        <w:t xml:space="preserve">Beneficjent oświadcza w imieniu swoim i </w:t>
      </w:r>
      <w:r w:rsidRPr="00FF47A3">
        <w:rPr>
          <w:rFonts w:asciiTheme="minorHAnsi" w:hAnsiTheme="minorHAnsi"/>
          <w:i/>
        </w:rPr>
        <w:t>Partnerów</w:t>
      </w:r>
      <w:r w:rsidRPr="00A45803">
        <w:rPr>
          <w:rStyle w:val="Znakiprzypiswdolnych"/>
          <w:rFonts w:asciiTheme="minorHAnsi" w:hAnsiTheme="minorHAnsi" w:cs="Calibri"/>
        </w:rPr>
        <w:footnoteReference w:id="31"/>
      </w:r>
      <w:r w:rsidRPr="00FF47A3">
        <w:rPr>
          <w:rFonts w:asciiTheme="minorHAnsi" w:hAnsiTheme="minorHAnsi" w:cs="Calibri"/>
        </w:rPr>
        <w:t>, że zapoznał się z treścią</w:t>
      </w:r>
      <w:r w:rsidRPr="00FF47A3">
        <w:rPr>
          <w:rFonts w:asciiTheme="minorHAnsi" w:hAnsiTheme="minorHAnsi" w:cs="Calibri"/>
          <w:i/>
        </w:rPr>
        <w:t xml:space="preserve"> </w:t>
      </w:r>
      <w:r w:rsidRPr="00FF47A3">
        <w:rPr>
          <w:rFonts w:asciiTheme="minorHAnsi" w:hAnsiTheme="minorHAnsi"/>
          <w:i/>
        </w:rPr>
        <w:t>Regulaminu Konkursu</w:t>
      </w:r>
      <w:r w:rsidR="00CF1175" w:rsidRPr="00FF47A3">
        <w:rPr>
          <w:rFonts w:asciiTheme="minorHAnsi" w:hAnsiTheme="minorHAnsi"/>
          <w:i/>
        </w:rPr>
        <w:t xml:space="preserve"> nr </w:t>
      </w:r>
      <w:r w:rsidR="00CF1175" w:rsidRPr="000F4E02">
        <w:rPr>
          <w:rFonts w:asciiTheme="minorHAnsi" w:hAnsiTheme="minorHAnsi"/>
          <w:i/>
        </w:rPr>
        <w:t>POWR.02.02.00-IP.09-00-</w:t>
      </w:r>
      <w:r w:rsidR="008650F7" w:rsidRPr="000F4E02">
        <w:rPr>
          <w:rFonts w:asciiTheme="minorHAnsi" w:hAnsiTheme="minorHAnsi"/>
          <w:i/>
        </w:rPr>
        <w:t>00</w:t>
      </w:r>
      <w:r w:rsidR="000F4E02" w:rsidRPr="000F4E02">
        <w:rPr>
          <w:rFonts w:asciiTheme="minorHAnsi" w:hAnsiTheme="minorHAnsi"/>
          <w:i/>
        </w:rPr>
        <w:t>7</w:t>
      </w:r>
      <w:r w:rsidR="00CF1175" w:rsidRPr="000F4E02">
        <w:rPr>
          <w:rFonts w:asciiTheme="minorHAnsi" w:hAnsiTheme="minorHAnsi"/>
          <w:i/>
        </w:rPr>
        <w:t>/1</w:t>
      </w:r>
      <w:r w:rsidR="000F4E02" w:rsidRPr="000F4E02">
        <w:rPr>
          <w:rFonts w:asciiTheme="minorHAnsi" w:hAnsiTheme="minorHAnsi"/>
          <w:i/>
        </w:rPr>
        <w:t>7</w:t>
      </w:r>
      <w:r w:rsidRPr="000F4E02">
        <w:rPr>
          <w:rFonts w:asciiTheme="minorHAnsi" w:hAnsiTheme="minorHAnsi" w:cs="Calibri"/>
          <w:i/>
        </w:rPr>
        <w:t>,</w:t>
      </w:r>
      <w:r w:rsidRPr="00FF47A3">
        <w:rPr>
          <w:rFonts w:asciiTheme="minorHAnsi" w:hAnsiTheme="minorHAnsi" w:cs="Calibri"/>
          <w:i/>
        </w:rPr>
        <w:t xml:space="preserve"> Wytycznych w zakresie monitorowania</w:t>
      </w:r>
      <w:r w:rsidRPr="00FF47A3">
        <w:rPr>
          <w:rFonts w:asciiTheme="minorHAnsi" w:hAnsiTheme="minorHAnsi" w:cs="Calibri"/>
        </w:rPr>
        <w:t xml:space="preserve">, </w:t>
      </w:r>
      <w:r w:rsidRPr="00FF47A3">
        <w:rPr>
          <w:rFonts w:asciiTheme="minorHAnsi" w:hAnsiTheme="minorHAnsi" w:cs="Calibri"/>
          <w:i/>
        </w:rPr>
        <w:t>Wytycznych w zakresie kwalifikowalności</w:t>
      </w:r>
      <w:r w:rsidRPr="00FF47A3">
        <w:rPr>
          <w:rFonts w:asciiTheme="minorHAnsi" w:hAnsiTheme="minorHAnsi" w:cs="Calibri"/>
        </w:rPr>
        <w:t xml:space="preserve"> oraz wytycznych, o których mowa w ust. 1 pkt 7, oraz zobowiązuje się do ich stosowania podczas realizacji Projektu, z uwzględnieniem ust. </w:t>
      </w:r>
      <w:r w:rsidR="00291A83" w:rsidRPr="00FF47A3">
        <w:rPr>
          <w:rFonts w:asciiTheme="minorHAnsi" w:hAnsiTheme="minorHAnsi" w:cs="Calibri"/>
        </w:rPr>
        <w:t>5</w:t>
      </w:r>
      <w:r w:rsidRPr="00FF47A3">
        <w:rPr>
          <w:rFonts w:asciiTheme="minorHAnsi" w:hAnsiTheme="minorHAnsi" w:cs="Calibri"/>
        </w:rPr>
        <w:t>.</w:t>
      </w:r>
    </w:p>
    <w:p w14:paraId="34317E7C" w14:textId="77777777" w:rsidR="006069A5" w:rsidRPr="009624FD" w:rsidRDefault="00950094" w:rsidP="00950094">
      <w:pPr>
        <w:pStyle w:val="Tekstpodstawowy"/>
        <w:numPr>
          <w:ilvl w:val="0"/>
          <w:numId w:val="2"/>
        </w:numPr>
        <w:tabs>
          <w:tab w:val="clear" w:pos="900"/>
        </w:tabs>
        <w:autoSpaceDE w:val="0"/>
        <w:spacing w:after="60"/>
        <w:rPr>
          <w:rFonts w:asciiTheme="minorHAnsi" w:hAnsiTheme="minorHAnsi" w:cs="Calibri"/>
          <w:i/>
          <w:u w:val="single"/>
        </w:rPr>
      </w:pPr>
      <w:r w:rsidRPr="009624FD">
        <w:rPr>
          <w:rFonts w:asciiTheme="minorHAnsi" w:hAnsiTheme="minorHAnsi" w:cs="Calibri"/>
        </w:rPr>
        <w:t xml:space="preserve">Beneficjent oświadcza w </w:t>
      </w:r>
      <w:r w:rsidRPr="009624FD">
        <w:rPr>
          <w:rFonts w:asciiTheme="minorHAnsi" w:hAnsiTheme="minorHAnsi" w:cs="Calibri"/>
          <w:i/>
        </w:rPr>
        <w:t>imieniu swoim i Partnerów</w:t>
      </w:r>
      <w:r>
        <w:rPr>
          <w:rStyle w:val="Odwoanieprzypisudolnego"/>
          <w:rFonts w:ascii="Calibri" w:hAnsi="Calibri" w:cs="Calibri"/>
          <w:i/>
          <w:sz w:val="22"/>
          <w:szCs w:val="22"/>
        </w:rPr>
        <w:footnoteReference w:id="32"/>
      </w:r>
      <w:r w:rsidRPr="009624FD">
        <w:rPr>
          <w:rFonts w:asciiTheme="minorHAnsi" w:hAnsiTheme="minorHAnsi" w:cs="Calibri"/>
        </w:rPr>
        <w:t xml:space="preserve">, że postępowania wszczęte w celu zawarcia umów w ramach Projektu oraz wydatki poniesione przed podpisaniem niniejszej umowy a dotyczące realizacji Projektu zostały dokonane zgodnie z treścią </w:t>
      </w:r>
      <w:r w:rsidRPr="009624FD">
        <w:rPr>
          <w:rFonts w:asciiTheme="minorHAnsi" w:hAnsiTheme="minorHAnsi" w:cs="Calibri"/>
          <w:i/>
          <w:u w:val="single"/>
        </w:rPr>
        <w:t>Wytycznych w zakresie kwalifikowalności</w:t>
      </w:r>
      <w:r>
        <w:rPr>
          <w:rFonts w:asciiTheme="minorHAnsi" w:hAnsiTheme="minorHAnsi" w:cs="Calibri"/>
          <w:i/>
          <w:u w:val="single"/>
        </w:rPr>
        <w:t>.</w:t>
      </w:r>
      <w:r w:rsidR="006069A5" w:rsidRPr="00950094">
        <w:rPr>
          <w:rFonts w:asciiTheme="minorHAnsi" w:hAnsiTheme="minorHAnsi" w:cs="Calibri"/>
          <w:i/>
        </w:rPr>
        <w:t xml:space="preserve"> </w:t>
      </w:r>
    </w:p>
    <w:p w14:paraId="69CE1C4F" w14:textId="77777777" w:rsidR="006069A5" w:rsidRPr="00A45803" w:rsidRDefault="006069A5" w:rsidP="006E145B">
      <w:pPr>
        <w:pStyle w:val="Tekstpodstawowy"/>
        <w:numPr>
          <w:ilvl w:val="0"/>
          <w:numId w:val="2"/>
        </w:numPr>
        <w:tabs>
          <w:tab w:val="clear" w:pos="900"/>
        </w:tabs>
        <w:autoSpaceDE w:val="0"/>
        <w:spacing w:after="60"/>
        <w:rPr>
          <w:rFonts w:asciiTheme="minorHAnsi" w:hAnsiTheme="minorHAnsi" w:cs="Calibri"/>
        </w:rPr>
      </w:pPr>
      <w:r w:rsidRPr="00A45803">
        <w:rPr>
          <w:rFonts w:asciiTheme="minorHAnsi" w:hAnsiTheme="minorHAnsi" w:cs="Calibri"/>
        </w:rPr>
        <w:t xml:space="preserve">Instytucja Pośrednicząca zobowiązuje się powiadomić Beneficjenta, na adres e-mail wskazany we Wniosku, o wszelkich zmianach wytycznych, o których mowa w ust. </w:t>
      </w:r>
      <w:smartTag w:uri="urn:schemas-microsoft-com:office:smarttags" w:element="metricconverter">
        <w:smartTagPr>
          <w:attr w:name="ProductID" w:val="3, a"/>
        </w:smartTagPr>
        <w:r w:rsidRPr="00A45803">
          <w:rPr>
            <w:rFonts w:asciiTheme="minorHAnsi" w:hAnsiTheme="minorHAnsi" w:cs="Calibri"/>
          </w:rPr>
          <w:t>3, a</w:t>
        </w:r>
      </w:smartTag>
      <w:r w:rsidRPr="00A45803">
        <w:rPr>
          <w:rFonts w:asciiTheme="minorHAnsi" w:hAnsiTheme="minorHAnsi" w:cs="Calibri"/>
        </w:rPr>
        <w:t xml:space="preserve"> Beneficjent </w:t>
      </w:r>
      <w:r w:rsidR="00950094">
        <w:rPr>
          <w:rFonts w:asciiTheme="minorHAnsi" w:hAnsiTheme="minorHAnsi" w:cs="Calibri"/>
        </w:rPr>
        <w:t xml:space="preserve">zobowiązuje się </w:t>
      </w:r>
      <w:r w:rsidRPr="00A45803">
        <w:rPr>
          <w:rFonts w:asciiTheme="minorHAnsi" w:hAnsiTheme="minorHAnsi" w:cs="Calibri"/>
        </w:rPr>
        <w:t>do stosowania zmienionych wytycznych.</w:t>
      </w:r>
    </w:p>
    <w:p w14:paraId="2320E48F" w14:textId="77777777" w:rsidR="006069A5" w:rsidRPr="00A45803" w:rsidRDefault="006069A5">
      <w:pPr>
        <w:pStyle w:val="Tekstpodstawowy"/>
        <w:spacing w:after="60"/>
        <w:jc w:val="center"/>
        <w:rPr>
          <w:rFonts w:asciiTheme="minorHAnsi" w:hAnsiTheme="minorHAnsi" w:cs="Calibri"/>
          <w:i/>
        </w:rPr>
      </w:pPr>
    </w:p>
    <w:p w14:paraId="3FECFDF8" w14:textId="77777777" w:rsidR="0070247E" w:rsidRPr="00A45803" w:rsidRDefault="0070247E">
      <w:pPr>
        <w:pStyle w:val="Tekstpodstawowy"/>
        <w:spacing w:after="60"/>
        <w:jc w:val="center"/>
        <w:rPr>
          <w:rFonts w:asciiTheme="minorHAnsi" w:hAnsiTheme="minorHAnsi" w:cs="Calibri"/>
          <w:i/>
        </w:rPr>
      </w:pPr>
    </w:p>
    <w:p w14:paraId="01D7D988" w14:textId="77777777" w:rsidR="006069A5" w:rsidRPr="00A45803" w:rsidRDefault="006069A5">
      <w:pPr>
        <w:pStyle w:val="Tekstpodstawowy"/>
        <w:spacing w:after="60"/>
        <w:jc w:val="center"/>
        <w:rPr>
          <w:rFonts w:asciiTheme="minorHAnsi" w:hAnsiTheme="minorHAnsi" w:cs="Calibri"/>
        </w:rPr>
      </w:pPr>
      <w:r w:rsidRPr="00A45803">
        <w:rPr>
          <w:rFonts w:asciiTheme="minorHAnsi" w:hAnsiTheme="minorHAnsi" w:cs="Calibri"/>
        </w:rPr>
        <w:t xml:space="preserve">§ 5. </w:t>
      </w:r>
    </w:p>
    <w:p w14:paraId="50C0DFFE" w14:textId="77777777" w:rsidR="006069A5" w:rsidRPr="00A45803" w:rsidRDefault="006069A5" w:rsidP="006E145B">
      <w:pPr>
        <w:numPr>
          <w:ilvl w:val="0"/>
          <w:numId w:val="15"/>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cs="Calibri"/>
          <w:sz w:val="24"/>
          <w:szCs w:val="24"/>
        </w:rPr>
        <w:t>W związku z realizacją Projektu Beneficjentowi przysługują, zgodnie z Wytycznymi w zakresie kwalifikowalności, koszty pośrednie rozliczane ryczałtem w wysokości ………% poniesionych, udokumentowanych i zatwierdzonych w ramach Projektu wydatków bezpośrednich, z zastrzeżeniem ust. 2.</w:t>
      </w:r>
    </w:p>
    <w:p w14:paraId="125DE5DA" w14:textId="77777777" w:rsidR="006069A5" w:rsidRPr="00A45803" w:rsidRDefault="006069A5" w:rsidP="006E145B">
      <w:pPr>
        <w:numPr>
          <w:ilvl w:val="0"/>
          <w:numId w:val="15"/>
        </w:numPr>
        <w:tabs>
          <w:tab w:val="left" w:pos="284"/>
        </w:tabs>
        <w:spacing w:after="60" w:line="240" w:lineRule="auto"/>
        <w:ind w:left="284" w:hanging="284"/>
        <w:jc w:val="both"/>
        <w:rPr>
          <w:rFonts w:asciiTheme="minorHAnsi" w:hAnsiTheme="minorHAnsi" w:cs="Calibri"/>
          <w:sz w:val="24"/>
          <w:szCs w:val="24"/>
          <w:shd w:val="clear" w:color="auto" w:fill="00FF00"/>
        </w:rPr>
      </w:pPr>
      <w:r w:rsidRPr="00A45803">
        <w:rPr>
          <w:rFonts w:asciiTheme="minorHAnsi" w:hAnsiTheme="minorHAnsi" w:cs="Calibri"/>
          <w:iCs/>
          <w:sz w:val="24"/>
          <w:szCs w:val="24"/>
        </w:rPr>
        <w:t>Instytucja Pośrednicząca</w:t>
      </w:r>
      <w:r w:rsidRPr="00A45803">
        <w:rPr>
          <w:rFonts w:asciiTheme="minorHAnsi" w:hAnsiTheme="minorHAnsi" w:cs="Calibri"/>
          <w:sz w:val="24"/>
          <w:szCs w:val="24"/>
        </w:rPr>
        <w:t xml:space="preserve"> może obniżyć stawkę ryczałtową kosztów pośrednich w przypadkach rażącego naruszenia przez Beneficjenta </w:t>
      </w:r>
      <w:r w:rsidRPr="00A45803">
        <w:rPr>
          <w:rFonts w:asciiTheme="minorHAnsi" w:hAnsiTheme="minorHAnsi"/>
          <w:sz w:val="24"/>
          <w:szCs w:val="24"/>
        </w:rPr>
        <w:t xml:space="preserve">postanowień umowy oraz </w:t>
      </w:r>
      <w:r w:rsidRPr="00A45803">
        <w:rPr>
          <w:rFonts w:asciiTheme="minorHAnsi" w:hAnsiTheme="minorHAnsi"/>
          <w:i/>
          <w:sz w:val="24"/>
          <w:szCs w:val="24"/>
        </w:rPr>
        <w:t>Regulaminu Konkursu</w:t>
      </w:r>
      <w:r w:rsidR="00CF1175" w:rsidRPr="00A45803">
        <w:rPr>
          <w:rFonts w:asciiTheme="minorHAnsi" w:hAnsiTheme="minorHAnsi"/>
          <w:i/>
          <w:sz w:val="24"/>
          <w:szCs w:val="24"/>
        </w:rPr>
        <w:t xml:space="preserve"> </w:t>
      </w:r>
      <w:r w:rsidR="00CF1175" w:rsidRPr="000F4E02">
        <w:rPr>
          <w:rFonts w:asciiTheme="minorHAnsi" w:hAnsiTheme="minorHAnsi" w:cs="Calibri"/>
          <w:i/>
          <w:sz w:val="24"/>
          <w:szCs w:val="24"/>
        </w:rPr>
        <w:t xml:space="preserve">nr </w:t>
      </w:r>
      <w:r w:rsidR="000F4E02" w:rsidRPr="000F4E02">
        <w:rPr>
          <w:rFonts w:asciiTheme="minorHAnsi" w:hAnsiTheme="minorHAnsi" w:cs="Calibri"/>
          <w:i/>
          <w:sz w:val="24"/>
          <w:szCs w:val="24"/>
        </w:rPr>
        <w:t>POWR.02.02.00-IP.09-00-007/17</w:t>
      </w:r>
      <w:r w:rsidRPr="00A45803">
        <w:rPr>
          <w:rFonts w:asciiTheme="minorHAnsi" w:hAnsiTheme="minorHAnsi" w:cs="Calibri"/>
          <w:sz w:val="24"/>
          <w:szCs w:val="24"/>
        </w:rPr>
        <w:t xml:space="preserve">. </w:t>
      </w:r>
    </w:p>
    <w:p w14:paraId="374786C1" w14:textId="77777777" w:rsidR="006069A5" w:rsidRPr="00A45803" w:rsidRDefault="006069A5">
      <w:pPr>
        <w:spacing w:after="60" w:line="240" w:lineRule="auto"/>
        <w:ind w:left="360"/>
        <w:jc w:val="both"/>
        <w:rPr>
          <w:rFonts w:asciiTheme="minorHAnsi" w:hAnsiTheme="minorHAnsi" w:cs="Calibri"/>
          <w:sz w:val="24"/>
          <w:szCs w:val="24"/>
          <w:shd w:val="clear" w:color="auto" w:fill="00FF00"/>
        </w:rPr>
      </w:pPr>
    </w:p>
    <w:p w14:paraId="4E097A8C" w14:textId="77777777" w:rsidR="0070247E" w:rsidRPr="00A45803" w:rsidRDefault="0070247E">
      <w:pPr>
        <w:spacing w:after="60" w:line="240" w:lineRule="auto"/>
        <w:ind w:left="360"/>
        <w:jc w:val="both"/>
        <w:rPr>
          <w:rFonts w:asciiTheme="minorHAnsi" w:hAnsiTheme="minorHAnsi" w:cs="Calibri"/>
          <w:sz w:val="24"/>
          <w:szCs w:val="24"/>
          <w:shd w:val="clear" w:color="auto" w:fill="00FF00"/>
        </w:rPr>
      </w:pPr>
    </w:p>
    <w:p w14:paraId="5CAF1DEE"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6.</w:t>
      </w:r>
    </w:p>
    <w:p w14:paraId="451C21D5" w14:textId="77777777" w:rsidR="006069A5" w:rsidRPr="00A45803" w:rsidRDefault="006069A5" w:rsidP="006E145B">
      <w:pPr>
        <w:numPr>
          <w:ilvl w:val="0"/>
          <w:numId w:val="19"/>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Instytucja Pośrednicząca nie ponosi odpowiedzialności wobec osób trzecich za szkody powstałe w związku z realizacją Projektu, </w:t>
      </w:r>
      <w:r w:rsidRPr="00A45803">
        <w:rPr>
          <w:rFonts w:asciiTheme="minorHAnsi" w:hAnsiTheme="minorHAnsi"/>
          <w:i/>
          <w:sz w:val="24"/>
          <w:szCs w:val="24"/>
        </w:rPr>
        <w:t>w szczególności Instytucja Pośrednicząca nie ponosi odpowiedzialnośc</w:t>
      </w:r>
      <w:r w:rsidR="00D63529" w:rsidRPr="00A45803">
        <w:rPr>
          <w:rFonts w:asciiTheme="minorHAnsi" w:hAnsiTheme="minorHAnsi"/>
          <w:i/>
          <w:sz w:val="24"/>
          <w:szCs w:val="24"/>
        </w:rPr>
        <w:t xml:space="preserve">i za działania lub zaniechania </w:t>
      </w:r>
      <w:r w:rsidR="00D63529" w:rsidRPr="00A45803">
        <w:rPr>
          <w:rFonts w:asciiTheme="minorHAnsi" w:hAnsiTheme="minorHAnsi" w:cs="Calibri"/>
          <w:i/>
          <w:iCs/>
          <w:sz w:val="24"/>
          <w:szCs w:val="24"/>
        </w:rPr>
        <w:t>B</w:t>
      </w:r>
      <w:r w:rsidRPr="00A45803">
        <w:rPr>
          <w:rFonts w:asciiTheme="minorHAnsi" w:hAnsiTheme="minorHAnsi" w:cs="Calibri"/>
          <w:i/>
          <w:iCs/>
          <w:sz w:val="24"/>
          <w:szCs w:val="24"/>
        </w:rPr>
        <w:t>eneficjenta</w:t>
      </w:r>
      <w:r w:rsidRPr="00A45803">
        <w:rPr>
          <w:rFonts w:asciiTheme="minorHAnsi" w:hAnsiTheme="minorHAnsi"/>
          <w:i/>
          <w:sz w:val="24"/>
          <w:szCs w:val="24"/>
        </w:rPr>
        <w:t xml:space="preserve"> wobec Partnera/ów.</w:t>
      </w:r>
      <w:r w:rsidRPr="00A45803">
        <w:rPr>
          <w:rStyle w:val="Odwoanieprzypisudolnego"/>
          <w:rFonts w:asciiTheme="minorHAnsi" w:hAnsiTheme="minorHAnsi"/>
          <w:i/>
          <w:sz w:val="24"/>
          <w:szCs w:val="24"/>
        </w:rPr>
        <w:footnoteReference w:id="33"/>
      </w:r>
    </w:p>
    <w:p w14:paraId="634AB135" w14:textId="77777777" w:rsidR="006069A5" w:rsidRPr="00A45803" w:rsidRDefault="00E8512E" w:rsidP="006E145B">
      <w:pPr>
        <w:numPr>
          <w:ilvl w:val="0"/>
          <w:numId w:val="19"/>
        </w:numPr>
        <w:tabs>
          <w:tab w:val="left" w:pos="284"/>
        </w:tabs>
        <w:spacing w:after="60" w:line="240" w:lineRule="auto"/>
        <w:ind w:left="284" w:hanging="284"/>
        <w:jc w:val="both"/>
        <w:rPr>
          <w:rFonts w:asciiTheme="minorHAnsi" w:hAnsiTheme="minorHAnsi" w:cs="Calibri"/>
          <w:sz w:val="24"/>
          <w:szCs w:val="24"/>
        </w:rPr>
      </w:pPr>
      <w:r>
        <w:rPr>
          <w:rFonts w:asciiTheme="minorHAnsi" w:hAnsiTheme="minorHAnsi"/>
          <w:i/>
          <w:sz w:val="24"/>
          <w:szCs w:val="24"/>
        </w:rPr>
        <w:t>U</w:t>
      </w:r>
      <w:r w:rsidR="006069A5" w:rsidRPr="00A45803">
        <w:rPr>
          <w:rFonts w:asciiTheme="minorHAnsi" w:hAnsiTheme="minorHAnsi"/>
          <w:i/>
          <w:sz w:val="24"/>
          <w:szCs w:val="24"/>
        </w:rPr>
        <w:t xml:space="preserve">mowa </w:t>
      </w:r>
      <w:r w:rsidR="00E13EC4" w:rsidRPr="00A45803">
        <w:rPr>
          <w:rFonts w:asciiTheme="minorHAnsi" w:hAnsiTheme="minorHAnsi"/>
          <w:i/>
          <w:sz w:val="24"/>
          <w:szCs w:val="24"/>
        </w:rPr>
        <w:t xml:space="preserve">o </w:t>
      </w:r>
      <w:r w:rsidR="006069A5" w:rsidRPr="00A45803">
        <w:rPr>
          <w:rFonts w:asciiTheme="minorHAnsi" w:hAnsiTheme="minorHAnsi"/>
          <w:i/>
          <w:sz w:val="24"/>
          <w:szCs w:val="24"/>
        </w:rPr>
        <w:t>partnerstwie określa odpowiedzialność Beneficjenta oraz Partnera/Partnerów wobec osób trzecich za działania wynikające z niniejszej umowy</w:t>
      </w:r>
      <w:r w:rsidR="006069A5" w:rsidRPr="00A45803">
        <w:rPr>
          <w:rStyle w:val="Znakiprzypiswdolnych"/>
          <w:rFonts w:asciiTheme="minorHAnsi" w:hAnsiTheme="minorHAnsi" w:cs="Calibri"/>
          <w:sz w:val="24"/>
          <w:szCs w:val="24"/>
        </w:rPr>
        <w:footnoteReference w:id="34"/>
      </w:r>
      <w:r w:rsidR="006069A5" w:rsidRPr="00A45803">
        <w:rPr>
          <w:rFonts w:asciiTheme="minorHAnsi" w:hAnsiTheme="minorHAnsi" w:cs="Calibri"/>
          <w:sz w:val="24"/>
          <w:szCs w:val="24"/>
        </w:rPr>
        <w:t>.</w:t>
      </w:r>
    </w:p>
    <w:p w14:paraId="437D2D5F" w14:textId="77777777" w:rsidR="006069A5" w:rsidRPr="00A45803" w:rsidRDefault="006069A5">
      <w:pPr>
        <w:spacing w:after="60"/>
        <w:rPr>
          <w:rFonts w:asciiTheme="minorHAnsi" w:hAnsiTheme="minorHAnsi" w:cs="Calibri"/>
          <w:sz w:val="24"/>
          <w:szCs w:val="24"/>
        </w:rPr>
      </w:pPr>
    </w:p>
    <w:p w14:paraId="34427DAA" w14:textId="77777777" w:rsidR="0070247E" w:rsidRPr="00A45803" w:rsidRDefault="0070247E">
      <w:pPr>
        <w:spacing w:after="60"/>
        <w:rPr>
          <w:rFonts w:asciiTheme="minorHAnsi" w:hAnsiTheme="minorHAnsi" w:cs="Calibri"/>
          <w:sz w:val="24"/>
          <w:szCs w:val="24"/>
        </w:rPr>
      </w:pPr>
    </w:p>
    <w:p w14:paraId="75DBA8AA"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Płatności</w:t>
      </w:r>
    </w:p>
    <w:p w14:paraId="06E26DA9"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7.</w:t>
      </w:r>
    </w:p>
    <w:p w14:paraId="37958F16" w14:textId="77777777" w:rsidR="006069A5" w:rsidRPr="00A45803" w:rsidRDefault="006069A5" w:rsidP="006E145B">
      <w:pPr>
        <w:keepNext/>
        <w:numPr>
          <w:ilvl w:val="0"/>
          <w:numId w:val="4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 § 5</w:t>
      </w:r>
      <w:r w:rsidRPr="00A45803">
        <w:rPr>
          <w:rStyle w:val="Znakiprzypiswdolnych"/>
          <w:rFonts w:asciiTheme="minorHAnsi" w:hAnsiTheme="minorHAnsi" w:cs="Calibri"/>
          <w:sz w:val="24"/>
          <w:szCs w:val="24"/>
        </w:rPr>
        <w:footnoteReference w:id="35"/>
      </w:r>
      <w:r w:rsidRPr="00A45803">
        <w:rPr>
          <w:rFonts w:asciiTheme="minorHAnsi" w:hAnsiTheme="minorHAnsi" w:cs="Calibri"/>
          <w:sz w:val="24"/>
          <w:szCs w:val="24"/>
        </w:rPr>
        <w:t>.</w:t>
      </w:r>
    </w:p>
    <w:p w14:paraId="7F9F1CA6" w14:textId="77777777" w:rsidR="006069A5" w:rsidRPr="00A45803" w:rsidRDefault="006069A5" w:rsidP="006E145B">
      <w:pPr>
        <w:numPr>
          <w:ilvl w:val="0"/>
          <w:numId w:val="43"/>
        </w:numPr>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Beneficjent zobowiązuje się do takiego opisywania dokumentacji księgowej Projektu, o której mowa w ust. 1, aby widoczny był związek z Projektem.</w:t>
      </w:r>
    </w:p>
    <w:p w14:paraId="161B0E75" w14:textId="77777777" w:rsidR="006069A5" w:rsidRPr="00A45803" w:rsidRDefault="006069A5" w:rsidP="006E145B">
      <w:pPr>
        <w:numPr>
          <w:ilvl w:val="0"/>
          <w:numId w:val="43"/>
        </w:numPr>
        <w:spacing w:after="60" w:line="240" w:lineRule="auto"/>
        <w:jc w:val="both"/>
        <w:rPr>
          <w:rFonts w:asciiTheme="minorHAnsi" w:hAnsiTheme="minorHAnsi" w:cs="Calibri"/>
          <w:sz w:val="24"/>
          <w:szCs w:val="24"/>
        </w:rPr>
      </w:pPr>
      <w:r w:rsidRPr="00A45803">
        <w:rPr>
          <w:rFonts w:asciiTheme="minorHAnsi" w:hAnsiTheme="minorHAnsi"/>
          <w:i/>
          <w:sz w:val="24"/>
          <w:szCs w:val="24"/>
        </w:rPr>
        <w:t>Obowiązki, o których mowa w ust. 1 i 2, dotyczą każdego z Partnerów, w zakresie tej części Projektu, za której realizację odpowiada dany Partner</w:t>
      </w:r>
      <w:r w:rsidRPr="00A45803">
        <w:rPr>
          <w:rStyle w:val="Znakiprzypiswdolnych"/>
          <w:rFonts w:asciiTheme="minorHAnsi" w:hAnsiTheme="minorHAnsi" w:cs="Calibri"/>
          <w:sz w:val="24"/>
          <w:szCs w:val="24"/>
        </w:rPr>
        <w:footnoteReference w:id="36"/>
      </w:r>
      <w:r w:rsidRPr="00A45803">
        <w:rPr>
          <w:rFonts w:asciiTheme="minorHAnsi" w:hAnsiTheme="minorHAnsi" w:cs="Calibri"/>
          <w:sz w:val="24"/>
          <w:szCs w:val="24"/>
        </w:rPr>
        <w:t>.</w:t>
      </w:r>
    </w:p>
    <w:p w14:paraId="2706659D" w14:textId="77777777" w:rsidR="006069A5" w:rsidRPr="00A45803" w:rsidRDefault="006069A5">
      <w:pPr>
        <w:spacing w:after="60"/>
        <w:jc w:val="center"/>
        <w:rPr>
          <w:rFonts w:asciiTheme="minorHAnsi" w:hAnsiTheme="minorHAnsi" w:cs="Calibri"/>
          <w:sz w:val="24"/>
          <w:szCs w:val="24"/>
        </w:rPr>
      </w:pPr>
    </w:p>
    <w:p w14:paraId="3B74F9F9" w14:textId="77777777" w:rsidR="006069A5" w:rsidRPr="00A45803" w:rsidRDefault="006069A5">
      <w:pPr>
        <w:keepNext/>
        <w:spacing w:after="60"/>
        <w:jc w:val="center"/>
        <w:rPr>
          <w:rFonts w:asciiTheme="minorHAnsi" w:hAnsiTheme="minorHAnsi"/>
          <w:sz w:val="24"/>
          <w:szCs w:val="24"/>
        </w:rPr>
      </w:pPr>
      <w:r w:rsidRPr="00A45803">
        <w:rPr>
          <w:rFonts w:asciiTheme="minorHAnsi" w:hAnsiTheme="minorHAnsi" w:cs="Calibri"/>
          <w:sz w:val="24"/>
          <w:szCs w:val="24"/>
        </w:rPr>
        <w:t xml:space="preserve">§ 8. </w:t>
      </w:r>
    </w:p>
    <w:p w14:paraId="11A6994E" w14:textId="77777777" w:rsidR="006069A5" w:rsidRPr="00A45803" w:rsidRDefault="004F540B" w:rsidP="006E145B">
      <w:pPr>
        <w:keepNext/>
        <w:numPr>
          <w:ilvl w:val="3"/>
          <w:numId w:val="7"/>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cs="Calibri"/>
          <w:sz w:val="24"/>
          <w:szCs w:val="24"/>
        </w:rPr>
        <w:t>Dofinansowanie</w:t>
      </w:r>
      <w:r w:rsidR="006069A5" w:rsidRPr="00A45803">
        <w:rPr>
          <w:rFonts w:asciiTheme="minorHAnsi" w:hAnsiTheme="minorHAnsi" w:cs="Calibri"/>
          <w:sz w:val="24"/>
          <w:szCs w:val="24"/>
        </w:rPr>
        <w:t xml:space="preserve">, o którym mowa w § 2 ust. 2 pkt 1, jest wypłacane w formie zaliczki w wysokości określonej w harmonogramie płatności, stanowiącym załącznik nr 4 do umowy, z zastrzeżeniem ust. 3 i § 9. W szczególnie uzasadnionych przypadkach dofinansowanie może być wypłacane w formie refundacji kosztów poniesionych przez Beneficjenta lub </w:t>
      </w:r>
      <w:r w:rsidR="006069A5" w:rsidRPr="00A45803">
        <w:rPr>
          <w:rFonts w:asciiTheme="minorHAnsi" w:hAnsiTheme="minorHAnsi"/>
          <w:i/>
          <w:sz w:val="24"/>
          <w:szCs w:val="24"/>
        </w:rPr>
        <w:t>Partnerów</w:t>
      </w:r>
      <w:r w:rsidR="006069A5" w:rsidRPr="00A45803">
        <w:rPr>
          <w:rStyle w:val="Znakiprzypiswdolnych"/>
          <w:rFonts w:asciiTheme="minorHAnsi" w:hAnsiTheme="minorHAnsi" w:cs="Calibri"/>
          <w:sz w:val="24"/>
          <w:szCs w:val="24"/>
        </w:rPr>
        <w:footnoteReference w:id="37"/>
      </w:r>
      <w:r w:rsidR="006069A5" w:rsidRPr="00A45803">
        <w:rPr>
          <w:rFonts w:asciiTheme="minorHAnsi" w:hAnsiTheme="minorHAnsi" w:cs="Calibri"/>
          <w:sz w:val="24"/>
          <w:szCs w:val="24"/>
        </w:rPr>
        <w:t>.</w:t>
      </w:r>
    </w:p>
    <w:p w14:paraId="3F5402A1" w14:textId="77777777" w:rsidR="006069A5" w:rsidRPr="00A45803" w:rsidRDefault="006069A5" w:rsidP="006E145B">
      <w:pPr>
        <w:numPr>
          <w:ilvl w:val="3"/>
          <w:numId w:val="7"/>
        </w:numPr>
        <w:tabs>
          <w:tab w:val="left" w:pos="284"/>
        </w:tabs>
        <w:spacing w:after="60" w:line="240" w:lineRule="auto"/>
        <w:ind w:left="284"/>
        <w:jc w:val="both"/>
        <w:rPr>
          <w:rFonts w:asciiTheme="minorHAnsi" w:hAnsiTheme="minorHAnsi" w:cs="Calibri"/>
          <w:sz w:val="24"/>
          <w:szCs w:val="24"/>
        </w:rPr>
      </w:pPr>
      <w:r w:rsidRPr="00A45803">
        <w:rPr>
          <w:rFonts w:asciiTheme="minorHAnsi" w:hAnsiTheme="minorHAnsi" w:cs="Calibri"/>
          <w:sz w:val="24"/>
          <w:szCs w:val="24"/>
        </w:rPr>
        <w:t xml:space="preserve">Beneficjent sporządza harmonogram płatności, o którym mowa w ust. 1, w porozumieniu </w:t>
      </w:r>
      <w:r w:rsidRPr="00A45803">
        <w:rPr>
          <w:rFonts w:asciiTheme="minorHAnsi" w:hAnsiTheme="minorHAnsi" w:cs="Calibri"/>
          <w:sz w:val="24"/>
          <w:szCs w:val="24"/>
        </w:rPr>
        <w:br/>
        <w:t>z Instytucją Pośredniczącą i przekazuje za pośrednictwem SL2014, chyba że z przyczyn technicznych nie jest to możliwe. W takim przypadku stosuje się § 16 ust. 8, przy czym formularz wersji p</w:t>
      </w:r>
      <w:r w:rsidR="00F8022D">
        <w:rPr>
          <w:rFonts w:asciiTheme="minorHAnsi" w:hAnsiTheme="minorHAnsi" w:cs="Calibri"/>
          <w:sz w:val="24"/>
          <w:szCs w:val="24"/>
        </w:rPr>
        <w:t>isemnej</w:t>
      </w:r>
      <w:r w:rsidRPr="00A45803">
        <w:rPr>
          <w:rFonts w:asciiTheme="minorHAnsi" w:hAnsiTheme="minorHAnsi" w:cs="Calibri"/>
          <w:sz w:val="24"/>
          <w:szCs w:val="24"/>
        </w:rPr>
        <w:t xml:space="preserve"> harmonogramu płatności jest zgodny z załącznikiem nr 4 do umowy.</w:t>
      </w:r>
    </w:p>
    <w:p w14:paraId="14F5A44C" w14:textId="77777777" w:rsidR="006069A5" w:rsidRPr="00A45803" w:rsidRDefault="00B971C8" w:rsidP="006E145B">
      <w:pPr>
        <w:numPr>
          <w:ilvl w:val="3"/>
          <w:numId w:val="7"/>
        </w:numPr>
        <w:tabs>
          <w:tab w:val="clear" w:pos="540"/>
          <w:tab w:val="num" w:pos="284"/>
        </w:tabs>
        <w:suppressAutoHyphens w:val="0"/>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 w SL2014 w terminie 10 dni roboczych od jej otrzymania</w:t>
      </w:r>
    </w:p>
    <w:p w14:paraId="2EACA7DD" w14:textId="77777777" w:rsidR="006069A5" w:rsidRPr="00A45803" w:rsidRDefault="004F540B" w:rsidP="0028116A">
      <w:pPr>
        <w:numPr>
          <w:ilvl w:val="3"/>
          <w:numId w:val="7"/>
        </w:numPr>
        <w:tabs>
          <w:tab w:val="clear" w:pos="540"/>
          <w:tab w:val="num" w:pos="284"/>
        </w:tabs>
        <w:suppressAutoHyphens w:val="0"/>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Transze dofinansowania są</w:t>
      </w:r>
      <w:r w:rsidRPr="00A45803" w:rsidDel="004F540B">
        <w:rPr>
          <w:rFonts w:asciiTheme="minorHAnsi" w:hAnsiTheme="minorHAnsi" w:cs="Calibri"/>
          <w:sz w:val="24"/>
          <w:szCs w:val="24"/>
        </w:rPr>
        <w:t xml:space="preserve"> </w:t>
      </w:r>
      <w:r w:rsidR="006069A5" w:rsidRPr="00A45803">
        <w:rPr>
          <w:rFonts w:asciiTheme="minorHAnsi" w:hAnsiTheme="minorHAnsi" w:cs="Calibri"/>
          <w:sz w:val="24"/>
          <w:szCs w:val="24"/>
        </w:rPr>
        <w:t xml:space="preserve">przekazywane na następujący wyodrębniony dla Projektu rachunek bankowy Beneficjenta nr ………………………………………………………………….. </w:t>
      </w:r>
    </w:p>
    <w:p w14:paraId="30B0A23A" w14:textId="77777777" w:rsidR="006069A5" w:rsidRPr="0028116A" w:rsidRDefault="006069A5" w:rsidP="0028116A">
      <w:pPr>
        <w:numPr>
          <w:ilvl w:val="3"/>
          <w:numId w:val="7"/>
        </w:numPr>
        <w:tabs>
          <w:tab w:val="clear" w:pos="540"/>
          <w:tab w:val="num" w:pos="284"/>
        </w:tabs>
        <w:suppressAutoHyphens w:val="0"/>
        <w:spacing w:after="60" w:line="240" w:lineRule="auto"/>
        <w:ind w:left="284" w:hanging="284"/>
        <w:jc w:val="both"/>
        <w:rPr>
          <w:rFonts w:asciiTheme="minorHAnsi" w:hAnsiTheme="minorHAnsi" w:cs="Calibri"/>
          <w:sz w:val="24"/>
          <w:szCs w:val="24"/>
        </w:rPr>
      </w:pPr>
      <w:r w:rsidRPr="0028116A">
        <w:rPr>
          <w:rFonts w:asciiTheme="minorHAnsi" w:hAnsiTheme="minorHAnsi" w:cs="Calibri"/>
          <w:sz w:val="24"/>
          <w:szCs w:val="24"/>
        </w:rPr>
        <w:t xml:space="preserve">Środki pochodzące </w:t>
      </w:r>
      <w:r w:rsidR="004F540B" w:rsidRPr="0028116A">
        <w:rPr>
          <w:rFonts w:asciiTheme="minorHAnsi" w:hAnsiTheme="minorHAnsi" w:cs="Calibri"/>
          <w:sz w:val="24"/>
          <w:szCs w:val="24"/>
        </w:rPr>
        <w:t>z dofinansowania</w:t>
      </w:r>
      <w:r w:rsidRPr="0028116A">
        <w:rPr>
          <w:rFonts w:asciiTheme="minorHAnsi" w:hAnsiTheme="minorHAnsi" w:cs="Calibri"/>
          <w:sz w:val="24"/>
          <w:szCs w:val="24"/>
        </w:rPr>
        <w:t xml:space="preserve"> będą przekazywane przez Beneficjenta Partnerom na następujące wyodrębnione dla Projektu rachunki bankowe</w:t>
      </w:r>
      <w:r w:rsidRPr="0028116A">
        <w:rPr>
          <w:rStyle w:val="Znakiprzypiswdolnych"/>
          <w:rFonts w:asciiTheme="minorHAnsi" w:hAnsiTheme="minorHAnsi"/>
          <w:i/>
          <w:sz w:val="24"/>
          <w:szCs w:val="24"/>
        </w:rPr>
        <w:footnoteReference w:id="38"/>
      </w:r>
      <w:r w:rsidRPr="0028116A">
        <w:rPr>
          <w:rStyle w:val="Znakiprzypiswdolnych"/>
          <w:i/>
        </w:rPr>
        <w:t>:</w:t>
      </w:r>
      <w:r w:rsidRPr="0028116A">
        <w:rPr>
          <w:rFonts w:asciiTheme="minorHAnsi" w:hAnsiTheme="minorHAnsi" w:cs="Calibri"/>
          <w:sz w:val="24"/>
          <w:szCs w:val="24"/>
        </w:rPr>
        <w:t xml:space="preserve"> </w:t>
      </w:r>
      <w:r w:rsidR="00B971C8" w:rsidRPr="0028116A">
        <w:rPr>
          <w:rFonts w:asciiTheme="minorHAnsi" w:hAnsiTheme="minorHAnsi" w:cs="Calibri"/>
          <w:sz w:val="24"/>
          <w:szCs w:val="24"/>
        </w:rPr>
        <w:t>……………………………………………..</w:t>
      </w:r>
    </w:p>
    <w:p w14:paraId="034C55DA" w14:textId="77777777" w:rsidR="006069A5" w:rsidRPr="00A45803" w:rsidRDefault="006069A5" w:rsidP="00026CB9">
      <w:pPr>
        <w:numPr>
          <w:ilvl w:val="3"/>
          <w:numId w:val="7"/>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sz w:val="24"/>
          <w:szCs w:val="24"/>
        </w:rPr>
        <w:t>Wkład własny wnoszony przez Beneficjentów Pomocy w formie pieniężnej, będzie wpłacany na następujący, wyodrębniony dla Projektu rachunek bankowy:</w:t>
      </w:r>
    </w:p>
    <w:p w14:paraId="22864A50" w14:textId="77777777" w:rsidR="006069A5" w:rsidRPr="00A45803" w:rsidRDefault="006069A5" w:rsidP="00026CB9">
      <w:pPr>
        <w:tabs>
          <w:tab w:val="left" w:pos="284"/>
        </w:tabs>
        <w:spacing w:after="60" w:line="240" w:lineRule="auto"/>
        <w:ind w:left="284"/>
        <w:jc w:val="both"/>
        <w:rPr>
          <w:rFonts w:asciiTheme="minorHAnsi" w:hAnsiTheme="minorHAnsi" w:cs="Calibri"/>
          <w:sz w:val="24"/>
          <w:szCs w:val="24"/>
        </w:rPr>
      </w:pPr>
      <w:r w:rsidRPr="00A45803">
        <w:rPr>
          <w:rFonts w:asciiTheme="minorHAnsi" w:hAnsiTheme="minorHAnsi" w:cs="Calibri"/>
          <w:sz w:val="24"/>
          <w:szCs w:val="24"/>
        </w:rPr>
        <w:t>…………………………………………………………..</w:t>
      </w:r>
    </w:p>
    <w:p w14:paraId="14DDA8CC" w14:textId="77777777" w:rsidR="006069A5" w:rsidRPr="00A45803" w:rsidRDefault="006069A5" w:rsidP="006E145B">
      <w:pPr>
        <w:numPr>
          <w:ilvl w:val="3"/>
          <w:numId w:val="7"/>
        </w:numPr>
        <w:tabs>
          <w:tab w:val="left" w:pos="284"/>
        </w:tabs>
        <w:spacing w:after="60" w:line="240" w:lineRule="auto"/>
        <w:ind w:left="284" w:hanging="284"/>
        <w:jc w:val="both"/>
        <w:rPr>
          <w:rFonts w:asciiTheme="minorHAnsi" w:hAnsiTheme="minorHAnsi" w:cs="Calibri"/>
          <w:i/>
          <w:sz w:val="24"/>
          <w:szCs w:val="24"/>
        </w:rPr>
      </w:pPr>
      <w:r w:rsidRPr="00A45803">
        <w:rPr>
          <w:rFonts w:asciiTheme="minorHAnsi" w:hAnsiTheme="minorHAnsi" w:cs="Calibri"/>
          <w:sz w:val="24"/>
          <w:szCs w:val="24"/>
        </w:rPr>
        <w:t xml:space="preserve">Beneficjent oraz </w:t>
      </w:r>
      <w:r w:rsidRPr="00A45803">
        <w:rPr>
          <w:rFonts w:asciiTheme="minorHAnsi" w:hAnsiTheme="minorHAnsi" w:cs="Calibri"/>
          <w:i/>
          <w:sz w:val="24"/>
          <w:szCs w:val="24"/>
        </w:rPr>
        <w:t>Partnerzy</w:t>
      </w:r>
      <w:r w:rsidRPr="00A45803">
        <w:rPr>
          <w:rStyle w:val="Znakiprzypiswdolnych"/>
          <w:rFonts w:asciiTheme="minorHAnsi" w:hAnsiTheme="minorHAnsi" w:cs="Calibri"/>
          <w:i/>
          <w:sz w:val="24"/>
          <w:szCs w:val="24"/>
        </w:rPr>
        <w:footnoteReference w:id="39"/>
      </w:r>
      <w:r w:rsidRPr="00A45803">
        <w:rPr>
          <w:rFonts w:asciiTheme="minorHAnsi" w:hAnsiTheme="minorHAnsi" w:cs="Calibri"/>
          <w:i/>
          <w:sz w:val="24"/>
          <w:szCs w:val="24"/>
        </w:rPr>
        <w:t xml:space="preserve"> </w:t>
      </w:r>
      <w:r w:rsidRPr="00A45803">
        <w:rPr>
          <w:rFonts w:asciiTheme="minorHAnsi" w:hAnsiTheme="minorHAnsi" w:cs="Calibri"/>
          <w:sz w:val="24"/>
          <w:szCs w:val="24"/>
        </w:rPr>
        <w:t>nie mogą</w:t>
      </w:r>
      <w:r w:rsidRPr="00A45803">
        <w:rPr>
          <w:rFonts w:asciiTheme="minorHAnsi" w:hAnsiTheme="minorHAnsi" w:cs="Calibri"/>
          <w:i/>
          <w:sz w:val="24"/>
          <w:szCs w:val="24"/>
        </w:rPr>
        <w:t xml:space="preserve"> </w:t>
      </w:r>
      <w:r w:rsidRPr="00A45803">
        <w:rPr>
          <w:rFonts w:asciiTheme="minorHAnsi" w:hAnsiTheme="minorHAnsi" w:cs="Calibri"/>
          <w:sz w:val="24"/>
          <w:szCs w:val="24"/>
        </w:rPr>
        <w:t xml:space="preserve">przeznaczać otrzymanych transz </w:t>
      </w:r>
      <w:r w:rsidR="004F540B" w:rsidRPr="00A45803">
        <w:rPr>
          <w:rFonts w:asciiTheme="minorHAnsi" w:hAnsiTheme="minorHAnsi"/>
          <w:sz w:val="24"/>
          <w:szCs w:val="24"/>
        </w:rPr>
        <w:t>dofinansowania</w:t>
      </w:r>
      <w:r w:rsidR="004F540B" w:rsidRPr="00A45803">
        <w:rPr>
          <w:rFonts w:asciiTheme="minorHAnsi" w:hAnsiTheme="minorHAnsi" w:cs="Calibri"/>
          <w:sz w:val="24"/>
          <w:szCs w:val="24"/>
        </w:rPr>
        <w:t xml:space="preserve"> </w:t>
      </w:r>
      <w:r w:rsidRPr="00A45803">
        <w:rPr>
          <w:rFonts w:asciiTheme="minorHAnsi" w:hAnsiTheme="minorHAnsi" w:cs="Calibri"/>
          <w:sz w:val="24"/>
          <w:szCs w:val="24"/>
        </w:rPr>
        <w:t xml:space="preserve">na cele inne niż związane z Projektem, w szczególności na tymczasowe finansowanie swojej podstawowej, </w:t>
      </w:r>
      <w:proofErr w:type="spellStart"/>
      <w:r w:rsidRPr="00A45803">
        <w:rPr>
          <w:rFonts w:asciiTheme="minorHAnsi" w:hAnsiTheme="minorHAnsi" w:cs="Calibri"/>
          <w:sz w:val="24"/>
          <w:szCs w:val="24"/>
        </w:rPr>
        <w:t>pozaprojektowej</w:t>
      </w:r>
      <w:proofErr w:type="spellEnd"/>
      <w:r w:rsidRPr="00A45803">
        <w:rPr>
          <w:rFonts w:asciiTheme="minorHAnsi" w:hAnsiTheme="minorHAnsi" w:cs="Calibri"/>
          <w:sz w:val="24"/>
          <w:szCs w:val="24"/>
        </w:rPr>
        <w:t xml:space="preserve"> działalności. W przypadku naruszenia zdania pierwszego, stosuje się § 13.</w:t>
      </w:r>
    </w:p>
    <w:p w14:paraId="16A15A67" w14:textId="77777777" w:rsidR="006069A5" w:rsidRPr="00A45803" w:rsidRDefault="006069A5" w:rsidP="006E145B">
      <w:pPr>
        <w:numPr>
          <w:ilvl w:val="3"/>
          <w:numId w:val="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i/>
          <w:sz w:val="24"/>
          <w:szCs w:val="24"/>
        </w:rPr>
        <w:t xml:space="preserve">Beneficjent przekazuje odpowiednią część </w:t>
      </w:r>
      <w:r w:rsidR="004F540B" w:rsidRPr="00A45803">
        <w:rPr>
          <w:rFonts w:asciiTheme="minorHAnsi" w:hAnsiTheme="minorHAnsi"/>
          <w:i/>
          <w:sz w:val="24"/>
          <w:szCs w:val="24"/>
        </w:rPr>
        <w:t xml:space="preserve">dofinansowania </w:t>
      </w:r>
      <w:r w:rsidRPr="00A45803">
        <w:rPr>
          <w:rFonts w:asciiTheme="minorHAnsi" w:hAnsiTheme="minorHAnsi"/>
          <w:i/>
          <w:sz w:val="24"/>
          <w:szCs w:val="24"/>
        </w:rPr>
        <w:t>na pokrycie wydatków Partnerów, zgodnie z umową o partnerstwie. Wszystkie płatności dokonywane w związku z realizacją niniejszej umowy pomiędzy Beneficjentem a Partnerem, bądź pomiędzy Partnerami, powinny być dokonywane za pośrednictwem rachunków bankowych, o których mowa w ust.4</w:t>
      </w:r>
      <w:r w:rsidRPr="00A45803">
        <w:rPr>
          <w:rFonts w:asciiTheme="minorHAnsi" w:hAnsiTheme="minorHAnsi" w:cs="Calibri"/>
          <w:i/>
          <w:sz w:val="24"/>
          <w:szCs w:val="24"/>
        </w:rPr>
        <w:t xml:space="preserve"> -</w:t>
      </w:r>
      <w:r w:rsidRPr="00A45803">
        <w:rPr>
          <w:rFonts w:asciiTheme="minorHAnsi" w:hAnsiTheme="minorHAnsi"/>
          <w:i/>
          <w:sz w:val="24"/>
          <w:szCs w:val="24"/>
        </w:rPr>
        <w:t xml:space="preserve"> 6, pod rygorem uznania poniesionych wydatków za niekwalifikowalne</w:t>
      </w:r>
      <w:r w:rsidRPr="00A45803">
        <w:rPr>
          <w:rStyle w:val="Znakiprzypiswdolnych"/>
          <w:rFonts w:asciiTheme="minorHAnsi" w:hAnsiTheme="minorHAnsi"/>
          <w:i/>
          <w:sz w:val="24"/>
          <w:szCs w:val="24"/>
        </w:rPr>
        <w:footnoteReference w:id="40"/>
      </w:r>
      <w:r w:rsidRPr="00A45803">
        <w:rPr>
          <w:rFonts w:asciiTheme="minorHAnsi" w:hAnsiTheme="minorHAnsi"/>
          <w:i/>
          <w:sz w:val="24"/>
          <w:szCs w:val="24"/>
        </w:rPr>
        <w:t>.</w:t>
      </w:r>
    </w:p>
    <w:p w14:paraId="4715CF0D" w14:textId="77777777" w:rsidR="006069A5" w:rsidRPr="00A45803" w:rsidRDefault="006069A5" w:rsidP="00352163">
      <w:pPr>
        <w:numPr>
          <w:ilvl w:val="3"/>
          <w:numId w:val="7"/>
        </w:numPr>
        <w:tabs>
          <w:tab w:val="left" w:pos="284"/>
        </w:tabs>
        <w:spacing w:after="60" w:line="240" w:lineRule="auto"/>
        <w:ind w:left="284"/>
        <w:jc w:val="both"/>
        <w:rPr>
          <w:rFonts w:asciiTheme="minorHAnsi" w:hAnsiTheme="minorHAnsi" w:cs="Calibri"/>
          <w:sz w:val="24"/>
          <w:szCs w:val="24"/>
        </w:rPr>
      </w:pPr>
      <w:r w:rsidRPr="00A45803">
        <w:rPr>
          <w:rFonts w:asciiTheme="minorHAnsi" w:hAnsiTheme="minorHAnsi"/>
          <w:sz w:val="24"/>
          <w:szCs w:val="24"/>
        </w:rPr>
        <w:t>Beneficjent zobowiązuje się niezwłocznie poinformować Instytucję Pośredniczącą o zmianie rachunków bankowych, o których mowa w ust. 4</w:t>
      </w:r>
      <w:r w:rsidRPr="00A45803">
        <w:rPr>
          <w:rFonts w:asciiTheme="minorHAnsi" w:hAnsiTheme="minorHAnsi" w:cs="Calibri"/>
          <w:sz w:val="24"/>
          <w:szCs w:val="24"/>
        </w:rPr>
        <w:t>, 5</w:t>
      </w:r>
      <w:r w:rsidRPr="00A45803">
        <w:rPr>
          <w:rStyle w:val="Znakiprzypiswdolnych"/>
          <w:rFonts w:asciiTheme="minorHAnsi" w:hAnsiTheme="minorHAnsi"/>
          <w:i/>
          <w:sz w:val="24"/>
          <w:szCs w:val="24"/>
        </w:rPr>
        <w:footnoteReference w:id="41"/>
      </w:r>
      <w:r w:rsidRPr="00A45803">
        <w:rPr>
          <w:rFonts w:asciiTheme="minorHAnsi" w:hAnsiTheme="minorHAnsi"/>
          <w:sz w:val="24"/>
          <w:szCs w:val="24"/>
        </w:rPr>
        <w:t xml:space="preserve"> i </w:t>
      </w:r>
      <w:r w:rsidRPr="00A45803">
        <w:rPr>
          <w:rFonts w:asciiTheme="minorHAnsi" w:hAnsiTheme="minorHAnsi" w:cs="Calibri"/>
          <w:sz w:val="24"/>
          <w:szCs w:val="24"/>
        </w:rPr>
        <w:t>6</w:t>
      </w:r>
      <w:r w:rsidRPr="00A45803">
        <w:rPr>
          <w:rFonts w:asciiTheme="minorHAnsi" w:hAnsiTheme="minorHAnsi"/>
          <w:sz w:val="24"/>
          <w:szCs w:val="24"/>
        </w:rPr>
        <w:t xml:space="preserve">. Skutki wynikłe z braku zawiadomienia Instytucji Pośredniczącej o zmianie rachunków bankowych, o których mowa </w:t>
      </w:r>
      <w:r w:rsidRPr="00352163">
        <w:rPr>
          <w:rFonts w:asciiTheme="minorHAnsi" w:hAnsiTheme="minorHAnsi" w:cs="Calibri"/>
          <w:sz w:val="24"/>
          <w:szCs w:val="24"/>
        </w:rPr>
        <w:t>w ust. 4 i 5</w:t>
      </w:r>
      <w:r w:rsidR="000E01DE">
        <w:rPr>
          <w:rStyle w:val="Odwoanieprzypisudolnego"/>
          <w:rFonts w:asciiTheme="minorHAnsi" w:hAnsiTheme="minorHAnsi" w:cs="Calibri"/>
          <w:sz w:val="24"/>
          <w:szCs w:val="24"/>
        </w:rPr>
        <w:footnoteReference w:id="42"/>
      </w:r>
      <w:r w:rsidRPr="00352163">
        <w:rPr>
          <w:rFonts w:cs="Calibri"/>
          <w:sz w:val="18"/>
          <w:szCs w:val="18"/>
        </w:rPr>
        <w:t xml:space="preserve"> </w:t>
      </w:r>
      <w:r w:rsidRPr="00352163">
        <w:rPr>
          <w:rFonts w:asciiTheme="minorHAnsi" w:hAnsiTheme="minorHAnsi" w:cs="Calibri"/>
          <w:sz w:val="24"/>
          <w:szCs w:val="24"/>
        </w:rPr>
        <w:t>ponosi Beneficjent.</w:t>
      </w:r>
    </w:p>
    <w:p w14:paraId="2AB4F0F4" w14:textId="77777777" w:rsidR="0029409E" w:rsidRPr="000E01DE" w:rsidRDefault="006069A5" w:rsidP="00352163">
      <w:pPr>
        <w:numPr>
          <w:ilvl w:val="3"/>
          <w:numId w:val="7"/>
        </w:numPr>
        <w:tabs>
          <w:tab w:val="left" w:pos="284"/>
        </w:tabs>
        <w:spacing w:after="60" w:line="240" w:lineRule="auto"/>
        <w:ind w:left="284"/>
        <w:jc w:val="both"/>
        <w:rPr>
          <w:rFonts w:asciiTheme="minorHAnsi" w:hAnsiTheme="minorHAnsi" w:cs="Calibri"/>
          <w:sz w:val="24"/>
          <w:szCs w:val="24"/>
        </w:rPr>
      </w:pPr>
      <w:r w:rsidRPr="00352163">
        <w:rPr>
          <w:rFonts w:asciiTheme="minorHAnsi" w:hAnsiTheme="minorHAnsi" w:cs="Calibri"/>
          <w:sz w:val="24"/>
          <w:szCs w:val="24"/>
        </w:rPr>
        <w:t xml:space="preserve">Odsetki </w:t>
      </w:r>
      <w:r w:rsidR="0029409E" w:rsidRPr="000E01DE">
        <w:rPr>
          <w:rFonts w:asciiTheme="minorHAnsi" w:hAnsiTheme="minorHAnsi" w:cs="Calibri"/>
          <w:sz w:val="24"/>
          <w:szCs w:val="24"/>
        </w:rPr>
        <w:t xml:space="preserve">bankowe od przekazanych Beneficjentowi transz </w:t>
      </w:r>
      <w:r w:rsidR="004F540B" w:rsidRPr="00352163">
        <w:rPr>
          <w:rFonts w:asciiTheme="minorHAnsi" w:hAnsiTheme="minorHAnsi" w:cs="Calibri"/>
          <w:sz w:val="24"/>
          <w:szCs w:val="24"/>
        </w:rPr>
        <w:t>dofinansowania</w:t>
      </w:r>
      <w:r w:rsidR="0029409E" w:rsidRPr="000E01DE">
        <w:rPr>
          <w:rFonts w:asciiTheme="minorHAnsi" w:hAnsiTheme="minorHAnsi" w:cs="Calibri"/>
          <w:sz w:val="24"/>
          <w:szCs w:val="24"/>
        </w:rPr>
        <w:t xml:space="preserve"> podlegają zwrotowi, o ile przepisy odrębne nie stanowią inaczej.</w:t>
      </w:r>
    </w:p>
    <w:p w14:paraId="7A8C8233" w14:textId="77777777" w:rsidR="006069A5" w:rsidRPr="000E01DE" w:rsidRDefault="006069A5" w:rsidP="00352163">
      <w:pPr>
        <w:numPr>
          <w:ilvl w:val="3"/>
          <w:numId w:val="7"/>
        </w:numPr>
        <w:tabs>
          <w:tab w:val="left" w:pos="284"/>
        </w:tabs>
        <w:spacing w:after="60" w:line="240" w:lineRule="auto"/>
        <w:ind w:left="284"/>
        <w:jc w:val="both"/>
        <w:rPr>
          <w:rFonts w:asciiTheme="minorHAnsi" w:hAnsiTheme="minorHAnsi" w:cs="Calibri"/>
          <w:sz w:val="24"/>
          <w:szCs w:val="24"/>
        </w:rPr>
      </w:pPr>
      <w:r w:rsidRPr="000E01DE">
        <w:rPr>
          <w:rFonts w:asciiTheme="minorHAnsi" w:hAnsiTheme="minorHAnsi" w:cs="Calibri"/>
          <w:sz w:val="24"/>
          <w:szCs w:val="24"/>
        </w:rPr>
        <w:t xml:space="preserve">Beneficjent zobowiązuje się poinformować Instytucję Pośredniczącą, na jej prośbę i w terminie przez nią określonym, o kwocie przekazanego mu </w:t>
      </w:r>
      <w:r w:rsidR="004F540B" w:rsidRPr="00352163">
        <w:rPr>
          <w:rFonts w:asciiTheme="minorHAnsi" w:hAnsiTheme="minorHAnsi" w:cs="Calibri"/>
          <w:sz w:val="24"/>
          <w:szCs w:val="24"/>
        </w:rPr>
        <w:t>dofinansowania</w:t>
      </w:r>
      <w:r w:rsidRPr="000E01DE">
        <w:rPr>
          <w:rFonts w:asciiTheme="minorHAnsi" w:hAnsiTheme="minorHAnsi" w:cs="Calibri"/>
          <w:sz w:val="24"/>
          <w:szCs w:val="24"/>
        </w:rPr>
        <w:t xml:space="preserve"> w formie dotacji celowej, o której mowa w § 2 ust. 2 pkt 1 lit. b, która nie zostanie wydatkowana do końca danego roku. Powyższa kwota podlega zwrotowi na rachunek wskazany przez Instytucję Pośredniczącą w terminie do dnia </w:t>
      </w:r>
      <w:r w:rsidRPr="00352163">
        <w:rPr>
          <w:rFonts w:asciiTheme="minorHAnsi" w:hAnsiTheme="minorHAnsi" w:cs="Calibri"/>
          <w:sz w:val="24"/>
          <w:szCs w:val="24"/>
        </w:rPr>
        <w:t>30 listopada tego roku.</w:t>
      </w:r>
    </w:p>
    <w:p w14:paraId="7B6BDC41" w14:textId="77777777" w:rsidR="006069A5" w:rsidRPr="000E01DE" w:rsidRDefault="006069A5" w:rsidP="00352163">
      <w:pPr>
        <w:numPr>
          <w:ilvl w:val="3"/>
          <w:numId w:val="7"/>
        </w:numPr>
        <w:tabs>
          <w:tab w:val="left" w:pos="284"/>
        </w:tabs>
        <w:spacing w:after="60" w:line="240" w:lineRule="auto"/>
        <w:ind w:left="284"/>
        <w:jc w:val="both"/>
        <w:rPr>
          <w:rFonts w:asciiTheme="minorHAnsi" w:hAnsiTheme="minorHAnsi" w:cs="Calibri"/>
          <w:sz w:val="24"/>
          <w:szCs w:val="24"/>
        </w:rPr>
      </w:pPr>
      <w:r w:rsidRPr="000E01DE">
        <w:rPr>
          <w:rFonts w:asciiTheme="minorHAnsi" w:hAnsiTheme="minorHAnsi" w:cs="Calibri"/>
          <w:sz w:val="24"/>
          <w:szCs w:val="24"/>
        </w:rPr>
        <w:t>Kwota dotacji celowej, o której mowa w ust. 11, w części niewydatkowanej przed upływem … dni kalendarzowych od terminu określonego w rozporządzeniu wydanym na podstawie art. 181 ust. 2 ustawy z dnia 27 sierpnia 2009 r. o finansach publicznych (Dz. U. z</w:t>
      </w:r>
      <w:r w:rsidR="00782716">
        <w:rPr>
          <w:rFonts w:asciiTheme="minorHAnsi" w:hAnsiTheme="minorHAnsi" w:cs="Calibri"/>
          <w:sz w:val="24"/>
          <w:szCs w:val="24"/>
        </w:rPr>
        <w:t xml:space="preserve"> 2016</w:t>
      </w:r>
      <w:r w:rsidR="00B4490C">
        <w:rPr>
          <w:rFonts w:asciiTheme="minorHAnsi" w:hAnsiTheme="minorHAnsi" w:cs="Calibri"/>
          <w:sz w:val="24"/>
          <w:szCs w:val="24"/>
        </w:rPr>
        <w:t xml:space="preserve"> r.,</w:t>
      </w:r>
      <w:r w:rsidR="00782716">
        <w:rPr>
          <w:rFonts w:asciiTheme="minorHAnsi" w:hAnsiTheme="minorHAnsi" w:cs="Calibri"/>
          <w:sz w:val="24"/>
          <w:szCs w:val="24"/>
        </w:rPr>
        <w:t xml:space="preserve"> poz.1870</w:t>
      </w:r>
      <w:r w:rsidRPr="000E01DE">
        <w:rPr>
          <w:rFonts w:asciiTheme="minorHAnsi" w:hAnsiTheme="minorHAnsi" w:cs="Calibri"/>
          <w:sz w:val="24"/>
          <w:szCs w:val="24"/>
        </w:rPr>
        <w:t xml:space="preserve">, z </w:t>
      </w:r>
      <w:proofErr w:type="spellStart"/>
      <w:r w:rsidRPr="000E01DE">
        <w:rPr>
          <w:rFonts w:asciiTheme="minorHAnsi" w:hAnsiTheme="minorHAnsi" w:cs="Calibri"/>
          <w:sz w:val="24"/>
          <w:szCs w:val="24"/>
        </w:rPr>
        <w:t>późn</w:t>
      </w:r>
      <w:proofErr w:type="spellEnd"/>
      <w:r w:rsidRPr="000E01DE">
        <w:rPr>
          <w:rFonts w:asciiTheme="minorHAnsi" w:hAnsiTheme="minorHAnsi" w:cs="Calibri"/>
          <w:sz w:val="24"/>
          <w:szCs w:val="24"/>
        </w:rPr>
        <w:t>. zm.)</w:t>
      </w:r>
      <w:r w:rsidR="00F8022D" w:rsidRPr="000E01DE">
        <w:rPr>
          <w:rFonts w:asciiTheme="minorHAnsi" w:hAnsiTheme="minorHAnsi" w:cs="Calibri"/>
          <w:sz w:val="24"/>
          <w:szCs w:val="24"/>
        </w:rPr>
        <w:t xml:space="preserve"> zwanej dalej „</w:t>
      </w:r>
      <w:proofErr w:type="spellStart"/>
      <w:r w:rsidR="00F8022D" w:rsidRPr="000E01DE">
        <w:rPr>
          <w:rFonts w:asciiTheme="minorHAnsi" w:hAnsiTheme="minorHAnsi" w:cs="Calibri"/>
          <w:sz w:val="24"/>
          <w:szCs w:val="24"/>
        </w:rPr>
        <w:t>ufp</w:t>
      </w:r>
      <w:proofErr w:type="spellEnd"/>
      <w:r w:rsidR="00F8022D" w:rsidRPr="000E01DE">
        <w:rPr>
          <w:rFonts w:asciiTheme="minorHAnsi" w:hAnsiTheme="minorHAnsi" w:cs="Calibri"/>
          <w:sz w:val="24"/>
          <w:szCs w:val="24"/>
        </w:rPr>
        <w:t>”</w:t>
      </w:r>
      <w:r w:rsidRPr="000E01DE">
        <w:rPr>
          <w:rFonts w:asciiTheme="minorHAnsi" w:hAnsiTheme="minorHAnsi" w:cs="Calibri"/>
          <w:sz w:val="24"/>
          <w:szCs w:val="24"/>
        </w:rPr>
        <w:t xml:space="preserve"> podlega zwrotowi na rachunek wskazany przez Instytucję Pośredniczącą.</w:t>
      </w:r>
    </w:p>
    <w:p w14:paraId="73EDA205" w14:textId="77777777" w:rsidR="006069A5" w:rsidRPr="000E01DE" w:rsidRDefault="006069A5" w:rsidP="00352163">
      <w:pPr>
        <w:numPr>
          <w:ilvl w:val="3"/>
          <w:numId w:val="7"/>
        </w:numPr>
        <w:tabs>
          <w:tab w:val="left" w:pos="284"/>
        </w:tabs>
        <w:spacing w:after="60" w:line="240" w:lineRule="auto"/>
        <w:ind w:left="284"/>
        <w:jc w:val="both"/>
        <w:rPr>
          <w:rFonts w:asciiTheme="minorHAnsi" w:hAnsiTheme="minorHAnsi" w:cs="Calibri"/>
          <w:sz w:val="24"/>
          <w:szCs w:val="24"/>
        </w:rPr>
      </w:pPr>
      <w:r w:rsidRPr="000E01DE">
        <w:rPr>
          <w:rFonts w:asciiTheme="minorHAnsi" w:hAnsiTheme="minorHAnsi" w:cs="Calibri"/>
          <w:sz w:val="24"/>
          <w:szCs w:val="24"/>
        </w:rPr>
        <w:t xml:space="preserve">Kwota dotacji celowej niewydatkowana i niezgłoszona zgodnie z ust. 11 podlega zwrotowi w terminie do dnia 31 grudnia danego roku na rachunek wskazany przez Instytucję Pośredniczącą. </w:t>
      </w:r>
    </w:p>
    <w:p w14:paraId="7E6D961E" w14:textId="77777777" w:rsidR="006069A5" w:rsidRPr="000E01DE" w:rsidRDefault="006069A5" w:rsidP="00352163">
      <w:pPr>
        <w:numPr>
          <w:ilvl w:val="3"/>
          <w:numId w:val="7"/>
        </w:numPr>
        <w:tabs>
          <w:tab w:val="left" w:pos="284"/>
        </w:tabs>
        <w:spacing w:after="60" w:line="240" w:lineRule="auto"/>
        <w:ind w:left="284"/>
        <w:jc w:val="both"/>
        <w:rPr>
          <w:rFonts w:asciiTheme="minorHAnsi" w:hAnsiTheme="minorHAnsi" w:cs="Calibri"/>
          <w:sz w:val="24"/>
          <w:szCs w:val="24"/>
        </w:rPr>
      </w:pPr>
      <w:r w:rsidRPr="000E01DE">
        <w:rPr>
          <w:rFonts w:asciiTheme="minorHAnsi" w:hAnsiTheme="minorHAnsi" w:cs="Calibri"/>
          <w:sz w:val="24"/>
          <w:szCs w:val="24"/>
        </w:rPr>
        <w:t xml:space="preserve">Kwota </w:t>
      </w:r>
      <w:r w:rsidR="004F540B" w:rsidRPr="000E01DE">
        <w:rPr>
          <w:rFonts w:asciiTheme="minorHAnsi" w:hAnsiTheme="minorHAnsi" w:cs="Calibri"/>
          <w:sz w:val="24"/>
          <w:szCs w:val="24"/>
        </w:rPr>
        <w:t>dofinansowania</w:t>
      </w:r>
      <w:r w:rsidRPr="000E01DE">
        <w:rPr>
          <w:rFonts w:asciiTheme="minorHAnsi" w:hAnsiTheme="minorHAnsi" w:cs="Calibri"/>
          <w:sz w:val="24"/>
          <w:szCs w:val="24"/>
        </w:rPr>
        <w:t>, o której mowa w § 2 ust. 2 pkt 1 lit. a, niewydatkowana z końcem roku budżetowego, pozostaje na rachunku bankowym, o którym mowa w ust. 4 i 5</w:t>
      </w:r>
      <w:r w:rsidR="000E01DE">
        <w:rPr>
          <w:rStyle w:val="Odwoanieprzypisudolnego"/>
          <w:rFonts w:asciiTheme="minorHAnsi" w:hAnsiTheme="minorHAnsi" w:cs="Calibri"/>
          <w:sz w:val="24"/>
          <w:szCs w:val="24"/>
        </w:rPr>
        <w:footnoteReference w:id="43"/>
      </w:r>
      <w:r w:rsidRPr="000E01DE">
        <w:rPr>
          <w:rFonts w:asciiTheme="minorHAnsi" w:hAnsiTheme="minorHAnsi" w:cs="Calibri"/>
          <w:sz w:val="24"/>
          <w:szCs w:val="24"/>
        </w:rPr>
        <w:t xml:space="preserve"> , do dyspozycji Beneficjenta lub Partnera/-ów</w:t>
      </w:r>
      <w:r w:rsidR="000E01DE">
        <w:rPr>
          <w:rStyle w:val="Odwoanieprzypisudolnego"/>
          <w:rFonts w:asciiTheme="minorHAnsi" w:hAnsiTheme="minorHAnsi" w:cs="Calibri"/>
          <w:sz w:val="24"/>
          <w:szCs w:val="24"/>
        </w:rPr>
        <w:footnoteReference w:id="44"/>
      </w:r>
      <w:r w:rsidRPr="000E01DE">
        <w:rPr>
          <w:rFonts w:asciiTheme="minorHAnsi" w:hAnsiTheme="minorHAnsi" w:cs="Calibri"/>
          <w:sz w:val="24"/>
          <w:szCs w:val="24"/>
        </w:rPr>
        <w:t xml:space="preserve"> w następnym roku budżetowym. </w:t>
      </w:r>
    </w:p>
    <w:p w14:paraId="4D250A4A" w14:textId="77777777" w:rsidR="0070247E" w:rsidRPr="00A45803" w:rsidRDefault="0070247E" w:rsidP="00352163">
      <w:pPr>
        <w:tabs>
          <w:tab w:val="left" w:pos="284"/>
          <w:tab w:val="left" w:pos="1080"/>
        </w:tabs>
        <w:spacing w:after="60" w:line="240" w:lineRule="auto"/>
        <w:ind w:left="284"/>
        <w:jc w:val="both"/>
        <w:rPr>
          <w:rFonts w:asciiTheme="minorHAnsi" w:hAnsiTheme="minorHAnsi" w:cs="Calibri"/>
          <w:sz w:val="24"/>
          <w:szCs w:val="24"/>
        </w:rPr>
      </w:pPr>
    </w:p>
    <w:p w14:paraId="2108896F" w14:textId="77777777" w:rsidR="0070247E" w:rsidRPr="00A45803" w:rsidRDefault="0070247E">
      <w:pPr>
        <w:spacing w:after="60"/>
        <w:jc w:val="center"/>
        <w:rPr>
          <w:rFonts w:asciiTheme="minorHAnsi" w:hAnsiTheme="minorHAnsi" w:cs="Calibri"/>
          <w:sz w:val="24"/>
          <w:szCs w:val="24"/>
        </w:rPr>
      </w:pPr>
    </w:p>
    <w:p w14:paraId="5F8D24EA" w14:textId="77777777" w:rsidR="0070247E" w:rsidRPr="00A45803" w:rsidRDefault="0070247E">
      <w:pPr>
        <w:spacing w:after="60"/>
        <w:jc w:val="center"/>
        <w:rPr>
          <w:rFonts w:asciiTheme="minorHAnsi" w:hAnsiTheme="minorHAnsi" w:cs="Calibri"/>
          <w:sz w:val="24"/>
          <w:szCs w:val="24"/>
        </w:rPr>
      </w:pPr>
    </w:p>
    <w:p w14:paraId="44CE0AAF"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9.</w:t>
      </w:r>
    </w:p>
    <w:p w14:paraId="2F7CC812" w14:textId="77777777" w:rsidR="006069A5" w:rsidRPr="00A45803" w:rsidRDefault="006069A5" w:rsidP="004F540B">
      <w:pPr>
        <w:pStyle w:val="Tekstpodstawowy"/>
        <w:numPr>
          <w:ilvl w:val="0"/>
          <w:numId w:val="49"/>
        </w:numPr>
        <w:tabs>
          <w:tab w:val="clear" w:pos="900"/>
        </w:tabs>
        <w:autoSpaceDE w:val="0"/>
        <w:spacing w:after="60"/>
        <w:rPr>
          <w:rFonts w:asciiTheme="minorHAnsi" w:hAnsiTheme="minorHAnsi" w:cs="Calibri"/>
        </w:rPr>
      </w:pPr>
      <w:r w:rsidRPr="00A45803">
        <w:rPr>
          <w:rFonts w:asciiTheme="minorHAnsi" w:hAnsiTheme="minorHAnsi" w:cs="Calibri"/>
        </w:rPr>
        <w:t xml:space="preserve">Strony ustalają następujące warunki przekazania transz </w:t>
      </w:r>
      <w:r w:rsidR="004F540B" w:rsidRPr="00A45803">
        <w:rPr>
          <w:rFonts w:asciiTheme="minorHAnsi" w:hAnsiTheme="minorHAnsi"/>
        </w:rPr>
        <w:t>dofinansowania</w:t>
      </w:r>
      <w:r w:rsidRPr="00A45803">
        <w:rPr>
          <w:rFonts w:asciiTheme="minorHAnsi" w:hAnsiTheme="minorHAnsi" w:cs="Calibri"/>
        </w:rPr>
        <w:t>, z zastrzeżeniem ust. 2-4:</w:t>
      </w:r>
    </w:p>
    <w:p w14:paraId="611434FA" w14:textId="77777777" w:rsidR="006069A5" w:rsidRPr="00A45803" w:rsidRDefault="006069A5" w:rsidP="004F540B">
      <w:pPr>
        <w:numPr>
          <w:ilvl w:val="1"/>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pierwsza transza </w:t>
      </w:r>
      <w:r w:rsidR="004F540B" w:rsidRPr="00A45803">
        <w:rPr>
          <w:rFonts w:asciiTheme="minorHAnsi" w:hAnsiTheme="minorHAnsi"/>
          <w:sz w:val="24"/>
          <w:szCs w:val="24"/>
        </w:rPr>
        <w:t>dofinansowania</w:t>
      </w:r>
      <w:r w:rsidRPr="00A45803">
        <w:rPr>
          <w:rFonts w:asciiTheme="minorHAnsi" w:hAnsiTheme="minorHAnsi" w:cs="Calibri"/>
          <w:sz w:val="24"/>
          <w:szCs w:val="24"/>
        </w:rPr>
        <w:t xml:space="preserve"> jest przekazywana w </w:t>
      </w:r>
      <w:r w:rsidRPr="00A45803">
        <w:rPr>
          <w:rFonts w:asciiTheme="minorHAnsi" w:hAnsiTheme="minorHAnsi" w:cs="Calibri"/>
          <w:sz w:val="24"/>
          <w:szCs w:val="24"/>
          <w:shd w:val="clear" w:color="auto" w:fill="FFFFFF"/>
        </w:rPr>
        <w:t>wysokości określonej w pierwszym wniosku o płatność</w:t>
      </w:r>
      <w:r w:rsidRPr="00A45803">
        <w:rPr>
          <w:rFonts w:asciiTheme="minorHAnsi" w:hAnsiTheme="minorHAnsi" w:cs="Calibri"/>
          <w:i/>
          <w:sz w:val="24"/>
          <w:szCs w:val="24"/>
          <w:shd w:val="clear" w:color="auto" w:fill="FFFFFF"/>
        </w:rPr>
        <w:t xml:space="preserve">, </w:t>
      </w:r>
      <w:r w:rsidRPr="00A45803">
        <w:rPr>
          <w:rFonts w:asciiTheme="minorHAnsi" w:hAnsiTheme="minorHAnsi" w:cs="Calibri"/>
          <w:i/>
          <w:sz w:val="24"/>
          <w:szCs w:val="24"/>
        </w:rPr>
        <w:t>pod warunkiem wniesienia zabezpieczenia, o którym mowa w § 15</w:t>
      </w:r>
      <w:r w:rsidRPr="00A45803">
        <w:rPr>
          <w:rStyle w:val="Znakiprzypiswdolnych"/>
          <w:rFonts w:asciiTheme="minorHAnsi" w:hAnsiTheme="minorHAnsi" w:cs="Calibri"/>
          <w:i/>
          <w:sz w:val="24"/>
          <w:szCs w:val="24"/>
        </w:rPr>
        <w:footnoteReference w:id="45"/>
      </w:r>
      <w:r w:rsidRPr="00A45803">
        <w:rPr>
          <w:rFonts w:asciiTheme="minorHAnsi" w:hAnsiTheme="minorHAnsi" w:cs="Calibri"/>
          <w:sz w:val="24"/>
          <w:szCs w:val="24"/>
        </w:rPr>
        <w:t>;</w:t>
      </w:r>
    </w:p>
    <w:p w14:paraId="5F413DE0" w14:textId="77777777" w:rsidR="006069A5" w:rsidRPr="00A45803" w:rsidRDefault="006069A5" w:rsidP="004F540B">
      <w:pPr>
        <w:numPr>
          <w:ilvl w:val="1"/>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kolejne transze </w:t>
      </w:r>
      <w:r w:rsidR="004F540B" w:rsidRPr="00A45803">
        <w:rPr>
          <w:rFonts w:asciiTheme="minorHAnsi" w:hAnsiTheme="minorHAnsi"/>
          <w:sz w:val="24"/>
          <w:szCs w:val="24"/>
        </w:rPr>
        <w:t>dofinansowania</w:t>
      </w:r>
      <w:r w:rsidRPr="00A45803">
        <w:rPr>
          <w:rFonts w:asciiTheme="minorHAnsi" w:hAnsiTheme="minorHAnsi" w:cs="Calibri"/>
          <w:sz w:val="24"/>
          <w:szCs w:val="24"/>
        </w:rPr>
        <w:t xml:space="preserve"> (n+1) są przekazywane po:</w:t>
      </w:r>
    </w:p>
    <w:p w14:paraId="64EF9928" w14:textId="77777777" w:rsidR="006069A5" w:rsidRPr="00A45803" w:rsidRDefault="006069A5" w:rsidP="004F540B">
      <w:pPr>
        <w:numPr>
          <w:ilvl w:val="2"/>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złożeniu i zweryfikowaniu wniosku o płatność rozliczającego ostatnią transzę </w:t>
      </w:r>
      <w:r w:rsidR="004F540B" w:rsidRPr="00A45803">
        <w:rPr>
          <w:rFonts w:asciiTheme="minorHAnsi" w:hAnsiTheme="minorHAnsi"/>
          <w:sz w:val="24"/>
          <w:szCs w:val="24"/>
        </w:rPr>
        <w:t>dofinansowania</w:t>
      </w:r>
      <w:r w:rsidRPr="00A45803">
        <w:rPr>
          <w:rFonts w:asciiTheme="minorHAnsi" w:hAnsiTheme="minorHAnsi" w:cs="Calibri"/>
          <w:sz w:val="24"/>
          <w:szCs w:val="24"/>
        </w:rPr>
        <w:t xml:space="preserve"> (n) przez Instytucję Pośredniczącą zgodnie z § 11 ust. 1 i 2, w którym wykazano wydatki kwalifikowalne rozliczające co najmniej 70% łącznej kwoty otrzymanych transz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 z zastrzeżeniem, że nie stwierdzono okoliczności, o których mowa w § 26 ust. 1</w:t>
      </w:r>
      <w:r w:rsidR="00B4490C">
        <w:rPr>
          <w:rFonts w:asciiTheme="minorHAnsi" w:hAnsiTheme="minorHAnsi" w:cs="Calibri"/>
          <w:sz w:val="24"/>
          <w:szCs w:val="24"/>
        </w:rPr>
        <w:t>,</w:t>
      </w:r>
    </w:p>
    <w:p w14:paraId="56D38B1E" w14:textId="77777777" w:rsidR="006069A5" w:rsidRPr="00A45803" w:rsidRDefault="006069A5">
      <w:pPr>
        <w:tabs>
          <w:tab w:val="left" w:pos="142"/>
        </w:tabs>
        <w:spacing w:after="60"/>
        <w:ind w:left="577"/>
        <w:jc w:val="both"/>
        <w:rPr>
          <w:rFonts w:asciiTheme="minorHAnsi" w:hAnsiTheme="minorHAnsi" w:cs="Calibri"/>
          <w:sz w:val="24"/>
          <w:szCs w:val="24"/>
        </w:rPr>
      </w:pPr>
      <w:r w:rsidRPr="00A45803">
        <w:rPr>
          <w:rFonts w:asciiTheme="minorHAnsi" w:hAnsiTheme="minorHAnsi" w:cs="Calibri"/>
          <w:sz w:val="24"/>
          <w:szCs w:val="24"/>
        </w:rPr>
        <w:t>oraz</w:t>
      </w:r>
    </w:p>
    <w:p w14:paraId="0C8CD3D8" w14:textId="77777777" w:rsidR="006069A5" w:rsidRPr="00A45803" w:rsidRDefault="006069A5" w:rsidP="006E145B">
      <w:pPr>
        <w:numPr>
          <w:ilvl w:val="2"/>
          <w:numId w:val="49"/>
        </w:numPr>
        <w:tabs>
          <w:tab w:val="left" w:pos="142"/>
        </w:tabs>
        <w:spacing w:after="60" w:line="240" w:lineRule="auto"/>
        <w:ind w:left="900"/>
        <w:jc w:val="both"/>
        <w:rPr>
          <w:rFonts w:asciiTheme="minorHAnsi" w:hAnsiTheme="minorHAnsi" w:cs="Calibri"/>
          <w:sz w:val="24"/>
          <w:szCs w:val="24"/>
        </w:rPr>
      </w:pPr>
      <w:r w:rsidRPr="00A45803">
        <w:rPr>
          <w:rFonts w:asciiTheme="minorHAnsi" w:hAnsiTheme="minorHAnsi" w:cs="Calibri"/>
          <w:sz w:val="24"/>
          <w:szCs w:val="24"/>
        </w:rPr>
        <w:t xml:space="preserve">zatwierdzeniu przez Instytucję Pośredniczącą wniosku o płatność rozliczającego przedostatnią transzę </w:t>
      </w:r>
      <w:r w:rsidR="004F540B" w:rsidRPr="00A45803">
        <w:rPr>
          <w:rFonts w:asciiTheme="minorHAnsi" w:hAnsiTheme="minorHAnsi" w:cs="Calibri"/>
          <w:sz w:val="24"/>
          <w:szCs w:val="24"/>
        </w:rPr>
        <w:t>dofinansowania</w:t>
      </w:r>
      <w:r w:rsidR="004F540B" w:rsidRPr="00A45803" w:rsidDel="004F540B">
        <w:rPr>
          <w:rFonts w:asciiTheme="minorHAnsi" w:hAnsiTheme="minorHAnsi"/>
          <w:sz w:val="24"/>
          <w:szCs w:val="24"/>
        </w:rPr>
        <w:t xml:space="preserve"> </w:t>
      </w:r>
      <w:r w:rsidRPr="00A45803">
        <w:rPr>
          <w:rFonts w:asciiTheme="minorHAnsi" w:hAnsiTheme="minorHAnsi" w:cs="Calibri"/>
          <w:sz w:val="24"/>
          <w:szCs w:val="24"/>
        </w:rPr>
        <w:t>(n-1), zgodnie z § 11 ust. 5</w:t>
      </w:r>
      <w:r w:rsidRPr="00A45803">
        <w:rPr>
          <w:rStyle w:val="Znakiprzypiswdolnych"/>
          <w:rFonts w:asciiTheme="minorHAnsi" w:hAnsiTheme="minorHAnsi" w:cs="Calibri"/>
          <w:sz w:val="24"/>
          <w:szCs w:val="24"/>
        </w:rPr>
        <w:footnoteReference w:id="46"/>
      </w:r>
      <w:r w:rsidRPr="00A45803">
        <w:rPr>
          <w:rFonts w:asciiTheme="minorHAnsi" w:hAnsiTheme="minorHAnsi" w:cs="Calibri"/>
          <w:sz w:val="24"/>
          <w:szCs w:val="24"/>
        </w:rPr>
        <w:t>.</w:t>
      </w:r>
    </w:p>
    <w:p w14:paraId="11A7C60F" w14:textId="77777777" w:rsidR="006069A5" w:rsidRPr="00A45803" w:rsidRDefault="006069A5" w:rsidP="006E145B">
      <w:pPr>
        <w:numPr>
          <w:ilvl w:val="0"/>
          <w:numId w:val="4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Transze </w:t>
      </w:r>
      <w:r w:rsidR="004F540B" w:rsidRPr="00A45803">
        <w:rPr>
          <w:rFonts w:asciiTheme="minorHAnsi" w:hAnsiTheme="minorHAnsi" w:cs="Calibri"/>
          <w:sz w:val="24"/>
          <w:szCs w:val="24"/>
        </w:rPr>
        <w:t>dofinansowania</w:t>
      </w:r>
      <w:r w:rsidR="008D46C9" w:rsidRPr="00A45803">
        <w:rPr>
          <w:rFonts w:asciiTheme="minorHAnsi" w:hAnsiTheme="minorHAnsi" w:cs="Calibri"/>
          <w:sz w:val="24"/>
          <w:szCs w:val="24"/>
        </w:rPr>
        <w:t xml:space="preserve"> </w:t>
      </w:r>
      <w:r w:rsidRPr="00A45803">
        <w:rPr>
          <w:rFonts w:asciiTheme="minorHAnsi" w:hAnsiTheme="minorHAnsi" w:cs="Calibri"/>
          <w:sz w:val="24"/>
          <w:szCs w:val="24"/>
        </w:rPr>
        <w:t>są przekazywane:</w:t>
      </w:r>
    </w:p>
    <w:p w14:paraId="6C65F6F4" w14:textId="77777777" w:rsidR="006069A5" w:rsidRPr="00A45803" w:rsidRDefault="006069A5" w:rsidP="006E145B">
      <w:pPr>
        <w:numPr>
          <w:ilvl w:val="1"/>
          <w:numId w:val="4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zakresie środków, o których mowa w § 2 ust. 2 pkt 1 lit. a, w terminie płatności, o którym mowa w § 2 pkt 5 rozporządzenia Ministra Finansów z dnia 21 grudnia 2012 r. </w:t>
      </w:r>
      <w:r w:rsidRPr="00A45803">
        <w:rPr>
          <w:rFonts w:asciiTheme="minorHAnsi" w:hAnsiTheme="minorHAnsi" w:cs="Calibri"/>
          <w:i/>
          <w:sz w:val="24"/>
          <w:szCs w:val="24"/>
        </w:rPr>
        <w:t xml:space="preserve">w sprawie płatności w ramach programów finansowanych z udziałem środków europejskich oraz przekazywania informacji dotyczących tych płatności </w:t>
      </w:r>
      <w:r w:rsidRPr="00A45803">
        <w:rPr>
          <w:rFonts w:asciiTheme="minorHAnsi" w:hAnsiTheme="minorHAnsi" w:cs="Calibri"/>
          <w:sz w:val="24"/>
          <w:szCs w:val="24"/>
        </w:rPr>
        <w:t xml:space="preserve">(Dz. U. </w:t>
      </w:r>
      <w:r w:rsidR="00B4490C">
        <w:rPr>
          <w:rFonts w:asciiTheme="minorHAnsi" w:hAnsiTheme="minorHAnsi" w:cs="Calibri"/>
          <w:sz w:val="24"/>
          <w:szCs w:val="24"/>
        </w:rPr>
        <w:t xml:space="preserve">z </w:t>
      </w:r>
      <w:r w:rsidR="00782716">
        <w:t>2016</w:t>
      </w:r>
      <w:r w:rsidR="00782716" w:rsidRPr="00351DE1">
        <w:t xml:space="preserve"> </w:t>
      </w:r>
      <w:r w:rsidR="00B4490C">
        <w:t xml:space="preserve">r., </w:t>
      </w:r>
      <w:r w:rsidRPr="00A45803">
        <w:rPr>
          <w:rFonts w:asciiTheme="minorHAnsi" w:hAnsiTheme="minorHAnsi" w:cs="Calibri"/>
          <w:sz w:val="24"/>
          <w:szCs w:val="24"/>
        </w:rPr>
        <w:t xml:space="preserve">poz. </w:t>
      </w:r>
      <w:r w:rsidR="00782716">
        <w:rPr>
          <w:rFonts w:asciiTheme="minorHAnsi" w:hAnsiTheme="minorHAnsi" w:cs="Calibri"/>
          <w:sz w:val="24"/>
          <w:szCs w:val="24"/>
        </w:rPr>
        <w:t>75</w:t>
      </w:r>
      <w:r w:rsidRPr="00A45803">
        <w:rPr>
          <w:rFonts w:asciiTheme="minorHAnsi" w:hAnsiTheme="minorHAnsi" w:cs="Calibri"/>
          <w:sz w:val="24"/>
          <w:szCs w:val="24"/>
        </w:rPr>
        <w:t xml:space="preserve">), przy czym Instytucja Pośrednicząca zobowiązuje się do przekazania Bankowi Gospodarstwa Krajowego zlecenia płatności w terminie do </w:t>
      </w:r>
      <w:r w:rsidR="00A972F7" w:rsidRPr="00A45803">
        <w:rPr>
          <w:rFonts w:asciiTheme="minorHAnsi" w:hAnsiTheme="minorHAnsi" w:cs="Calibri"/>
          <w:sz w:val="24"/>
          <w:szCs w:val="24"/>
        </w:rPr>
        <w:t>5</w:t>
      </w:r>
      <w:r w:rsidRPr="00A45803">
        <w:rPr>
          <w:rFonts w:asciiTheme="minorHAnsi" w:hAnsiTheme="minorHAnsi" w:cs="Calibri"/>
          <w:sz w:val="24"/>
          <w:szCs w:val="24"/>
        </w:rPr>
        <w:t xml:space="preserve"> dni roboczych od dnia</w:t>
      </w:r>
      <w:r w:rsidRPr="00A45803">
        <w:rPr>
          <w:rFonts w:asciiTheme="minorHAnsi" w:hAnsiTheme="minorHAnsi"/>
          <w:sz w:val="24"/>
          <w:szCs w:val="24"/>
        </w:rPr>
        <w:t xml:space="preserve"> zatwierdzenia pierwszego wniosku o płatność lub dnia</w:t>
      </w:r>
      <w:r w:rsidRPr="00A45803">
        <w:rPr>
          <w:rFonts w:asciiTheme="minorHAnsi" w:hAnsiTheme="minorHAnsi" w:cs="Calibri"/>
          <w:sz w:val="24"/>
          <w:szCs w:val="24"/>
        </w:rPr>
        <w:t xml:space="preserve"> zweryfikowania przez nią wniosku o płatność rozliczającego ostatnią transzę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w:t>
      </w:r>
    </w:p>
    <w:p w14:paraId="1EBFCFC0" w14:textId="77777777" w:rsidR="006069A5" w:rsidRPr="00A45803" w:rsidRDefault="006069A5" w:rsidP="006E145B">
      <w:pPr>
        <w:numPr>
          <w:ilvl w:val="1"/>
          <w:numId w:val="4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w zakresie środków, o których mowa w § 2 ust. 2 pkt 1 lit. b, w terminie płatności, o którym mowa w pkt 1.</w:t>
      </w:r>
    </w:p>
    <w:p w14:paraId="3F91BBD0" w14:textId="77777777" w:rsidR="006069A5" w:rsidRPr="00A45803" w:rsidRDefault="006069A5" w:rsidP="006E145B">
      <w:pPr>
        <w:numPr>
          <w:ilvl w:val="0"/>
          <w:numId w:val="49"/>
        </w:numPr>
        <w:tabs>
          <w:tab w:val="left" w:pos="142"/>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przypadku niemożliwości dokonania wypłaty transzy </w:t>
      </w:r>
      <w:r w:rsidR="004F540B" w:rsidRPr="00A45803">
        <w:rPr>
          <w:rFonts w:asciiTheme="minorHAnsi" w:hAnsiTheme="minorHAnsi" w:cs="Calibri"/>
          <w:sz w:val="24"/>
          <w:szCs w:val="24"/>
        </w:rPr>
        <w:t xml:space="preserve">dofinansowania </w:t>
      </w:r>
      <w:r w:rsidRPr="00A45803">
        <w:rPr>
          <w:rFonts w:asciiTheme="minorHAnsi" w:hAnsiTheme="minorHAnsi" w:cs="Calibri"/>
          <w:sz w:val="24"/>
          <w:szCs w:val="24"/>
        </w:rPr>
        <w:t>spowodowanej okresowym brakiem środków, o których mowa w § 2 ust. 2 pkt 1, Beneficjent ma prawo renegocjować harmonogram realizacji projektu i harmonogram płatności, o których mowa odpowiednio w § 4 ust. 1 pkt 2 i § 8 ust. 1.</w:t>
      </w:r>
    </w:p>
    <w:p w14:paraId="54DEE3D7" w14:textId="77777777" w:rsidR="006069A5" w:rsidRPr="00A45803" w:rsidRDefault="006069A5" w:rsidP="006E145B">
      <w:pPr>
        <w:numPr>
          <w:ilvl w:val="0"/>
          <w:numId w:val="49"/>
        </w:numPr>
        <w:spacing w:after="60" w:line="240" w:lineRule="auto"/>
        <w:jc w:val="both"/>
        <w:rPr>
          <w:rFonts w:asciiTheme="minorHAnsi" w:hAnsiTheme="minorHAnsi" w:cs="Calibri"/>
          <w:color w:val="19161B"/>
          <w:sz w:val="24"/>
          <w:szCs w:val="24"/>
        </w:rPr>
      </w:pPr>
      <w:r w:rsidRPr="00A45803">
        <w:rPr>
          <w:rFonts w:asciiTheme="minorHAnsi" w:hAnsiTheme="minorHAnsi" w:cs="Calibri"/>
          <w:sz w:val="24"/>
          <w:szCs w:val="24"/>
        </w:rPr>
        <w:t xml:space="preserve">Instytucja Pośrednicząca może zawiesić wypłatę transzy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 w przypadku gdy</w:t>
      </w:r>
      <w:r w:rsidRPr="00A45803">
        <w:rPr>
          <w:rFonts w:asciiTheme="minorHAnsi" w:hAnsiTheme="minorHAnsi" w:cs="Calibri"/>
          <w:color w:val="19161B"/>
          <w:sz w:val="24"/>
          <w:szCs w:val="24"/>
        </w:rPr>
        <w:t xml:space="preserve"> zachodzi uzasadnione podejrzenie, że w związku z realizacją Projektu doszło do powstania poważnych nieprawidłowości, w szczególności oszustwa</w:t>
      </w:r>
      <w:r w:rsidR="00A13E9D" w:rsidRPr="00A45803">
        <w:rPr>
          <w:rFonts w:asciiTheme="minorHAnsi" w:hAnsiTheme="minorHAnsi" w:cs="Calibri"/>
          <w:color w:val="19161B"/>
          <w:sz w:val="24"/>
          <w:szCs w:val="24"/>
        </w:rPr>
        <w:t>.</w:t>
      </w:r>
      <w:r w:rsidRPr="00A45803">
        <w:rPr>
          <w:rFonts w:asciiTheme="minorHAnsi" w:hAnsiTheme="minorHAnsi" w:cs="Calibri"/>
          <w:color w:val="19161B"/>
          <w:sz w:val="24"/>
          <w:szCs w:val="24"/>
        </w:rPr>
        <w:t xml:space="preserve"> </w:t>
      </w:r>
    </w:p>
    <w:p w14:paraId="05D7A1AD" w14:textId="77777777" w:rsidR="006069A5" w:rsidRPr="00A45803" w:rsidRDefault="006069A5">
      <w:pPr>
        <w:spacing w:after="60" w:line="240" w:lineRule="auto"/>
        <w:ind w:left="357"/>
        <w:jc w:val="both"/>
        <w:rPr>
          <w:rFonts w:asciiTheme="minorHAnsi" w:hAnsiTheme="minorHAnsi" w:cs="Calibri"/>
          <w:color w:val="19161B"/>
          <w:sz w:val="24"/>
          <w:szCs w:val="24"/>
        </w:rPr>
      </w:pPr>
      <w:r w:rsidRPr="00A45803">
        <w:rPr>
          <w:rFonts w:asciiTheme="minorHAnsi" w:hAnsiTheme="minorHAnsi" w:cs="Calibri"/>
          <w:color w:val="19161B"/>
          <w:sz w:val="24"/>
          <w:szCs w:val="24"/>
        </w:rPr>
        <w:t xml:space="preserve">Instytucja Pośrednicząca informuje Beneficjenta, z wykorzystaniem SL2014 lub pisemnie, </w:t>
      </w:r>
      <w:r w:rsidRPr="00A45803">
        <w:rPr>
          <w:rFonts w:asciiTheme="minorHAnsi" w:hAnsiTheme="minorHAnsi" w:cs="Arial"/>
          <w:color w:val="19161B"/>
          <w:sz w:val="24"/>
          <w:szCs w:val="24"/>
        </w:rPr>
        <w:t>jeżeli z powodów technicznych nie będzie to możliwe za pośrednictwem SL2014</w:t>
      </w:r>
      <w:r w:rsidRPr="00A45803">
        <w:rPr>
          <w:rFonts w:asciiTheme="minorHAnsi" w:hAnsiTheme="minorHAnsi" w:cs="Calibri"/>
          <w:color w:val="19161B"/>
          <w:sz w:val="24"/>
          <w:szCs w:val="24"/>
        </w:rPr>
        <w:t xml:space="preserve">, o zawieszeniu wypłaty transzy </w:t>
      </w:r>
      <w:r w:rsidR="004F540B" w:rsidRPr="00A45803">
        <w:rPr>
          <w:rFonts w:asciiTheme="minorHAnsi" w:hAnsiTheme="minorHAnsi" w:cs="Calibri"/>
          <w:sz w:val="24"/>
          <w:szCs w:val="24"/>
        </w:rPr>
        <w:t>dofinansowania</w:t>
      </w:r>
      <w:r w:rsidR="004F540B" w:rsidRPr="00A45803">
        <w:rPr>
          <w:rFonts w:asciiTheme="minorHAnsi" w:hAnsiTheme="minorHAnsi" w:cs="Calibri"/>
          <w:color w:val="19161B"/>
          <w:sz w:val="24"/>
          <w:szCs w:val="24"/>
        </w:rPr>
        <w:t xml:space="preserve"> </w:t>
      </w:r>
      <w:r w:rsidRPr="00A45803">
        <w:rPr>
          <w:rFonts w:asciiTheme="minorHAnsi" w:hAnsiTheme="minorHAnsi" w:cs="Calibri"/>
          <w:color w:val="19161B"/>
          <w:sz w:val="24"/>
          <w:szCs w:val="24"/>
        </w:rPr>
        <w:t>i jego przyczynach.</w:t>
      </w:r>
    </w:p>
    <w:p w14:paraId="3C6212E9" w14:textId="77777777" w:rsidR="006069A5" w:rsidRPr="00A45803" w:rsidRDefault="006069A5" w:rsidP="006E145B">
      <w:pPr>
        <w:numPr>
          <w:ilvl w:val="0"/>
          <w:numId w:val="49"/>
        </w:numPr>
        <w:spacing w:after="60" w:line="240" w:lineRule="auto"/>
        <w:jc w:val="both"/>
        <w:rPr>
          <w:rFonts w:asciiTheme="minorHAnsi" w:hAnsiTheme="minorHAnsi"/>
          <w:color w:val="19161B"/>
          <w:sz w:val="24"/>
          <w:szCs w:val="24"/>
        </w:rPr>
      </w:pPr>
      <w:r w:rsidRPr="00A45803">
        <w:rPr>
          <w:rFonts w:asciiTheme="minorHAnsi" w:hAnsiTheme="minorHAnsi"/>
          <w:color w:val="19161B"/>
          <w:sz w:val="24"/>
          <w:szCs w:val="24"/>
        </w:rPr>
        <w:t>Uruchomienie płatności następuje po usunięciu lub wyjaśnieniu przyczyn wymienionych w ust. 4, w terminie 20 dni roboczych od dnia stwierdzenia usunięcia lub otrzymania i zaakceptowania pisemnych wyjaśnień przyczyn wymienionych w ust. 4</w:t>
      </w:r>
      <w:r w:rsidR="00BA7852" w:rsidRPr="00A45803">
        <w:rPr>
          <w:rFonts w:asciiTheme="minorHAnsi" w:hAnsiTheme="minorHAnsi" w:cs="Calibri"/>
          <w:color w:val="19161B"/>
          <w:sz w:val="24"/>
          <w:szCs w:val="24"/>
        </w:rPr>
        <w:t>.</w:t>
      </w:r>
    </w:p>
    <w:p w14:paraId="197C3CCE" w14:textId="77777777" w:rsidR="006069A5" w:rsidRPr="00A45803" w:rsidRDefault="006069A5">
      <w:pPr>
        <w:spacing w:after="60"/>
        <w:jc w:val="both"/>
        <w:rPr>
          <w:rFonts w:asciiTheme="minorHAnsi" w:hAnsiTheme="minorHAnsi" w:cs="Calibri"/>
          <w:color w:val="19161B"/>
          <w:sz w:val="24"/>
          <w:szCs w:val="24"/>
        </w:rPr>
      </w:pPr>
    </w:p>
    <w:p w14:paraId="4E355B3D" w14:textId="77777777" w:rsidR="0070247E" w:rsidRPr="00A45803" w:rsidRDefault="0070247E">
      <w:pPr>
        <w:spacing w:after="60"/>
        <w:jc w:val="both"/>
        <w:rPr>
          <w:rFonts w:asciiTheme="minorHAnsi" w:hAnsiTheme="minorHAnsi" w:cs="Calibri"/>
          <w:color w:val="19161B"/>
          <w:sz w:val="24"/>
          <w:szCs w:val="24"/>
        </w:rPr>
      </w:pPr>
    </w:p>
    <w:p w14:paraId="6FFA1A09" w14:textId="77777777" w:rsidR="006069A5" w:rsidRPr="00A45803" w:rsidRDefault="006069A5">
      <w:pPr>
        <w:spacing w:after="60"/>
        <w:ind w:left="360"/>
        <w:jc w:val="center"/>
        <w:rPr>
          <w:rFonts w:asciiTheme="minorHAnsi" w:hAnsiTheme="minorHAnsi" w:cs="Calibri"/>
          <w:sz w:val="24"/>
          <w:szCs w:val="24"/>
        </w:rPr>
      </w:pPr>
      <w:r w:rsidRPr="00A45803">
        <w:rPr>
          <w:rFonts w:asciiTheme="minorHAnsi" w:hAnsiTheme="minorHAnsi" w:cs="Calibri"/>
          <w:sz w:val="24"/>
          <w:szCs w:val="24"/>
        </w:rPr>
        <w:t>§ 10.</w:t>
      </w:r>
    </w:p>
    <w:p w14:paraId="68C5B42B" w14:textId="7777777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składa pierwszy wniosek o płatność, będący podstawą wypłaty pierwszej transzy </w:t>
      </w:r>
      <w:r w:rsidR="004F540B" w:rsidRPr="00A45803">
        <w:rPr>
          <w:rFonts w:asciiTheme="minorHAnsi" w:hAnsiTheme="minorHAnsi" w:cs="Calibri"/>
          <w:sz w:val="24"/>
          <w:szCs w:val="24"/>
        </w:rPr>
        <w:t>dofinansowania</w:t>
      </w:r>
      <w:r w:rsidRPr="00A45803">
        <w:rPr>
          <w:rFonts w:asciiTheme="minorHAnsi" w:hAnsiTheme="minorHAnsi" w:cs="Calibri"/>
          <w:sz w:val="24"/>
          <w:szCs w:val="24"/>
        </w:rPr>
        <w:t xml:space="preserve">, zgodnie § 9 ust. 1 pkt 1, </w:t>
      </w:r>
      <w:r w:rsidRPr="00A45803">
        <w:rPr>
          <w:rFonts w:asciiTheme="minorHAnsi" w:hAnsiTheme="minorHAnsi"/>
          <w:sz w:val="24"/>
          <w:szCs w:val="24"/>
        </w:rPr>
        <w:t>niezwłocznie po podpisaniu umowy.</w:t>
      </w:r>
    </w:p>
    <w:p w14:paraId="039DBADA" w14:textId="7777777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składa drugi i kolejne wnioski o płatność za okresy rozliczeniowe, zgodnie z harmonogramem płatności, o którym mowa w § 8 ust. 1, w terminie do 10 dni roboczych od zakończenia okresu rozliczeniowego, a końcowy wniosek o płatność w terminie do 30 dni kalendarzowych od dnia zakończenia okresu realizacji Projektu </w:t>
      </w:r>
      <w:r w:rsidRPr="00A45803">
        <w:rPr>
          <w:rFonts w:asciiTheme="minorHAnsi" w:hAnsiTheme="minorHAnsi"/>
          <w:sz w:val="24"/>
          <w:szCs w:val="24"/>
        </w:rPr>
        <w:t>lub 30 dni od daty otrzymania ostatniej transzy,</w:t>
      </w:r>
      <w:r w:rsidRPr="00A45803">
        <w:rPr>
          <w:rFonts w:asciiTheme="minorHAnsi" w:hAnsiTheme="minorHAnsi" w:cs="Calibri"/>
          <w:sz w:val="24"/>
          <w:szCs w:val="24"/>
        </w:rPr>
        <w:t xml:space="preserve"> z zastrzeżeniem ust. 3.</w:t>
      </w:r>
    </w:p>
    <w:p w14:paraId="5515FFE1" w14:textId="7777777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w:t>
      </w:r>
      <w:r w:rsidR="00C32B11">
        <w:rPr>
          <w:rFonts w:asciiTheme="minorHAnsi" w:hAnsiTheme="minorHAnsi" w:cs="Calibri"/>
          <w:sz w:val="24"/>
          <w:szCs w:val="24"/>
        </w:rPr>
        <w:t>,</w:t>
      </w:r>
      <w:r w:rsidR="00BD0C18">
        <w:rPr>
          <w:rFonts w:asciiTheme="minorHAnsi" w:hAnsiTheme="minorHAnsi" w:cs="Calibri"/>
          <w:sz w:val="24"/>
          <w:szCs w:val="24"/>
        </w:rPr>
        <w:t xml:space="preserve"> </w:t>
      </w:r>
      <w:r w:rsidR="00BD0C18" w:rsidRPr="009624FD">
        <w:rPr>
          <w:rFonts w:asciiTheme="minorHAnsi" w:hAnsiTheme="minorHAnsi" w:cs="Calibri"/>
          <w:sz w:val="24"/>
          <w:szCs w:val="24"/>
        </w:rPr>
        <w:t>częstotliwość ich przedkładania oraz termin ich przekazywania do Instytucji Pośredniczącej zostaną przez nią określone</w:t>
      </w:r>
      <w:r w:rsidRPr="00A45803">
        <w:rPr>
          <w:rFonts w:asciiTheme="minorHAnsi" w:hAnsiTheme="minorHAnsi" w:cs="Calibri"/>
          <w:sz w:val="24"/>
          <w:szCs w:val="24"/>
        </w:rPr>
        <w:t xml:space="preserve">, nie później niż na miesiąc przed zakończeniem realizacji Projektu. </w:t>
      </w:r>
    </w:p>
    <w:p w14:paraId="48064DE7" w14:textId="5E0BAB8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przedkłada wniosek o płatność oraz dokumenty niezbędne do rozliczenia </w:t>
      </w:r>
      <w:r w:rsidRPr="00A45803">
        <w:rPr>
          <w:rFonts w:asciiTheme="minorHAnsi" w:hAnsiTheme="minorHAnsi"/>
          <w:sz w:val="24"/>
          <w:szCs w:val="24"/>
        </w:rPr>
        <w:t>projektu</w:t>
      </w:r>
      <w:r w:rsidRPr="00A45803">
        <w:rPr>
          <w:rFonts w:asciiTheme="minorHAnsi" w:hAnsiTheme="minorHAnsi" w:cs="Calibri"/>
          <w:sz w:val="24"/>
          <w:szCs w:val="24"/>
        </w:rPr>
        <w:t xml:space="preserve"> za pośrednictwem SL2014, chyba że z przyczyn technicznych nie jest to możliwe. W takim przypadku stosuje się § 16 ust. 8, przy czym wzór p</w:t>
      </w:r>
      <w:r w:rsidR="00BD0C18">
        <w:rPr>
          <w:rFonts w:asciiTheme="minorHAnsi" w:hAnsiTheme="minorHAnsi" w:cs="Calibri"/>
          <w:sz w:val="24"/>
          <w:szCs w:val="24"/>
        </w:rPr>
        <w:t>isemnej</w:t>
      </w:r>
      <w:r w:rsidRPr="00A45803">
        <w:rPr>
          <w:rFonts w:asciiTheme="minorHAnsi" w:hAnsiTheme="minorHAnsi" w:cs="Calibri"/>
          <w:sz w:val="24"/>
          <w:szCs w:val="24"/>
        </w:rPr>
        <w:t xml:space="preserve"> wersji wniosku o płatność określ</w:t>
      </w:r>
      <w:r w:rsidRPr="00A45803">
        <w:rPr>
          <w:rFonts w:asciiTheme="minorHAnsi" w:hAnsiTheme="minorHAnsi" w:cs="Calibri"/>
          <w:sz w:val="24"/>
          <w:szCs w:val="24"/>
          <w:shd w:val="clear" w:color="auto" w:fill="FFFFFF"/>
        </w:rPr>
        <w:t xml:space="preserve">ają </w:t>
      </w:r>
      <w:r w:rsidRPr="00A45803">
        <w:rPr>
          <w:rFonts w:asciiTheme="minorHAnsi" w:hAnsiTheme="minorHAnsi" w:cs="Calibri"/>
          <w:i/>
          <w:sz w:val="24"/>
          <w:szCs w:val="24"/>
          <w:shd w:val="clear" w:color="auto" w:fill="FFFFFF"/>
        </w:rPr>
        <w:t xml:space="preserve">Wytyczne w zakresie </w:t>
      </w:r>
      <w:r w:rsidRPr="00A45803">
        <w:rPr>
          <w:rFonts w:asciiTheme="minorHAnsi" w:hAnsiTheme="minorHAnsi" w:cs="Arial"/>
          <w:i/>
          <w:sz w:val="24"/>
          <w:szCs w:val="24"/>
          <w:shd w:val="clear" w:color="auto" w:fill="FFFFFF"/>
          <w:lang w:eastAsia="pl-PL"/>
        </w:rPr>
        <w:t xml:space="preserve">warunków gromadzenia i przekazywania danych w postaci elektronicznej na lata 2014-2020, </w:t>
      </w:r>
      <w:r w:rsidRPr="00A45803">
        <w:rPr>
          <w:rFonts w:asciiTheme="minorHAnsi" w:hAnsiTheme="minorHAnsi" w:cs="Arial"/>
          <w:sz w:val="24"/>
          <w:szCs w:val="24"/>
          <w:shd w:val="clear" w:color="auto" w:fill="FFFFFF"/>
          <w:lang w:eastAsia="pl-PL"/>
        </w:rPr>
        <w:t xml:space="preserve">zwane dalej „Wytycznymi w zakresie gromadzenia”, </w:t>
      </w:r>
      <w:r w:rsidRPr="00A45803">
        <w:rPr>
          <w:rFonts w:asciiTheme="minorHAnsi" w:hAnsiTheme="minorHAnsi" w:cs="Arial"/>
          <w:sz w:val="24"/>
          <w:szCs w:val="24"/>
          <w:lang w:eastAsia="pl-PL"/>
        </w:rPr>
        <w:t>zamieszczone na stronie internetowej Instytucji Pośredniczącej</w:t>
      </w:r>
      <w:r w:rsidRPr="00A45803">
        <w:rPr>
          <w:rFonts w:asciiTheme="minorHAnsi" w:hAnsiTheme="minorHAnsi" w:cs="Calibri"/>
          <w:sz w:val="24"/>
          <w:szCs w:val="24"/>
        </w:rPr>
        <w:t>.</w:t>
      </w:r>
    </w:p>
    <w:p w14:paraId="34E777BA" w14:textId="77777777" w:rsidR="006069A5" w:rsidRPr="00C32B11" w:rsidRDefault="006069A5" w:rsidP="00C32B11">
      <w:pPr>
        <w:numPr>
          <w:ilvl w:val="0"/>
          <w:numId w:val="32"/>
        </w:numPr>
        <w:spacing w:after="60" w:line="240" w:lineRule="auto"/>
        <w:jc w:val="both"/>
        <w:rPr>
          <w:rFonts w:asciiTheme="minorHAnsi" w:hAnsiTheme="minorHAnsi" w:cs="Calibri"/>
          <w:sz w:val="24"/>
          <w:szCs w:val="24"/>
        </w:rPr>
      </w:pPr>
      <w:r w:rsidRPr="00C32B11">
        <w:rPr>
          <w:rFonts w:asciiTheme="minorHAnsi" w:hAnsiTheme="minorHAnsi" w:cs="Calibri"/>
          <w:sz w:val="24"/>
          <w:szCs w:val="24"/>
        </w:rPr>
        <w:t>Beneficjent zobowiązuje się do przedkładania wra</w:t>
      </w:r>
      <w:r w:rsidR="00C32B11">
        <w:rPr>
          <w:rFonts w:asciiTheme="minorHAnsi" w:hAnsiTheme="minorHAnsi" w:cs="Calibri"/>
          <w:sz w:val="24"/>
          <w:szCs w:val="24"/>
        </w:rPr>
        <w:t xml:space="preserve">z z każdym wnioskiem o płatność </w:t>
      </w:r>
      <w:r w:rsidRPr="00C32B11">
        <w:rPr>
          <w:rFonts w:asciiTheme="minorHAnsi" w:hAnsiTheme="minorHAnsi" w:cs="Calibri"/>
          <w:sz w:val="24"/>
          <w:szCs w:val="24"/>
        </w:rPr>
        <w:t xml:space="preserve">informacji o wszystkich uczestnikach Projektu, zgodnie z zakresem określonym w załączniku nr 5 do umowy, i na warunkach określonych w </w:t>
      </w:r>
      <w:r w:rsidRPr="00C32B11">
        <w:rPr>
          <w:rFonts w:asciiTheme="minorHAnsi" w:hAnsiTheme="minorHAnsi" w:cs="Calibri"/>
          <w:i/>
          <w:sz w:val="24"/>
          <w:szCs w:val="24"/>
        </w:rPr>
        <w:t>Wytycznych w zakresie monitorowania</w:t>
      </w:r>
      <w:r w:rsidRPr="00C32B11">
        <w:rPr>
          <w:rFonts w:asciiTheme="minorHAnsi" w:hAnsiTheme="minorHAnsi" w:cs="Calibri"/>
          <w:sz w:val="24"/>
          <w:szCs w:val="24"/>
        </w:rPr>
        <w:t>.</w:t>
      </w:r>
    </w:p>
    <w:p w14:paraId="2EE8E81F" w14:textId="77777777" w:rsidR="006069A5" w:rsidRPr="00C32B11" w:rsidRDefault="006069A5" w:rsidP="006E145B">
      <w:pPr>
        <w:numPr>
          <w:ilvl w:val="0"/>
          <w:numId w:val="32"/>
        </w:numPr>
        <w:spacing w:after="60" w:line="240" w:lineRule="auto"/>
        <w:jc w:val="both"/>
        <w:rPr>
          <w:rFonts w:asciiTheme="minorHAnsi" w:hAnsiTheme="minorHAnsi"/>
          <w:sz w:val="24"/>
          <w:szCs w:val="24"/>
        </w:rPr>
      </w:pPr>
      <w:r w:rsidRPr="00C32B11">
        <w:rPr>
          <w:rFonts w:asciiTheme="minorHAnsi" w:hAnsiTheme="minorHAnsi"/>
          <w:sz w:val="24"/>
          <w:szCs w:val="24"/>
        </w:rPr>
        <w:t>Beneficjent zobowiązuje się ująć każdy wydatek kwalifikowalny we wniosku o płatność przekazywanym do Instytucji Pośredniczącej w terminie do 3 miesięcy od dnia jego poniesienia.</w:t>
      </w:r>
    </w:p>
    <w:p w14:paraId="381DC707" w14:textId="77777777" w:rsidR="006069A5" w:rsidRPr="00A45803" w:rsidRDefault="006069A5" w:rsidP="006E145B">
      <w:pPr>
        <w:numPr>
          <w:ilvl w:val="0"/>
          <w:numId w:val="32"/>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jest zobowiązany do rozliczenia całości otrzymanego </w:t>
      </w:r>
      <w:r w:rsidR="004F540B" w:rsidRPr="00A45803">
        <w:rPr>
          <w:rFonts w:asciiTheme="minorHAnsi" w:hAnsiTheme="minorHAnsi" w:cs="Calibri"/>
          <w:sz w:val="24"/>
          <w:szCs w:val="24"/>
        </w:rPr>
        <w:t xml:space="preserve">dofinansowania </w:t>
      </w:r>
      <w:r w:rsidRPr="00A45803">
        <w:rPr>
          <w:rFonts w:asciiTheme="minorHAnsi" w:hAnsiTheme="minorHAnsi" w:cs="Calibri"/>
          <w:sz w:val="24"/>
          <w:szCs w:val="24"/>
        </w:rPr>
        <w:t xml:space="preserve">w końcowym wniosku o płatność. W przypadku, gdy z rozliczenia wynika, że </w:t>
      </w:r>
      <w:r w:rsidR="004F540B" w:rsidRPr="00A45803">
        <w:rPr>
          <w:rFonts w:asciiTheme="minorHAnsi" w:hAnsiTheme="minorHAnsi" w:cs="Calibri"/>
          <w:sz w:val="24"/>
          <w:szCs w:val="24"/>
        </w:rPr>
        <w:t xml:space="preserve">dofinansowanie </w:t>
      </w:r>
      <w:r w:rsidRPr="00A45803">
        <w:rPr>
          <w:rFonts w:asciiTheme="minorHAnsi" w:hAnsiTheme="minorHAnsi" w:cs="Calibri"/>
          <w:sz w:val="24"/>
          <w:szCs w:val="24"/>
        </w:rPr>
        <w:t xml:space="preserve">nie zostało w całości wykorzystane na wydatki kwalifikowalne, Beneficjent zwraca tę część </w:t>
      </w:r>
      <w:r w:rsidR="004F540B" w:rsidRPr="00A45803">
        <w:rPr>
          <w:rFonts w:asciiTheme="minorHAnsi" w:hAnsiTheme="minorHAnsi" w:cs="Calibri"/>
          <w:sz w:val="24"/>
          <w:szCs w:val="24"/>
        </w:rPr>
        <w:t xml:space="preserve">dofinansowania </w:t>
      </w:r>
      <w:r w:rsidRPr="00A45803">
        <w:rPr>
          <w:rFonts w:asciiTheme="minorHAnsi" w:hAnsiTheme="minorHAnsi" w:cs="Calibri"/>
          <w:sz w:val="24"/>
          <w:szCs w:val="24"/>
        </w:rPr>
        <w:t>w terminie 30 dni kalendarzowych od dnia zakończenia okresu realizacji Projektu. W przypadku niedokonania zwrotu zgodnie ze zdaniem drugim, stosuje się przepisy § 13.</w:t>
      </w:r>
    </w:p>
    <w:p w14:paraId="6969223F" w14:textId="77777777" w:rsidR="006069A5" w:rsidRPr="00A45803" w:rsidRDefault="006069A5">
      <w:pPr>
        <w:spacing w:after="60" w:line="240" w:lineRule="auto"/>
        <w:jc w:val="both"/>
        <w:rPr>
          <w:rFonts w:asciiTheme="minorHAnsi" w:hAnsiTheme="minorHAnsi" w:cs="Calibri"/>
          <w:sz w:val="24"/>
          <w:szCs w:val="24"/>
        </w:rPr>
      </w:pPr>
    </w:p>
    <w:p w14:paraId="0153A867" w14:textId="77777777" w:rsidR="0070247E" w:rsidRPr="00A45803" w:rsidRDefault="0070247E">
      <w:pPr>
        <w:spacing w:after="60" w:line="240" w:lineRule="auto"/>
        <w:jc w:val="both"/>
        <w:rPr>
          <w:rFonts w:asciiTheme="minorHAnsi" w:hAnsiTheme="minorHAnsi" w:cs="Calibri"/>
          <w:sz w:val="24"/>
          <w:szCs w:val="24"/>
        </w:rPr>
      </w:pPr>
    </w:p>
    <w:p w14:paraId="01701EE9" w14:textId="77777777" w:rsidR="006069A5" w:rsidRPr="00A45803" w:rsidRDefault="006069A5">
      <w:pPr>
        <w:pStyle w:val="Pisma"/>
        <w:autoSpaceDE/>
        <w:spacing w:after="60"/>
        <w:jc w:val="center"/>
        <w:rPr>
          <w:rFonts w:asciiTheme="minorHAnsi" w:hAnsiTheme="minorHAnsi" w:cs="Calibri"/>
          <w:sz w:val="24"/>
        </w:rPr>
      </w:pPr>
      <w:r w:rsidRPr="00A45803">
        <w:rPr>
          <w:rFonts w:asciiTheme="minorHAnsi" w:hAnsiTheme="minorHAnsi" w:cs="Calibri"/>
          <w:sz w:val="24"/>
        </w:rPr>
        <w:t>§ 11.</w:t>
      </w:r>
    </w:p>
    <w:p w14:paraId="455E798E" w14:textId="77777777" w:rsidR="00BD0C18" w:rsidRDefault="00BD0C18"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9624FD">
        <w:rPr>
          <w:rFonts w:asciiTheme="minorHAnsi" w:hAnsiTheme="minorHAnsi" w:cs="Calibri"/>
          <w:sz w:val="24"/>
          <w:szCs w:val="24"/>
        </w:rPr>
        <w:t>Instytucja Pośrednicząca dokonuje weryfikacji pierwszego wniosku o płatność w terminie do 5 dni roboczych od dnia jego otrzymania</w:t>
      </w:r>
      <w:r w:rsidR="000E01DE">
        <w:rPr>
          <w:rFonts w:asciiTheme="minorHAnsi" w:hAnsiTheme="minorHAnsi" w:cs="Calibri"/>
          <w:sz w:val="24"/>
          <w:szCs w:val="24"/>
        </w:rPr>
        <w:t>.</w:t>
      </w:r>
    </w:p>
    <w:p w14:paraId="546A28AB"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Instytucja Pośrednicząca dokonuje weryfikacji pierwszej wersji </w:t>
      </w:r>
      <w:r w:rsidR="00C32B11">
        <w:rPr>
          <w:rFonts w:asciiTheme="minorHAnsi" w:hAnsiTheme="minorHAnsi" w:cs="Calibri"/>
          <w:sz w:val="24"/>
          <w:szCs w:val="24"/>
        </w:rPr>
        <w:t>drugiego i kolejnych wniosków</w:t>
      </w:r>
      <w:r w:rsidRPr="00A45803">
        <w:rPr>
          <w:rFonts w:asciiTheme="minorHAnsi" w:hAnsiTheme="minorHAnsi" w:cs="Calibri"/>
          <w:sz w:val="24"/>
          <w:szCs w:val="24"/>
        </w:rPr>
        <w:t xml:space="preserve"> o płatność w terminie 20 dni roboczych od dnia j</w:t>
      </w:r>
      <w:r w:rsidR="00BD0C18">
        <w:rPr>
          <w:rFonts w:asciiTheme="minorHAnsi" w:hAnsiTheme="minorHAnsi" w:cs="Calibri"/>
          <w:sz w:val="24"/>
          <w:szCs w:val="24"/>
        </w:rPr>
        <w:t>ej</w:t>
      </w:r>
      <w:r w:rsidRPr="00A45803">
        <w:rPr>
          <w:rFonts w:asciiTheme="minorHAnsi" w:hAnsiTheme="minorHAnsi" w:cs="Calibri"/>
          <w:sz w:val="24"/>
          <w:szCs w:val="24"/>
        </w:rPr>
        <w:t xml:space="preserve"> otrzymania, a kolejnych</w:t>
      </w:r>
      <w:r w:rsidRPr="00066607">
        <w:rPr>
          <w:rFonts w:cs="Calibri"/>
          <w:sz w:val="24"/>
          <w:szCs w:val="24"/>
        </w:rPr>
        <w:t xml:space="preserve"> jego wersji w terminie do </w:t>
      </w:r>
      <w:r w:rsidRPr="00A45803">
        <w:rPr>
          <w:rFonts w:asciiTheme="minorHAnsi" w:hAnsiTheme="minorHAnsi" w:cs="Calibri"/>
          <w:sz w:val="24"/>
          <w:szCs w:val="24"/>
        </w:rPr>
        <w:t xml:space="preserve">15 dni roboczych od dnia ich otrzymania, a w przypadku gdy weryfikacja obejmuje także inne dokumenty niż rachunki i faktury wraz z dowodami zapłaty, odpowiednio w terminie 25 i 20 dni roboczych. Do ww. terminów nie wlicza się czasu oczekiwania przez Instytucję Pośredniczącą na dokonanie czynności oraz na dokumenty, o których mowa odpowiednio w ust. </w:t>
      </w:r>
      <w:r w:rsidR="00BD0C18">
        <w:rPr>
          <w:rFonts w:asciiTheme="minorHAnsi" w:hAnsiTheme="minorHAnsi" w:cs="Calibri"/>
          <w:sz w:val="24"/>
          <w:szCs w:val="24"/>
        </w:rPr>
        <w:t>4</w:t>
      </w:r>
      <w:r w:rsidRPr="00A45803">
        <w:rPr>
          <w:rFonts w:asciiTheme="minorHAnsi" w:hAnsiTheme="minorHAnsi" w:cs="Calibri"/>
          <w:sz w:val="24"/>
          <w:szCs w:val="24"/>
        </w:rPr>
        <w:t xml:space="preserve"> i § 10 ust. 4 i 5. </w:t>
      </w:r>
    </w:p>
    <w:p w14:paraId="07A6FED1" w14:textId="77777777" w:rsidR="006069A5" w:rsidRPr="00A45803" w:rsidRDefault="006069A5" w:rsidP="00026CB9">
      <w:pPr>
        <w:pStyle w:val="Pisma"/>
        <w:numPr>
          <w:ilvl w:val="0"/>
          <w:numId w:val="10"/>
        </w:numPr>
        <w:tabs>
          <w:tab w:val="clear" w:pos="502"/>
          <w:tab w:val="num" w:pos="284"/>
        </w:tabs>
        <w:autoSpaceDE/>
        <w:spacing w:after="60"/>
        <w:ind w:left="284" w:hanging="284"/>
        <w:rPr>
          <w:rFonts w:asciiTheme="minorHAnsi" w:hAnsiTheme="minorHAnsi" w:cs="Calibri"/>
          <w:sz w:val="24"/>
        </w:rPr>
      </w:pPr>
      <w:r w:rsidRPr="00A45803">
        <w:rPr>
          <w:rFonts w:asciiTheme="minorHAnsi" w:hAnsiTheme="minorHAnsi" w:cs="Calibri"/>
          <w:sz w:val="24"/>
        </w:rPr>
        <w:t xml:space="preserve">W przypadku gdy: </w:t>
      </w:r>
    </w:p>
    <w:p w14:paraId="2C8A5179" w14:textId="77777777" w:rsidR="006069A5" w:rsidRPr="00A45803" w:rsidRDefault="006069A5" w:rsidP="006E145B">
      <w:pPr>
        <w:pStyle w:val="Pisma"/>
        <w:numPr>
          <w:ilvl w:val="1"/>
          <w:numId w:val="10"/>
        </w:numPr>
        <w:autoSpaceDE/>
        <w:spacing w:after="60"/>
        <w:rPr>
          <w:rFonts w:asciiTheme="minorHAnsi" w:hAnsiTheme="minorHAnsi" w:cs="Calibri"/>
          <w:sz w:val="24"/>
        </w:rPr>
      </w:pPr>
      <w:r w:rsidRPr="00A45803">
        <w:rPr>
          <w:rFonts w:asciiTheme="minorHAnsi" w:hAnsiTheme="minorHAnsi" w:cs="Calibri"/>
          <w:sz w:val="24"/>
        </w:rPr>
        <w:t>w ramach Projektu jest dokonywana kontrola na miejscu</w:t>
      </w:r>
      <w:r w:rsidRPr="00A45803">
        <w:rPr>
          <w:rStyle w:val="Znakiprzypiswdolnych"/>
          <w:rFonts w:asciiTheme="minorHAnsi" w:hAnsiTheme="minorHAnsi" w:cs="Calibri"/>
          <w:sz w:val="24"/>
        </w:rPr>
        <w:footnoteReference w:id="47"/>
      </w:r>
      <w:r w:rsidRPr="00A45803">
        <w:rPr>
          <w:rFonts w:asciiTheme="minorHAnsi" w:hAnsiTheme="minorHAnsi" w:cs="Calibri"/>
          <w:sz w:val="24"/>
        </w:rPr>
        <w:t xml:space="preserve"> i został złożony końcowy wniosek o płatność,</w:t>
      </w:r>
    </w:p>
    <w:p w14:paraId="5164559D" w14:textId="77777777" w:rsidR="00993F19" w:rsidRPr="00A45803" w:rsidRDefault="00993F19" w:rsidP="0087076A">
      <w:pPr>
        <w:pStyle w:val="Pisma"/>
        <w:numPr>
          <w:ilvl w:val="1"/>
          <w:numId w:val="10"/>
        </w:numPr>
        <w:suppressAutoHyphens w:val="0"/>
        <w:autoSpaceDE/>
        <w:spacing w:after="60"/>
        <w:rPr>
          <w:rFonts w:asciiTheme="minorHAnsi" w:hAnsiTheme="minorHAnsi" w:cs="Calibri"/>
          <w:sz w:val="24"/>
        </w:rPr>
      </w:pPr>
      <w:r w:rsidRPr="00A45803">
        <w:rPr>
          <w:rFonts w:asciiTheme="minorHAnsi" w:hAnsiTheme="minorHAnsi" w:cs="Calibri"/>
          <w:sz w:val="24"/>
        </w:rPr>
        <w:t xml:space="preserve">Instytucja Pośrednicząca zleciła kontrolę doraźną na miejscu w związku ze złożonym wnioskiem o płatność </w:t>
      </w:r>
    </w:p>
    <w:p w14:paraId="11354CE4" w14:textId="77777777" w:rsidR="006069A5" w:rsidRPr="00A45803" w:rsidRDefault="006069A5">
      <w:pPr>
        <w:pStyle w:val="Pisma"/>
        <w:autoSpaceDE/>
        <w:spacing w:after="60"/>
        <w:ind w:left="357"/>
        <w:rPr>
          <w:rFonts w:asciiTheme="minorHAnsi" w:hAnsiTheme="minorHAnsi" w:cs="Calibri"/>
          <w:sz w:val="24"/>
        </w:rPr>
      </w:pPr>
      <w:r w:rsidRPr="00A45803">
        <w:rPr>
          <w:rFonts w:asciiTheme="minorHAnsi" w:hAnsiTheme="minorHAnsi" w:cs="Calibri"/>
          <w:sz w:val="24"/>
        </w:rPr>
        <w:t xml:space="preserve">bieg terminów weryfikacji, o których mowa w ust. </w:t>
      </w:r>
      <w:r w:rsidR="009F6EB7">
        <w:rPr>
          <w:rFonts w:asciiTheme="minorHAnsi" w:hAnsiTheme="minorHAnsi" w:cs="Calibri"/>
          <w:sz w:val="24"/>
        </w:rPr>
        <w:t>2</w:t>
      </w:r>
      <w:r w:rsidRPr="00A45803">
        <w:rPr>
          <w:rFonts w:asciiTheme="minorHAnsi" w:hAnsiTheme="minorHAnsi" w:cs="Calibri"/>
          <w:sz w:val="24"/>
        </w:rPr>
        <w:t>,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44D38D09"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Instytucja Pośrednicząca może wezwać Beneficjenta do złożenia dokumentów dotyczących Projektu. Instytucja Pośrednicząca może także dokonać uzupełnienia lub poprawienia wniosku o płatność</w:t>
      </w:r>
      <w:r w:rsidR="00BD0C18">
        <w:rPr>
          <w:rFonts w:asciiTheme="minorHAnsi" w:hAnsiTheme="minorHAnsi" w:cs="Calibri"/>
          <w:sz w:val="24"/>
          <w:szCs w:val="24"/>
        </w:rPr>
        <w:t xml:space="preserve"> w zakresie oczywistych omyłek</w:t>
      </w:r>
      <w:r w:rsidRPr="00A45803">
        <w:rPr>
          <w:rFonts w:asciiTheme="minorHAnsi" w:hAnsiTheme="minorHAnsi" w:cs="Calibri"/>
          <w:sz w:val="24"/>
          <w:szCs w:val="24"/>
        </w:rPr>
        <w:t xml:space="preserve"> o czym informuje Beneficjenta, lub wzywa Beneficjenta do poprawienia lub uzupełnienia wniosku o płatność lub złożenia dodatkowych wyjaśnień w wyznaczonym terminie.</w:t>
      </w:r>
    </w:p>
    <w:p w14:paraId="02D673AE" w14:textId="77777777" w:rsidR="00367C61" w:rsidRPr="00A45803" w:rsidRDefault="00367C61" w:rsidP="00026CB9">
      <w:pPr>
        <w:numPr>
          <w:ilvl w:val="0"/>
          <w:numId w:val="10"/>
        </w:numPr>
        <w:tabs>
          <w:tab w:val="clear" w:pos="502"/>
          <w:tab w:val="num" w:pos="284"/>
        </w:tabs>
        <w:suppressAutoHyphens w:val="0"/>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usunięcia błędów lub złożenia wyjaśnień, lub złożenia dokumentów dotyczących Projektu w wyznaczonym przez Instytucję Pośredniczącą terminie, jednak nie krótszym niż 5 dni roboczych.</w:t>
      </w:r>
    </w:p>
    <w:p w14:paraId="782092C7"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Instytucja Pośrednicząca, po pozytywnym zweryfikowaniu wniosku o płatność, przekazuje Beneficjentowi w terminie, o którym mowa w ust. 1</w:t>
      </w:r>
      <w:r w:rsidR="00BD0C18">
        <w:rPr>
          <w:rFonts w:asciiTheme="minorHAnsi" w:hAnsiTheme="minorHAnsi" w:cs="Calibri"/>
          <w:sz w:val="24"/>
          <w:szCs w:val="24"/>
        </w:rPr>
        <w:t xml:space="preserve"> i 2</w:t>
      </w:r>
      <w:r w:rsidRPr="00A45803">
        <w:rPr>
          <w:rFonts w:asciiTheme="minorHAnsi" w:hAnsiTheme="minorHAnsi" w:cs="Calibri"/>
          <w:sz w:val="24"/>
          <w:szCs w:val="24"/>
        </w:rPr>
        <w:t xml:space="preserve">, informację o wyniku weryfikacji wniosku o płatność, </w:t>
      </w:r>
      <w:r w:rsidR="007B01FB" w:rsidRPr="00A45803">
        <w:rPr>
          <w:rFonts w:asciiTheme="minorHAnsi" w:hAnsiTheme="minorHAnsi" w:cs="Calibri"/>
          <w:sz w:val="24"/>
          <w:szCs w:val="24"/>
        </w:rPr>
        <w:t>przy czym informacja o zatwierdzeniu całości lub części wniosku</w:t>
      </w:r>
      <w:r w:rsidRPr="00A45803">
        <w:rPr>
          <w:rFonts w:asciiTheme="minorHAnsi" w:hAnsiTheme="minorHAnsi" w:cs="Calibri"/>
          <w:sz w:val="24"/>
          <w:szCs w:val="24"/>
        </w:rPr>
        <w:t xml:space="preserve"> o płatność powinna zawierać: </w:t>
      </w:r>
    </w:p>
    <w:p w14:paraId="14ABE1D2" w14:textId="77777777" w:rsidR="006069A5" w:rsidRPr="00A45803" w:rsidRDefault="006069A5" w:rsidP="006E145B">
      <w:pPr>
        <w:numPr>
          <w:ilvl w:val="1"/>
          <w:numId w:val="10"/>
        </w:numPr>
        <w:spacing w:after="60" w:line="240" w:lineRule="auto"/>
        <w:ind w:left="567" w:hanging="283"/>
        <w:jc w:val="both"/>
        <w:rPr>
          <w:rFonts w:asciiTheme="minorHAnsi" w:hAnsiTheme="minorHAnsi" w:cs="Calibri"/>
          <w:sz w:val="24"/>
          <w:szCs w:val="24"/>
        </w:rPr>
      </w:pPr>
      <w:r w:rsidRPr="00A45803">
        <w:rPr>
          <w:rFonts w:asciiTheme="minorHAnsi" w:hAnsiTheme="minorHAnsi" w:cs="Calibri"/>
          <w:sz w:val="24"/>
          <w:szCs w:val="24"/>
        </w:rPr>
        <w:t>kwotę wydatków, które zostały uznane za niekwalifikowalne wraz z uzasadnieniem;</w:t>
      </w:r>
    </w:p>
    <w:p w14:paraId="2102F3B5" w14:textId="77777777" w:rsidR="006069A5" w:rsidRPr="00A45803" w:rsidRDefault="006069A5" w:rsidP="004E5413">
      <w:pPr>
        <w:numPr>
          <w:ilvl w:val="1"/>
          <w:numId w:val="10"/>
        </w:numPr>
        <w:tabs>
          <w:tab w:val="clear" w:pos="822"/>
          <w:tab w:val="num" w:pos="567"/>
        </w:tabs>
        <w:spacing w:after="60" w:line="240" w:lineRule="auto"/>
        <w:ind w:left="567" w:hanging="283"/>
        <w:jc w:val="both"/>
        <w:rPr>
          <w:rFonts w:asciiTheme="minorHAnsi" w:hAnsiTheme="minorHAnsi" w:cs="Calibri"/>
          <w:sz w:val="24"/>
          <w:szCs w:val="24"/>
        </w:rPr>
      </w:pPr>
      <w:r w:rsidRPr="00A45803">
        <w:rPr>
          <w:rFonts w:asciiTheme="minorHAnsi" w:hAnsiTheme="minorHAnsi" w:cs="Calibri"/>
          <w:sz w:val="24"/>
          <w:szCs w:val="24"/>
        </w:rPr>
        <w:t xml:space="preserve">zatwierdzoną kwotę rozliczenia kwoty </w:t>
      </w:r>
      <w:r w:rsidR="004F540B" w:rsidRPr="00A45803">
        <w:rPr>
          <w:rFonts w:asciiTheme="minorHAnsi" w:hAnsiTheme="minorHAnsi" w:cs="Calibri"/>
          <w:sz w:val="24"/>
          <w:szCs w:val="24"/>
        </w:rPr>
        <w:t>dofinansowania</w:t>
      </w:r>
      <w:r w:rsidR="00C83C7C" w:rsidRPr="00A45803">
        <w:rPr>
          <w:rFonts w:asciiTheme="minorHAnsi" w:hAnsiTheme="minorHAnsi" w:cs="Calibri"/>
          <w:sz w:val="24"/>
          <w:szCs w:val="24"/>
        </w:rPr>
        <w:t xml:space="preserve"> </w:t>
      </w:r>
      <w:r w:rsidRPr="00A45803">
        <w:rPr>
          <w:rFonts w:asciiTheme="minorHAnsi" w:hAnsiTheme="minorHAnsi"/>
          <w:sz w:val="24"/>
          <w:szCs w:val="24"/>
        </w:rPr>
        <w:t>oraz wkładu własnego</w:t>
      </w:r>
      <w:r w:rsidRPr="00A45803">
        <w:rPr>
          <w:rStyle w:val="Znakiprzypiswdolnych"/>
          <w:rFonts w:asciiTheme="minorHAnsi" w:hAnsiTheme="minorHAnsi" w:cs="Calibri"/>
          <w:i/>
          <w:iCs/>
          <w:sz w:val="24"/>
          <w:szCs w:val="24"/>
        </w:rPr>
        <w:t xml:space="preserve"> </w:t>
      </w:r>
      <w:r w:rsidRPr="00A45803">
        <w:rPr>
          <w:rFonts w:asciiTheme="minorHAnsi" w:hAnsiTheme="minorHAnsi" w:cs="Calibri"/>
          <w:sz w:val="24"/>
          <w:szCs w:val="24"/>
        </w:rPr>
        <w:t xml:space="preserve">wynikającą z pomniejszenia kwoty wydatków rozliczanych we wniosku o płatność o wydatki niekwalifikowalne, o których mowa w pkt 1, </w:t>
      </w:r>
      <w:r w:rsidRPr="00A45803">
        <w:rPr>
          <w:rFonts w:asciiTheme="minorHAnsi" w:hAnsiTheme="minorHAnsi"/>
          <w:sz w:val="24"/>
          <w:szCs w:val="24"/>
        </w:rPr>
        <w:t>korekty i nieprawidłowości</w:t>
      </w:r>
      <w:r w:rsidRPr="00A45803">
        <w:rPr>
          <w:rFonts w:asciiTheme="minorHAnsi" w:hAnsiTheme="minorHAnsi" w:cs="Calibri"/>
          <w:sz w:val="24"/>
          <w:szCs w:val="24"/>
        </w:rPr>
        <w:t xml:space="preserve"> oraz o dochody, o których mowa w § 12.</w:t>
      </w:r>
    </w:p>
    <w:p w14:paraId="094C25FF" w14:textId="77777777"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ma prawo wnieść</w:t>
      </w:r>
      <w:r w:rsidR="00F64203">
        <w:rPr>
          <w:rFonts w:asciiTheme="minorHAnsi" w:hAnsiTheme="minorHAnsi" w:cs="Calibri"/>
          <w:sz w:val="24"/>
          <w:szCs w:val="24"/>
        </w:rPr>
        <w:t>,</w:t>
      </w:r>
      <w:r w:rsidRPr="00A45803">
        <w:rPr>
          <w:rFonts w:asciiTheme="minorHAnsi" w:hAnsiTheme="minorHAnsi" w:cs="Calibri"/>
          <w:sz w:val="24"/>
          <w:szCs w:val="24"/>
        </w:rPr>
        <w:t xml:space="preserve"> w terminie 14 dni kalendarzowych od dnia otrzymania informacji, o której mowa w ust. </w:t>
      </w:r>
      <w:r w:rsidR="00893C48">
        <w:rPr>
          <w:rFonts w:asciiTheme="minorHAnsi" w:hAnsiTheme="minorHAnsi" w:cs="Calibri"/>
          <w:sz w:val="24"/>
          <w:szCs w:val="24"/>
        </w:rPr>
        <w:t>6</w:t>
      </w:r>
      <w:r w:rsidRPr="00A45803">
        <w:rPr>
          <w:rFonts w:asciiTheme="minorHAnsi" w:hAnsiTheme="minorHAnsi" w:cs="Calibri"/>
          <w:sz w:val="24"/>
          <w:szCs w:val="24"/>
        </w:rPr>
        <w:t xml:space="preserve"> pkt 1</w:t>
      </w:r>
      <w:r w:rsidR="00F64203">
        <w:rPr>
          <w:rFonts w:asciiTheme="minorHAnsi" w:hAnsiTheme="minorHAnsi" w:cs="Calibri"/>
          <w:sz w:val="24"/>
          <w:szCs w:val="24"/>
        </w:rPr>
        <w:t>,</w:t>
      </w:r>
      <w:r w:rsidRPr="00A45803">
        <w:rPr>
          <w:rFonts w:asciiTheme="minorHAnsi" w:hAnsiTheme="minorHAnsi" w:cs="Calibri"/>
          <w:sz w:val="24"/>
          <w:szCs w:val="24"/>
        </w:rPr>
        <w:t xml:space="preserve"> zastrzeżenia do ustaleń Instytucji Pośredniczącej w zakresie wydatków niekwalifikowalnych. Przepisy art. 25 ust. 2-12 ustawy z dnia 11 lipca 2014 r. o zasadach realizacji programów w zakresie polityki spójności finansowanych w perspektywie finansowej 2014–2020 (Dz. U. </w:t>
      </w:r>
      <w:r w:rsidR="000734EE">
        <w:rPr>
          <w:rFonts w:asciiTheme="minorHAnsi" w:hAnsiTheme="minorHAnsi" w:cs="Calibri"/>
          <w:sz w:val="24"/>
          <w:szCs w:val="24"/>
        </w:rPr>
        <w:t xml:space="preserve">z 2016 r., </w:t>
      </w:r>
      <w:proofErr w:type="spellStart"/>
      <w:r w:rsidR="000734EE">
        <w:rPr>
          <w:rFonts w:asciiTheme="minorHAnsi" w:hAnsiTheme="minorHAnsi" w:cs="Calibri"/>
          <w:sz w:val="24"/>
          <w:szCs w:val="24"/>
        </w:rPr>
        <w:t>poz</w:t>
      </w:r>
      <w:proofErr w:type="spellEnd"/>
      <w:r w:rsidR="000734EE">
        <w:rPr>
          <w:rFonts w:asciiTheme="minorHAnsi" w:hAnsiTheme="minorHAnsi" w:cs="Calibri"/>
          <w:sz w:val="24"/>
          <w:szCs w:val="24"/>
        </w:rPr>
        <w:t xml:space="preserve"> 217</w:t>
      </w:r>
      <w:r w:rsidR="00EC1309">
        <w:rPr>
          <w:rFonts w:asciiTheme="minorHAnsi" w:hAnsiTheme="minorHAnsi" w:cs="Calibri"/>
          <w:sz w:val="24"/>
          <w:szCs w:val="24"/>
        </w:rPr>
        <w:t xml:space="preserve">, z </w:t>
      </w:r>
      <w:proofErr w:type="spellStart"/>
      <w:r w:rsidR="00EC1309">
        <w:rPr>
          <w:rFonts w:asciiTheme="minorHAnsi" w:hAnsiTheme="minorHAnsi" w:cs="Calibri"/>
          <w:sz w:val="24"/>
          <w:szCs w:val="24"/>
        </w:rPr>
        <w:t>późn</w:t>
      </w:r>
      <w:proofErr w:type="spellEnd"/>
      <w:r w:rsidR="00EC1309">
        <w:rPr>
          <w:rFonts w:asciiTheme="minorHAnsi" w:hAnsiTheme="minorHAnsi" w:cs="Calibri"/>
          <w:sz w:val="24"/>
          <w:szCs w:val="24"/>
        </w:rPr>
        <w:t>. zm.</w:t>
      </w:r>
      <w:r w:rsidRPr="00A45803">
        <w:rPr>
          <w:rFonts w:asciiTheme="minorHAnsi" w:hAnsiTheme="minorHAnsi" w:cs="Calibri"/>
          <w:sz w:val="24"/>
          <w:szCs w:val="24"/>
        </w:rPr>
        <w:t>) stosuje się wówczas odpowiednio. W przypadku gdy Instytucja Pośrednicząca nie przyjmie ww. zastrzeżeń i Beneficjent nie zastosuje się do zaleceń Instytucji Pośredniczącej dotyczących sposobu skorygowania wydatków niekwalifikowalnych, stosuje się § 13.</w:t>
      </w:r>
    </w:p>
    <w:p w14:paraId="495A66CD" w14:textId="77777777" w:rsidR="006069A5" w:rsidRPr="00C32B11" w:rsidRDefault="006069A5" w:rsidP="00026CB9">
      <w:pPr>
        <w:numPr>
          <w:ilvl w:val="0"/>
          <w:numId w:val="10"/>
        </w:numPr>
        <w:tabs>
          <w:tab w:val="clear" w:pos="502"/>
          <w:tab w:val="num" w:pos="284"/>
        </w:tabs>
        <w:spacing w:after="60" w:line="240" w:lineRule="auto"/>
        <w:ind w:left="284" w:hanging="284"/>
        <w:jc w:val="both"/>
        <w:rPr>
          <w:rFonts w:asciiTheme="minorHAnsi" w:hAnsiTheme="minorHAnsi" w:cs="Arial"/>
          <w:sz w:val="24"/>
          <w:szCs w:val="24"/>
          <w:shd w:val="clear" w:color="auto" w:fill="FFFFFF"/>
        </w:rPr>
      </w:pPr>
      <w:r w:rsidRPr="00A45803">
        <w:rPr>
          <w:rFonts w:asciiTheme="minorHAnsi" w:hAnsiTheme="minorHAnsi" w:cs="Calibri"/>
          <w:sz w:val="24"/>
          <w:szCs w:val="24"/>
        </w:rPr>
        <w:t xml:space="preserve">Z wyłączeniem przypadków, o </w:t>
      </w:r>
      <w:r w:rsidRPr="00C32B11">
        <w:rPr>
          <w:rFonts w:asciiTheme="minorHAnsi" w:hAnsiTheme="minorHAnsi" w:cs="Calibri"/>
          <w:sz w:val="24"/>
          <w:szCs w:val="24"/>
          <w:shd w:val="clear" w:color="auto" w:fill="FFFFFF"/>
        </w:rPr>
        <w:t xml:space="preserve">których mowa w ust. </w:t>
      </w:r>
      <w:r w:rsidR="00BD0C18" w:rsidRPr="00C32B11">
        <w:rPr>
          <w:rFonts w:asciiTheme="minorHAnsi" w:hAnsiTheme="minorHAnsi" w:cs="Calibri"/>
          <w:sz w:val="24"/>
          <w:szCs w:val="24"/>
          <w:shd w:val="clear" w:color="auto" w:fill="FFFFFF"/>
        </w:rPr>
        <w:t>3 i 9</w:t>
      </w:r>
      <w:r w:rsidRPr="00C32B11">
        <w:rPr>
          <w:rFonts w:asciiTheme="minorHAnsi" w:hAnsiTheme="minorHAnsi" w:cs="Calibri"/>
          <w:sz w:val="24"/>
          <w:szCs w:val="24"/>
          <w:shd w:val="clear" w:color="auto" w:fill="FFFFFF"/>
        </w:rPr>
        <w:t xml:space="preserve">, Instytucja Pośrednicząca zobowiązuje się do zatwierdzenia wniosku o płatność nie później niż w terminie 90 dni kalendarzowych od dnia przedłożenia jego pierwszej wersji. W przypadku, gdy </w:t>
      </w:r>
      <w:r w:rsidRPr="00C32B11">
        <w:rPr>
          <w:rFonts w:asciiTheme="minorHAnsi" w:hAnsiTheme="minorHAnsi" w:cs="Arial"/>
          <w:sz w:val="24"/>
          <w:szCs w:val="24"/>
          <w:shd w:val="clear" w:color="auto" w:fill="FFFFFF"/>
        </w:rPr>
        <w:t>na 5 dni roboczych przed upływem</w:t>
      </w:r>
      <w:r w:rsidRPr="00C32B11">
        <w:rPr>
          <w:rFonts w:asciiTheme="minorHAnsi" w:hAnsiTheme="minorHAnsi" w:cs="Calibri"/>
          <w:sz w:val="24"/>
          <w:szCs w:val="24"/>
          <w:shd w:val="clear" w:color="auto" w:fill="FFFFFF"/>
        </w:rPr>
        <w:t xml:space="preserve"> tego terminu Beneficjent nie przedłoży </w:t>
      </w:r>
      <w:r w:rsidRPr="00C32B11">
        <w:rPr>
          <w:rFonts w:asciiTheme="minorHAnsi" w:hAnsiTheme="minorHAnsi"/>
          <w:sz w:val="24"/>
          <w:szCs w:val="24"/>
          <w:shd w:val="clear" w:color="auto" w:fill="FFFFFF"/>
        </w:rPr>
        <w:t>wskazanych przez Instytucję Pośredniczącą d</w:t>
      </w:r>
      <w:r w:rsidRPr="00C32B11">
        <w:rPr>
          <w:rFonts w:asciiTheme="minorHAnsi" w:hAnsiTheme="minorHAnsi" w:cs="Calibri"/>
          <w:sz w:val="24"/>
          <w:szCs w:val="24"/>
          <w:shd w:val="clear" w:color="auto" w:fill="FFFFFF"/>
        </w:rPr>
        <w:t xml:space="preserve">okumentów potwierdzających kwalifikowalność wydatków ujętych we wniosku o płatność, Instytucja Pośrednicząca uznaje w tej części wydatki za niekwalifikowalne. Przepisy ust. </w:t>
      </w:r>
      <w:r w:rsidR="00BD0C18" w:rsidRPr="00C32B11">
        <w:rPr>
          <w:rFonts w:asciiTheme="minorHAnsi" w:hAnsiTheme="minorHAnsi" w:cs="Calibri"/>
          <w:sz w:val="24"/>
          <w:szCs w:val="24"/>
          <w:shd w:val="clear" w:color="auto" w:fill="FFFFFF"/>
        </w:rPr>
        <w:t>6</w:t>
      </w:r>
      <w:r w:rsidRPr="00C32B11">
        <w:rPr>
          <w:rFonts w:asciiTheme="minorHAnsi" w:hAnsiTheme="minorHAnsi" w:cs="Calibri"/>
          <w:sz w:val="24"/>
          <w:szCs w:val="24"/>
          <w:shd w:val="clear" w:color="auto" w:fill="FFFFFF"/>
        </w:rPr>
        <w:t xml:space="preserve"> stosuje się odpowiednio.</w:t>
      </w:r>
    </w:p>
    <w:p w14:paraId="2C26A509" w14:textId="00C04A71" w:rsidR="006069A5" w:rsidRPr="00A45803" w:rsidRDefault="006069A5" w:rsidP="00026CB9">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niezłożenia wniosku o płatność na kwotę stanowiącą co najmniej 70% łącznej kwoty </w:t>
      </w:r>
      <w:r w:rsidR="007B01FB" w:rsidRPr="00A45803">
        <w:rPr>
          <w:rFonts w:asciiTheme="minorHAnsi" w:hAnsiTheme="minorHAnsi" w:cs="Calibri"/>
          <w:sz w:val="24"/>
          <w:szCs w:val="24"/>
        </w:rPr>
        <w:t>przek</w:t>
      </w:r>
      <w:r w:rsidRPr="00A45803">
        <w:rPr>
          <w:rFonts w:asciiTheme="minorHAnsi" w:hAnsiTheme="minorHAnsi" w:cs="Calibri"/>
          <w:sz w:val="24"/>
          <w:szCs w:val="24"/>
        </w:rPr>
        <w:t xml:space="preserve">azanych wcześniej transz </w:t>
      </w:r>
      <w:r w:rsidR="004F540B" w:rsidRPr="00A45803">
        <w:rPr>
          <w:rFonts w:asciiTheme="minorHAnsi" w:hAnsiTheme="minorHAnsi" w:cs="Calibr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lub w terminie, </w:t>
      </w:r>
      <w:r w:rsidRPr="00A45803">
        <w:rPr>
          <w:rFonts w:asciiTheme="minorHAnsi" w:hAnsiTheme="minorHAnsi"/>
          <w:sz w:val="24"/>
          <w:szCs w:val="24"/>
        </w:rPr>
        <w:t>o którym mowa w § 10 ust. 2</w:t>
      </w:r>
      <w:r w:rsidRPr="00A45803">
        <w:rPr>
          <w:rFonts w:asciiTheme="minorHAnsi" w:hAnsiTheme="minorHAnsi" w:cs="Calibri"/>
          <w:sz w:val="24"/>
          <w:szCs w:val="24"/>
        </w:rPr>
        <w:t xml:space="preserve">,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8 ust. 1, miały być złożone w celu przekazania kolejnej transzy </w:t>
      </w:r>
      <w:r w:rsidR="00027CA5" w:rsidRPr="00A45803">
        <w:rPr>
          <w:rFonts w:asciiTheme="minorHAnsi" w:hAnsiTheme="minorHAnsi" w:cs="Calibri"/>
          <w:sz w:val="24"/>
          <w:szCs w:val="24"/>
        </w:rPr>
        <w:t>dofinansowania</w:t>
      </w:r>
      <w:r w:rsidRPr="00A45803">
        <w:rPr>
          <w:rFonts w:asciiTheme="minorHAnsi" w:hAnsiTheme="minorHAnsi" w:cs="Calibri"/>
          <w:sz w:val="24"/>
          <w:szCs w:val="24"/>
        </w:rPr>
        <w:t xml:space="preserve">, oraz końcowego wniosku o płatność. Na potrzeby niniejszego ustępu, aktualizacja harmonogramu płatności, o której mowa w § 8 ust. 3, aby została uznana za skuteczną od początku następnego okresu rozliczeniowego, powinna zostać przekazana do Instytucji Pośredniczącej do końca okresu rozliczeniowego, </w:t>
      </w:r>
      <w:r w:rsidRPr="00A45803">
        <w:rPr>
          <w:rFonts w:asciiTheme="minorHAnsi" w:hAnsiTheme="minorHAnsi"/>
          <w:sz w:val="24"/>
          <w:szCs w:val="24"/>
        </w:rPr>
        <w:t xml:space="preserve"> z zastrzeżeniem § 8 ust. 3.</w:t>
      </w:r>
      <w:r w:rsidRPr="00A45803">
        <w:rPr>
          <w:rFonts w:asciiTheme="minorHAnsi" w:hAnsiTheme="minorHAnsi" w:cs="Calibri"/>
          <w:sz w:val="24"/>
          <w:szCs w:val="24"/>
        </w:rPr>
        <w:t xml:space="preserve"> </w:t>
      </w:r>
    </w:p>
    <w:p w14:paraId="61960696" w14:textId="6BF46FD8" w:rsidR="006069A5" w:rsidRPr="00A45803" w:rsidRDefault="006069A5" w:rsidP="004E5413">
      <w:pPr>
        <w:numPr>
          <w:ilvl w:val="0"/>
          <w:numId w:val="10"/>
        </w:numPr>
        <w:tabs>
          <w:tab w:val="clear" w:pos="502"/>
          <w:tab w:val="left" w:pos="284"/>
        </w:tabs>
        <w:spacing w:after="60" w:line="240" w:lineRule="auto"/>
        <w:ind w:left="284" w:hanging="284"/>
        <w:jc w:val="both"/>
        <w:rPr>
          <w:rFonts w:asciiTheme="minorHAnsi" w:hAnsiTheme="minorHAnsi"/>
          <w:sz w:val="24"/>
          <w:szCs w:val="24"/>
          <w:shd w:val="clear" w:color="auto" w:fill="FFFFFF"/>
        </w:rPr>
      </w:pPr>
      <w:r w:rsidRPr="00A45803">
        <w:rPr>
          <w:rFonts w:asciiTheme="minorHAnsi" w:hAnsiTheme="minorHAnsi" w:cs="Calibri"/>
          <w:sz w:val="24"/>
          <w:szCs w:val="24"/>
        </w:rPr>
        <w:t>Instytucja Pośrednicząca wzywa Beneficjenta do z</w:t>
      </w:r>
      <w:r w:rsidR="00BD0C18">
        <w:rPr>
          <w:rFonts w:asciiTheme="minorHAnsi" w:hAnsiTheme="minorHAnsi" w:cs="Calibri"/>
          <w:sz w:val="24"/>
          <w:szCs w:val="24"/>
        </w:rPr>
        <w:t>apłaty</w:t>
      </w:r>
      <w:r w:rsidR="007B01FB" w:rsidRPr="00A45803">
        <w:rPr>
          <w:rFonts w:asciiTheme="minorHAnsi" w:hAnsiTheme="minorHAnsi" w:cs="Calibri"/>
          <w:sz w:val="24"/>
          <w:szCs w:val="24"/>
        </w:rPr>
        <w:t xml:space="preserve"> odsetek, o których mowa w ust. </w:t>
      </w:r>
      <w:r w:rsidR="00BD0C18">
        <w:rPr>
          <w:rFonts w:asciiTheme="minorHAnsi" w:hAnsiTheme="minorHAnsi" w:cs="Calibri"/>
          <w:sz w:val="24"/>
          <w:szCs w:val="24"/>
        </w:rPr>
        <w:t>9</w:t>
      </w:r>
      <w:r w:rsidRPr="00A45803">
        <w:rPr>
          <w:rFonts w:asciiTheme="minorHAnsi" w:hAnsiTheme="minorHAnsi" w:cs="Calibri"/>
          <w:sz w:val="24"/>
          <w:szCs w:val="24"/>
        </w:rPr>
        <w:t>, w terminie 14 dni kalendarzowych od otrzymania wezwania na wskazany przez nią rachunek bankowy. W przypadku niedokonania zapłaty odsetek, Instytucja Pośrednicząca wydaje decyzję, o której mowa w art. 189 ust. 3b</w:t>
      </w:r>
      <w:r w:rsidR="00BD0C18">
        <w:rPr>
          <w:rFonts w:asciiTheme="minorHAnsi" w:hAnsiTheme="minorHAnsi" w:cs="Calibri"/>
          <w:sz w:val="24"/>
          <w:szCs w:val="24"/>
        </w:rPr>
        <w:t xml:space="preserve"> </w:t>
      </w:r>
      <w:proofErr w:type="spellStart"/>
      <w:r w:rsidR="00F64203">
        <w:rPr>
          <w:rFonts w:asciiTheme="minorHAnsi" w:hAnsiTheme="minorHAnsi" w:cs="Calibri"/>
          <w:sz w:val="24"/>
          <w:szCs w:val="24"/>
        </w:rPr>
        <w:t>u</w:t>
      </w:r>
      <w:r w:rsidR="00BD0C18">
        <w:rPr>
          <w:rFonts w:asciiTheme="minorHAnsi" w:hAnsiTheme="minorHAnsi" w:cs="Calibri"/>
          <w:sz w:val="24"/>
          <w:szCs w:val="24"/>
        </w:rPr>
        <w:t>fp</w:t>
      </w:r>
      <w:proofErr w:type="spellEnd"/>
      <w:r w:rsidRPr="00A45803">
        <w:rPr>
          <w:rFonts w:asciiTheme="minorHAnsi" w:hAnsiTheme="minorHAnsi" w:cs="Calibri"/>
          <w:sz w:val="24"/>
          <w:szCs w:val="24"/>
        </w:rPr>
        <w:t>.</w:t>
      </w:r>
      <w:r w:rsidRPr="00A45803">
        <w:rPr>
          <w:rFonts w:asciiTheme="minorHAnsi" w:hAnsiTheme="minorHAnsi"/>
          <w:sz w:val="24"/>
          <w:szCs w:val="24"/>
          <w:shd w:val="clear" w:color="auto" w:fill="FFFFFF"/>
        </w:rPr>
        <w:t xml:space="preserve"> Od ww. decyzji Beneficjentowi przysługuje odwołanie do Instytucji Zarządzającej.</w:t>
      </w:r>
    </w:p>
    <w:p w14:paraId="53878ACC" w14:textId="77777777" w:rsidR="006069A5" w:rsidRPr="00A45803" w:rsidRDefault="006069A5" w:rsidP="00026CB9">
      <w:pPr>
        <w:spacing w:after="60" w:line="240" w:lineRule="auto"/>
        <w:jc w:val="both"/>
        <w:rPr>
          <w:rFonts w:asciiTheme="minorHAnsi" w:hAnsiTheme="minorHAnsi" w:cs="Calibri"/>
          <w:b/>
          <w:sz w:val="24"/>
          <w:szCs w:val="24"/>
        </w:rPr>
      </w:pPr>
    </w:p>
    <w:p w14:paraId="11E499F1"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Dochód</w:t>
      </w:r>
    </w:p>
    <w:p w14:paraId="09F26043"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12.</w:t>
      </w:r>
    </w:p>
    <w:p w14:paraId="3263962D" w14:textId="77777777" w:rsidR="006069A5" w:rsidRPr="00A45803" w:rsidRDefault="006069A5" w:rsidP="006E145B">
      <w:pPr>
        <w:keepNext/>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ma obowiązek ujawniania wszelkich dochodów, które powstają w związku z realizacją Projektu.</w:t>
      </w:r>
    </w:p>
    <w:p w14:paraId="3184F9CA" w14:textId="77777777" w:rsidR="006069A5" w:rsidRPr="00A45803" w:rsidRDefault="006069A5" w:rsidP="006E145B">
      <w:pPr>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gdy </w:t>
      </w:r>
      <w:r w:rsidR="00BD0C18">
        <w:rPr>
          <w:rFonts w:asciiTheme="minorHAnsi" w:hAnsiTheme="minorHAnsi" w:cs="Calibri"/>
          <w:sz w:val="24"/>
          <w:szCs w:val="24"/>
        </w:rPr>
        <w:t xml:space="preserve">na etapie realizacji </w:t>
      </w:r>
      <w:r w:rsidRPr="00A45803">
        <w:rPr>
          <w:rFonts w:asciiTheme="minorHAnsi" w:hAnsiTheme="minorHAnsi" w:cs="Calibri"/>
          <w:sz w:val="24"/>
          <w:szCs w:val="24"/>
        </w:rPr>
        <w:t xml:space="preserve">Projekt generuje dochody, Beneficjent wykazuje we wnioskach o płatność wartość uzyskanego dochodu i dokonuje jego zwrotu do dnia </w:t>
      </w:r>
      <w:r w:rsidRPr="00A45803">
        <w:rPr>
          <w:rFonts w:asciiTheme="minorHAnsi" w:hAnsiTheme="minorHAnsi" w:cs="Arial"/>
          <w:sz w:val="24"/>
          <w:szCs w:val="24"/>
        </w:rPr>
        <w:t>10 stycznia roku następnego po roku</w:t>
      </w:r>
      <w:r w:rsidRPr="00A45803">
        <w:rPr>
          <w:rFonts w:asciiTheme="minorHAnsi" w:hAnsiTheme="minorHAnsi" w:cs="Calibri"/>
          <w:sz w:val="24"/>
          <w:szCs w:val="24"/>
        </w:rPr>
        <w:t>, w którym powstał. Instytucja Pośrednicząca może wezwać Beneficjenta do zwrotu dochodu w innym terminie.</w:t>
      </w:r>
    </w:p>
    <w:p w14:paraId="556F921F" w14:textId="77777777" w:rsidR="006069A5" w:rsidRPr="00A45803" w:rsidRDefault="006069A5" w:rsidP="006E145B">
      <w:pPr>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Przepisy ust. 1 i 2 stosuje się do dochodów, które nie zostały przewidziane we Wniosku.</w:t>
      </w:r>
      <w:r w:rsidRPr="00A45803">
        <w:rPr>
          <w:rStyle w:val="Znakiprzypiswdolnych"/>
          <w:rFonts w:asciiTheme="minorHAnsi" w:hAnsiTheme="minorHAnsi" w:cs="Calibri"/>
          <w:sz w:val="24"/>
          <w:szCs w:val="24"/>
        </w:rPr>
        <w:footnoteReference w:id="48"/>
      </w:r>
    </w:p>
    <w:p w14:paraId="3445A400" w14:textId="77777777" w:rsidR="006069A5" w:rsidRPr="00A45803" w:rsidRDefault="006069A5" w:rsidP="006E145B">
      <w:pPr>
        <w:numPr>
          <w:ilvl w:val="0"/>
          <w:numId w:val="4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naruszenia postanowień ust. 1 i 2, stosuje się odpowiednio przepisy § 13</w:t>
      </w:r>
      <w:r w:rsidR="009B45E2">
        <w:rPr>
          <w:rFonts w:asciiTheme="minorHAnsi" w:hAnsiTheme="minorHAnsi" w:cs="Calibri"/>
          <w:sz w:val="24"/>
          <w:szCs w:val="24"/>
        </w:rPr>
        <w:t xml:space="preserve"> i § 14</w:t>
      </w:r>
      <w:r w:rsidRPr="00A45803">
        <w:rPr>
          <w:rFonts w:asciiTheme="minorHAnsi" w:hAnsiTheme="minorHAnsi" w:cs="Calibri"/>
          <w:sz w:val="24"/>
          <w:szCs w:val="24"/>
        </w:rPr>
        <w:t>.</w:t>
      </w:r>
    </w:p>
    <w:p w14:paraId="6EB16DB0" w14:textId="77777777" w:rsidR="006069A5" w:rsidRPr="00A45803" w:rsidRDefault="006069A5">
      <w:pPr>
        <w:spacing w:after="60"/>
        <w:jc w:val="both"/>
        <w:rPr>
          <w:rFonts w:asciiTheme="minorHAnsi" w:hAnsiTheme="minorHAnsi" w:cs="Calibri"/>
          <w:sz w:val="24"/>
          <w:szCs w:val="24"/>
        </w:rPr>
      </w:pPr>
    </w:p>
    <w:p w14:paraId="27C9E30A"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Nieprawidłowości i zwrot środków</w:t>
      </w:r>
    </w:p>
    <w:p w14:paraId="0717B1E8"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13.</w:t>
      </w:r>
    </w:p>
    <w:p w14:paraId="3310B865" w14:textId="77777777" w:rsidR="006069A5" w:rsidRPr="00A45803" w:rsidRDefault="006069A5" w:rsidP="006E145B">
      <w:pPr>
        <w:keepNext/>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Jeżeli na podstawie wniosków o płatność lub czynności kontrolnych uprawnionych organów zostanie stwierdzone, że </w:t>
      </w:r>
      <w:r w:rsidR="004F540B" w:rsidRPr="00A45803">
        <w:rPr>
          <w:rFonts w:asciiTheme="minorHAnsi" w:hAnsiTheme="minorHAnsi" w:cs="Calibri"/>
          <w:sz w:val="24"/>
          <w:szCs w:val="24"/>
        </w:rPr>
        <w:t xml:space="preserve">dofinansowanie </w:t>
      </w:r>
      <w:r w:rsidRPr="00A45803">
        <w:rPr>
          <w:rFonts w:asciiTheme="minorHAnsi" w:hAnsiTheme="minorHAnsi" w:cs="Calibri"/>
          <w:sz w:val="24"/>
          <w:szCs w:val="24"/>
        </w:rPr>
        <w:t>jest:</w:t>
      </w:r>
    </w:p>
    <w:p w14:paraId="237ECD7D"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wykorzystane niezgodnie z przeznaczeniem,</w:t>
      </w:r>
    </w:p>
    <w:p w14:paraId="529E033C"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wykorzystane z naruszeniem procedur, o których mowa w art. 184</w:t>
      </w:r>
      <w:r w:rsidR="00250E38">
        <w:rPr>
          <w:rFonts w:asciiTheme="minorHAnsi" w:hAnsiTheme="minorHAnsi" w:cs="Calibri"/>
          <w:sz w:val="24"/>
          <w:szCs w:val="24"/>
        </w:rPr>
        <w:t xml:space="preserve"> </w:t>
      </w:r>
      <w:proofErr w:type="spellStart"/>
      <w:r w:rsidR="00EC1309">
        <w:rPr>
          <w:rFonts w:asciiTheme="minorHAnsi" w:hAnsiTheme="minorHAnsi" w:cs="Calibri"/>
          <w:sz w:val="24"/>
          <w:szCs w:val="24"/>
        </w:rPr>
        <w:t>u</w:t>
      </w:r>
      <w:r w:rsidR="00250E38">
        <w:rPr>
          <w:rFonts w:asciiTheme="minorHAnsi" w:hAnsiTheme="minorHAnsi" w:cs="Calibri"/>
          <w:sz w:val="24"/>
          <w:szCs w:val="24"/>
        </w:rPr>
        <w:t>fp</w:t>
      </w:r>
      <w:proofErr w:type="spellEnd"/>
      <w:r w:rsidRPr="00A45803">
        <w:rPr>
          <w:rFonts w:asciiTheme="minorHAnsi" w:hAnsiTheme="minorHAnsi" w:cs="Calibri"/>
          <w:sz w:val="24"/>
          <w:szCs w:val="24"/>
        </w:rPr>
        <w:t>,</w:t>
      </w:r>
    </w:p>
    <w:p w14:paraId="12EEF1F0"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pobrane nienależnie lub w nadmiernej wysokości</w:t>
      </w:r>
    </w:p>
    <w:p w14:paraId="73C42F32" w14:textId="77777777" w:rsidR="006069A5" w:rsidRPr="00A45803" w:rsidRDefault="00412F43" w:rsidP="00412F43">
      <w:pPr>
        <w:tabs>
          <w:tab w:val="left" w:pos="357"/>
        </w:tabs>
        <w:spacing w:after="120"/>
        <w:ind w:left="360"/>
        <w:jc w:val="both"/>
        <w:rPr>
          <w:rFonts w:asciiTheme="minorHAnsi" w:hAnsiTheme="minorHAnsi" w:cs="Calibri"/>
          <w:sz w:val="24"/>
          <w:szCs w:val="24"/>
        </w:rPr>
      </w:pPr>
      <w:r w:rsidRPr="00A45803">
        <w:rPr>
          <w:rFonts w:asciiTheme="minorHAnsi" w:hAnsiTheme="minorHAnsi" w:cs="Calibri"/>
          <w:sz w:val="24"/>
          <w:szCs w:val="24"/>
        </w:rPr>
        <w:t xml:space="preserve">Instytucja Pośrednicząca wzywa Beneficjenta do zwrotu całości lub części </w:t>
      </w:r>
      <w:r w:rsidR="004F540B" w:rsidRPr="00A45803">
        <w:rPr>
          <w:rFonts w:asciiTheme="minorHAnsi" w:hAnsiTheme="minorHAnsi" w:cs="Calibri"/>
          <w:sz w:val="24"/>
          <w:szCs w:val="24"/>
        </w:rPr>
        <w:t>dofinansowania</w:t>
      </w:r>
      <w:r w:rsidR="00250E38">
        <w:rPr>
          <w:rFonts w:asciiTheme="minorHAnsi" w:hAnsiTheme="minorHAnsi" w:cs="Calibri"/>
          <w:sz w:val="24"/>
          <w:szCs w:val="24"/>
        </w:rPr>
        <w:t xml:space="preserve"> </w:t>
      </w:r>
      <w:r w:rsidRPr="00A45803">
        <w:rPr>
          <w:rFonts w:asciiTheme="minorHAnsi" w:hAnsiTheme="minorHAnsi" w:cs="Calibri"/>
          <w:sz w:val="24"/>
          <w:szCs w:val="24"/>
        </w:rPr>
        <w:t>wraz</w:t>
      </w:r>
      <w:r w:rsidR="00EC1309">
        <w:rPr>
          <w:rFonts w:asciiTheme="minorHAnsi" w:hAnsiTheme="minorHAnsi" w:cs="Calibri"/>
          <w:sz w:val="24"/>
          <w:szCs w:val="24"/>
        </w:rPr>
        <w:t xml:space="preserve"> </w:t>
      </w:r>
      <w:r w:rsidRPr="00A45803">
        <w:rPr>
          <w:rFonts w:asciiTheme="minorHAnsi" w:hAnsiTheme="minorHAnsi" w:cs="Calibri"/>
          <w:sz w:val="24"/>
          <w:szCs w:val="24"/>
        </w:rPr>
        <w:t>z odsetkami w wysokości określonej jak dla zaległości podatkowych liczonymi od dnia przekazania środków</w:t>
      </w:r>
      <w:r w:rsidRPr="00A45803">
        <w:rPr>
          <w:rFonts w:asciiTheme="minorHAnsi" w:hAnsiTheme="minorHAnsi" w:cs="Arial"/>
          <w:sz w:val="24"/>
          <w:szCs w:val="24"/>
        </w:rPr>
        <w:t xml:space="preserve"> lub do wyrażenia zgody na pomniejszenie wypłaty kolejnej należnej mu transzy </w:t>
      </w:r>
      <w:r w:rsidR="005114BE" w:rsidRPr="00A45803">
        <w:rPr>
          <w:rFonts w:asciiTheme="minorHAnsi" w:hAnsiTheme="minorHAnsi" w:cs="Calibri"/>
          <w:sz w:val="24"/>
          <w:szCs w:val="24"/>
        </w:rPr>
        <w:t>dofinansowania</w:t>
      </w:r>
      <w:r w:rsidRPr="00A45803">
        <w:rPr>
          <w:rFonts w:asciiTheme="minorHAnsi" w:hAnsiTheme="minorHAnsi" w:cs="Calibri"/>
          <w:sz w:val="24"/>
          <w:szCs w:val="24"/>
        </w:rPr>
        <w:t>.</w:t>
      </w:r>
    </w:p>
    <w:p w14:paraId="4853750B"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zwraca środki, o których mowa w ust. 1, wraz z odsetkami, na pisemne wezwanie Instytucji Pośredniczącej, w terminie 14 dni kalendarzowych od dnia doręczenia wezwania do z</w:t>
      </w:r>
      <w:r w:rsidR="00250E38">
        <w:rPr>
          <w:rFonts w:asciiTheme="minorHAnsi" w:hAnsiTheme="minorHAnsi" w:cs="Calibri"/>
          <w:sz w:val="24"/>
          <w:szCs w:val="24"/>
        </w:rPr>
        <w:t>wrotu</w:t>
      </w:r>
      <w:r w:rsidRPr="00A45803">
        <w:rPr>
          <w:rFonts w:asciiTheme="minorHAnsi" w:hAnsiTheme="minorHAnsi" w:cs="Calibri"/>
          <w:sz w:val="24"/>
          <w:szCs w:val="24"/>
        </w:rPr>
        <w:t xml:space="preserve"> na rachunek bankowy wskazany przez Instytucję Pośredniczącą w tym wezwaniu, albo</w:t>
      </w:r>
      <w:r w:rsidRPr="00A45803">
        <w:rPr>
          <w:rFonts w:asciiTheme="minorHAnsi" w:hAnsiTheme="minorHAnsi" w:cs="Arial"/>
          <w:sz w:val="24"/>
          <w:szCs w:val="24"/>
        </w:rPr>
        <w:t xml:space="preserve"> wyraża, z wykorzystaniem SL2014, zgodę na pomniejszenie wypłaty kolejnej należnej mu transzy </w:t>
      </w:r>
      <w:r w:rsidR="005114BE" w:rsidRPr="00A45803">
        <w:rPr>
          <w:rFonts w:asciiTheme="minorHAnsi" w:hAnsiTheme="minorHAnsi" w:cs="Calibri"/>
          <w:sz w:val="24"/>
          <w:szCs w:val="24"/>
        </w:rPr>
        <w:t>dofinansowania</w:t>
      </w:r>
      <w:r w:rsidRPr="00A45803">
        <w:rPr>
          <w:rFonts w:asciiTheme="minorHAnsi" w:hAnsiTheme="minorHAnsi" w:cs="Calibri"/>
          <w:sz w:val="24"/>
          <w:szCs w:val="24"/>
        </w:rPr>
        <w:t xml:space="preserve">. </w:t>
      </w:r>
    </w:p>
    <w:p w14:paraId="44BE05C8"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dokonuje również zwrotu na rachunek bankowy wskazany przez Instytucję Pośredniczącą kwot korekt wydatków kwalifikowalnych, oraz innych kwot zgodnie z § 18 ust. </w:t>
      </w:r>
      <w:r w:rsidR="00893C48">
        <w:rPr>
          <w:rFonts w:asciiTheme="minorHAnsi" w:hAnsiTheme="minorHAnsi" w:cs="Calibri"/>
          <w:sz w:val="24"/>
          <w:szCs w:val="24"/>
        </w:rPr>
        <w:t>5</w:t>
      </w:r>
      <w:r w:rsidRPr="00A45803">
        <w:rPr>
          <w:rFonts w:asciiTheme="minorHAnsi" w:hAnsiTheme="minorHAnsi" w:cs="Calibri"/>
          <w:sz w:val="24"/>
          <w:szCs w:val="24"/>
        </w:rPr>
        <w:t xml:space="preserve"> oraz § 28 ust. 4. </w:t>
      </w:r>
    </w:p>
    <w:p w14:paraId="48F09AE1"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dokonuje opisu przelewu zwracanych środków, o których mowa w ust. 1 i 3, zgodnie z  zaleceniami Instytucji Pośredniczącej.</w:t>
      </w:r>
    </w:p>
    <w:p w14:paraId="51727FAE" w14:textId="57117A10"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 przypadku niedokonania przez Beneficjenta zwrotu środków zgodnie z ust. 2</w:t>
      </w:r>
      <w:r w:rsidR="00E12966">
        <w:rPr>
          <w:rFonts w:asciiTheme="minorHAnsi" w:hAnsiTheme="minorHAnsi" w:cs="Calibri"/>
          <w:sz w:val="24"/>
          <w:szCs w:val="24"/>
        </w:rPr>
        <w:t xml:space="preserve"> i ust. 3</w:t>
      </w:r>
      <w:r w:rsidRPr="00A45803">
        <w:rPr>
          <w:rFonts w:asciiTheme="minorHAnsi" w:hAnsiTheme="minorHAnsi" w:cs="Calibri"/>
          <w:sz w:val="24"/>
          <w:szCs w:val="24"/>
        </w:rPr>
        <w:t xml:space="preserve"> Instytucja Pośrednicząca, po przeprowadzeniu postępowania określonego przepisami ustawy z dnia 14 czerwca 1960 r. Kodeks postępowania administracyjnego (Dz. U. z </w:t>
      </w:r>
      <w:r w:rsidR="00782716" w:rsidRPr="003A3AFF">
        <w:rPr>
          <w:rFonts w:asciiTheme="minorHAnsi" w:hAnsiTheme="minorHAnsi" w:cs="Calibri"/>
          <w:sz w:val="24"/>
          <w:szCs w:val="24"/>
        </w:rPr>
        <w:t xml:space="preserve">2016 </w:t>
      </w:r>
      <w:r w:rsidR="002D4FE5">
        <w:rPr>
          <w:rFonts w:asciiTheme="minorHAnsi" w:hAnsiTheme="minorHAnsi" w:cs="Calibri"/>
          <w:sz w:val="24"/>
          <w:szCs w:val="24"/>
        </w:rPr>
        <w:t xml:space="preserve">r., </w:t>
      </w:r>
      <w:r w:rsidR="00782716" w:rsidRPr="003A3AFF">
        <w:rPr>
          <w:rFonts w:asciiTheme="minorHAnsi" w:hAnsiTheme="minorHAnsi" w:cs="Calibri"/>
          <w:sz w:val="24"/>
          <w:szCs w:val="24"/>
        </w:rPr>
        <w:t>poz. 23</w:t>
      </w:r>
      <w:r w:rsidRPr="00A45803">
        <w:rPr>
          <w:rFonts w:asciiTheme="minorHAnsi" w:hAnsiTheme="minorHAnsi" w:cs="Calibri"/>
          <w:sz w:val="24"/>
          <w:szCs w:val="24"/>
        </w:rPr>
        <w:t xml:space="preserve">, z </w:t>
      </w:r>
      <w:proofErr w:type="spellStart"/>
      <w:r w:rsidRPr="00A45803">
        <w:rPr>
          <w:rFonts w:asciiTheme="minorHAnsi" w:hAnsiTheme="minorHAnsi" w:cs="Calibri"/>
          <w:sz w:val="24"/>
          <w:szCs w:val="24"/>
        </w:rPr>
        <w:t>późn</w:t>
      </w:r>
      <w:proofErr w:type="spellEnd"/>
      <w:r w:rsidRPr="00A45803">
        <w:rPr>
          <w:rFonts w:asciiTheme="minorHAnsi" w:hAnsiTheme="minorHAnsi" w:cs="Calibri"/>
          <w:sz w:val="24"/>
          <w:szCs w:val="24"/>
        </w:rPr>
        <w:t>. zm.), wydaje decyzję, o której mowa w art. 207 ust. 9</w:t>
      </w:r>
      <w:r w:rsidR="00EC1309">
        <w:rPr>
          <w:rFonts w:asciiTheme="minorHAnsi" w:hAnsiTheme="minorHAnsi" w:cs="Calibri"/>
          <w:sz w:val="24"/>
          <w:szCs w:val="24"/>
        </w:rPr>
        <w:t xml:space="preserve"> </w:t>
      </w:r>
      <w:proofErr w:type="spellStart"/>
      <w:r w:rsidR="00EC1309">
        <w:rPr>
          <w:rFonts w:asciiTheme="minorHAnsi" w:hAnsiTheme="minorHAnsi" w:cs="Calibri"/>
          <w:sz w:val="24"/>
          <w:szCs w:val="24"/>
        </w:rPr>
        <w:t>u</w:t>
      </w:r>
      <w:r w:rsidR="00250E38">
        <w:rPr>
          <w:rFonts w:asciiTheme="minorHAnsi" w:hAnsiTheme="minorHAnsi" w:cs="Calibri"/>
          <w:sz w:val="24"/>
          <w:szCs w:val="24"/>
        </w:rPr>
        <w:t>fp</w:t>
      </w:r>
      <w:proofErr w:type="spellEnd"/>
      <w:r w:rsidRPr="00A45803">
        <w:rPr>
          <w:rFonts w:asciiTheme="minorHAnsi" w:hAnsiTheme="minorHAnsi" w:cs="Calibri"/>
          <w:sz w:val="24"/>
          <w:szCs w:val="24"/>
        </w:rPr>
        <w:t xml:space="preserve">. </w:t>
      </w:r>
    </w:p>
    <w:p w14:paraId="30991D2A" w14:textId="77777777" w:rsidR="006069A5"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Decyzji, o której mowa w ust. 5, nie wydaje się, jeżeli Beneficjent dokonał zwrotu środków </w:t>
      </w:r>
      <w:r w:rsidRPr="00A45803">
        <w:rPr>
          <w:rFonts w:asciiTheme="minorHAnsi" w:hAnsiTheme="minorHAnsi"/>
          <w:sz w:val="24"/>
          <w:szCs w:val="24"/>
        </w:rPr>
        <w:t>wraz z odsetkami</w:t>
      </w:r>
      <w:r w:rsidRPr="00A45803">
        <w:rPr>
          <w:rFonts w:asciiTheme="minorHAnsi" w:hAnsiTheme="minorHAnsi" w:cs="Calibri"/>
          <w:sz w:val="24"/>
          <w:szCs w:val="24"/>
        </w:rPr>
        <w:t xml:space="preserve"> przed jej wydaniem.</w:t>
      </w:r>
    </w:p>
    <w:p w14:paraId="7D009DC2" w14:textId="77777777" w:rsidR="00250E38" w:rsidRPr="00250E38" w:rsidRDefault="00250E38" w:rsidP="00250E38">
      <w:pPr>
        <w:numPr>
          <w:ilvl w:val="0"/>
          <w:numId w:val="47"/>
        </w:numPr>
        <w:tabs>
          <w:tab w:val="left" w:pos="357"/>
        </w:tabs>
        <w:spacing w:after="120" w:line="240" w:lineRule="auto"/>
        <w:jc w:val="both"/>
        <w:rPr>
          <w:rFonts w:asciiTheme="minorHAnsi" w:hAnsiTheme="minorHAnsi" w:cs="Calibri"/>
          <w:sz w:val="24"/>
          <w:szCs w:val="24"/>
        </w:rPr>
      </w:pPr>
      <w:r w:rsidRPr="009624FD">
        <w:rPr>
          <w:rFonts w:asciiTheme="minorHAnsi" w:hAnsiTheme="minorHAnsi" w:cs="Calibri"/>
          <w:sz w:val="24"/>
          <w:szCs w:val="24"/>
        </w:rPr>
        <w:t xml:space="preserve">W przypadku braku zwrotu środków w terminie 14 dni od dnia doręczenia ostatecznej decyzji, o której mowa w ust. 6, Beneficjent zostaje wykluczony z możliwości otrzymania środków zgodnie z art. 207 ust. 4 pkt 3 </w:t>
      </w:r>
      <w:proofErr w:type="spellStart"/>
      <w:r w:rsidR="00EC1309">
        <w:rPr>
          <w:rFonts w:asciiTheme="minorHAnsi" w:hAnsiTheme="minorHAnsi" w:cs="Calibri"/>
          <w:sz w:val="24"/>
          <w:szCs w:val="24"/>
        </w:rPr>
        <w:t>u</w:t>
      </w:r>
      <w:r w:rsidRPr="009624FD">
        <w:rPr>
          <w:rFonts w:asciiTheme="minorHAnsi" w:hAnsiTheme="minorHAnsi" w:cs="Calibri"/>
          <w:sz w:val="24"/>
          <w:szCs w:val="24"/>
        </w:rPr>
        <w:t>fp</w:t>
      </w:r>
      <w:proofErr w:type="spellEnd"/>
      <w:r w:rsidRPr="009624FD">
        <w:rPr>
          <w:rFonts w:asciiTheme="minorHAnsi" w:hAnsiTheme="minorHAnsi" w:cs="Calibri"/>
          <w:sz w:val="24"/>
          <w:szCs w:val="24"/>
        </w:rPr>
        <w:t xml:space="preserve">, z zastrzeżeniem art. 207 ust. 7 </w:t>
      </w:r>
      <w:proofErr w:type="spellStart"/>
      <w:r w:rsidR="00EC1309">
        <w:rPr>
          <w:rFonts w:asciiTheme="minorHAnsi" w:hAnsiTheme="minorHAnsi" w:cs="Calibri"/>
          <w:sz w:val="24"/>
          <w:szCs w:val="24"/>
        </w:rPr>
        <w:t>u</w:t>
      </w:r>
      <w:r w:rsidRPr="009624FD">
        <w:rPr>
          <w:rFonts w:asciiTheme="minorHAnsi" w:hAnsiTheme="minorHAnsi" w:cs="Calibri"/>
          <w:sz w:val="24"/>
          <w:szCs w:val="24"/>
        </w:rPr>
        <w:t>fp</w:t>
      </w:r>
      <w:proofErr w:type="spellEnd"/>
      <w:r w:rsidRPr="009624FD">
        <w:rPr>
          <w:rFonts w:asciiTheme="minorHAnsi" w:hAnsiTheme="minorHAnsi" w:cs="Calibri"/>
          <w:sz w:val="24"/>
          <w:szCs w:val="24"/>
        </w:rPr>
        <w:t>.</w:t>
      </w:r>
    </w:p>
    <w:p w14:paraId="1BB122F3" w14:textId="77777777" w:rsidR="006069A5" w:rsidRPr="00A45803" w:rsidRDefault="006069A5" w:rsidP="006E145B">
      <w:pPr>
        <w:numPr>
          <w:ilvl w:val="0"/>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zobowiązuje się do ponoszenia udokumentowanych kosztów podejmowanych wobec niego działań windykacyjnych, o ile nie narusza to przepisów prawa powszechnego.</w:t>
      </w:r>
    </w:p>
    <w:p w14:paraId="75968756" w14:textId="77777777" w:rsidR="006069A5" w:rsidRPr="00A45803" w:rsidRDefault="006069A5">
      <w:pPr>
        <w:spacing w:after="60"/>
        <w:jc w:val="both"/>
        <w:rPr>
          <w:rFonts w:asciiTheme="minorHAnsi" w:hAnsiTheme="minorHAnsi" w:cs="Calibri"/>
          <w:sz w:val="24"/>
          <w:szCs w:val="24"/>
        </w:rPr>
      </w:pPr>
    </w:p>
    <w:p w14:paraId="2AD2DDE3"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14.</w:t>
      </w:r>
    </w:p>
    <w:p w14:paraId="769719D0" w14:textId="77777777" w:rsidR="006069A5" w:rsidRPr="00A45803" w:rsidRDefault="006069A5" w:rsidP="006E145B">
      <w:pPr>
        <w:numPr>
          <w:ilvl w:val="0"/>
          <w:numId w:val="9"/>
        </w:numPr>
        <w:spacing w:after="120" w:line="240" w:lineRule="auto"/>
        <w:ind w:left="357" w:hanging="357"/>
        <w:jc w:val="both"/>
        <w:rPr>
          <w:rFonts w:asciiTheme="minorHAnsi" w:hAnsiTheme="minorHAnsi" w:cs="Calibri"/>
          <w:sz w:val="24"/>
          <w:szCs w:val="24"/>
        </w:rPr>
      </w:pPr>
      <w:r w:rsidRPr="00A45803">
        <w:rPr>
          <w:rFonts w:asciiTheme="minorHAnsi" w:hAnsiTheme="minorHAnsi" w:cs="Calibri"/>
          <w:sz w:val="24"/>
          <w:szCs w:val="24"/>
        </w:rPr>
        <w:t xml:space="preserve">W przypadku stwierdzenia w Projekcie nieprawidłowości, o której mowa w art. 2 pkt 36 </w:t>
      </w:r>
      <w:r w:rsidRPr="00A45803">
        <w:rPr>
          <w:rFonts w:asciiTheme="minorHAnsi" w:hAnsiTheme="minorHAnsi" w:cs="Calibri"/>
          <w:i/>
          <w:sz w:val="24"/>
          <w:szCs w:val="24"/>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A45803">
        <w:rPr>
          <w:rFonts w:asciiTheme="minorHAnsi" w:hAnsiTheme="minorHAnsi" w:cs="Calibri"/>
          <w:sz w:val="24"/>
          <w:szCs w:val="24"/>
        </w:rPr>
        <w:t xml:space="preserve">(Dz. Urz. UE L 347 z 20.12.2013, str. 320, z </w:t>
      </w:r>
      <w:proofErr w:type="spellStart"/>
      <w:r w:rsidRPr="00A45803">
        <w:rPr>
          <w:rFonts w:asciiTheme="minorHAnsi" w:hAnsiTheme="minorHAnsi" w:cs="Calibri"/>
          <w:sz w:val="24"/>
          <w:szCs w:val="24"/>
        </w:rPr>
        <w:t>późn</w:t>
      </w:r>
      <w:proofErr w:type="spellEnd"/>
      <w:r w:rsidRPr="00A45803">
        <w:rPr>
          <w:rFonts w:asciiTheme="minorHAnsi" w:hAnsiTheme="minorHAnsi" w:cs="Calibri"/>
          <w:sz w:val="24"/>
          <w:szCs w:val="24"/>
        </w:rPr>
        <w:t>. zm.), zwanego dalej „rozporządzeniem nr 1303/2013”</w:t>
      </w:r>
      <w:r w:rsidRPr="00A45803">
        <w:rPr>
          <w:rFonts w:asciiTheme="minorHAnsi" w:hAnsiTheme="minorHAnsi" w:cs="Calibri"/>
          <w:i/>
          <w:sz w:val="24"/>
          <w:szCs w:val="24"/>
        </w:rPr>
        <w:t xml:space="preserve">, </w:t>
      </w:r>
      <w:r w:rsidRPr="00A45803">
        <w:rPr>
          <w:rFonts w:asciiTheme="minorHAnsi" w:hAnsiTheme="minorHAnsi" w:cs="Calibri"/>
          <w:sz w:val="24"/>
          <w:szCs w:val="24"/>
        </w:rPr>
        <w:t xml:space="preserve">wartość Projektu, o której mowa w § 2 ust. 2, ulega pomniejszeniu o kwotę nieprawidłowości. Pomniejszeniu ulega także wartość </w:t>
      </w:r>
      <w:r w:rsidR="005114BE" w:rsidRPr="00A45803">
        <w:rPr>
          <w:rFonts w:asciiTheme="minorHAnsi" w:hAnsiTheme="minorHAnsi" w:cs="Calibri"/>
          <w:sz w:val="24"/>
          <w:szCs w:val="24"/>
        </w:rPr>
        <w:t>dofinansowania</w:t>
      </w:r>
      <w:r w:rsidRPr="00A45803">
        <w:rPr>
          <w:rFonts w:asciiTheme="minorHAnsi" w:hAnsiTheme="minorHAnsi" w:cs="Calibri"/>
          <w:sz w:val="24"/>
          <w:szCs w:val="24"/>
        </w:rPr>
        <w:t xml:space="preserve">, o której mowa w § 2 ust. 2 pkt 1, w części w jakiej nieprawidłowość została sfinansowana ze środków </w:t>
      </w:r>
      <w:r w:rsidR="005114BE" w:rsidRPr="00A45803">
        <w:rPr>
          <w:rFonts w:asciiTheme="minorHAnsi" w:hAnsiTheme="minorHAnsi" w:cs="Calibri"/>
          <w:sz w:val="24"/>
          <w:szCs w:val="24"/>
        </w:rPr>
        <w:t>dofinansowania</w:t>
      </w:r>
      <w:r w:rsidRPr="00A45803">
        <w:rPr>
          <w:rFonts w:asciiTheme="minorHAnsi" w:hAnsiTheme="minorHAnsi"/>
          <w:sz w:val="24"/>
          <w:szCs w:val="24"/>
        </w:rPr>
        <w:t>.</w:t>
      </w:r>
      <w:r w:rsidRPr="00A45803">
        <w:rPr>
          <w:rFonts w:asciiTheme="minorHAnsi" w:hAnsiTheme="minorHAnsi" w:cs="Calibri"/>
          <w:sz w:val="24"/>
          <w:szCs w:val="24"/>
        </w:rPr>
        <w:t xml:space="preserve"> Zmiany, o których mowa powyżej, nie wymagają formy aneksu do niniejszej umowy. </w:t>
      </w:r>
    </w:p>
    <w:p w14:paraId="1DC6444A" w14:textId="77777777" w:rsidR="006069A5" w:rsidRPr="00A45803" w:rsidRDefault="006069A5" w:rsidP="006E145B">
      <w:pPr>
        <w:numPr>
          <w:ilvl w:val="0"/>
          <w:numId w:val="9"/>
        </w:numPr>
        <w:spacing w:after="120" w:line="240" w:lineRule="auto"/>
        <w:ind w:left="357" w:hanging="357"/>
        <w:jc w:val="both"/>
        <w:rPr>
          <w:rFonts w:asciiTheme="minorHAnsi" w:hAnsiTheme="minorHAnsi" w:cs="Calibri"/>
          <w:sz w:val="24"/>
          <w:szCs w:val="24"/>
        </w:rPr>
      </w:pPr>
      <w:r w:rsidRPr="00A45803">
        <w:rPr>
          <w:rFonts w:asciiTheme="minorHAnsi" w:hAnsiTheme="minorHAnsi" w:cs="Calibri"/>
          <w:sz w:val="24"/>
          <w:szCs w:val="24"/>
        </w:rPr>
        <w:t xml:space="preserve">Do zwrotu nieprawidłowości, o której mowa w ust. 1, stosuje się postanowienia § 13. </w:t>
      </w:r>
    </w:p>
    <w:p w14:paraId="5A368AF2" w14:textId="77777777" w:rsidR="006069A5" w:rsidRPr="00A45803" w:rsidRDefault="006069A5">
      <w:pPr>
        <w:spacing w:after="120"/>
        <w:rPr>
          <w:rFonts w:asciiTheme="minorHAnsi" w:hAnsiTheme="minorHAnsi" w:cs="Calibri"/>
          <w:sz w:val="24"/>
          <w:szCs w:val="24"/>
        </w:rPr>
      </w:pPr>
    </w:p>
    <w:p w14:paraId="797D4B5D"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Zabezpieczenie prawidłowej realizacji umowy</w:t>
      </w:r>
    </w:p>
    <w:p w14:paraId="56C12CBD" w14:textId="77777777" w:rsidR="006069A5" w:rsidRPr="00A45803" w:rsidRDefault="006069A5">
      <w:pPr>
        <w:keepNext/>
        <w:tabs>
          <w:tab w:val="center" w:pos="4535"/>
          <w:tab w:val="left" w:pos="5541"/>
        </w:tabs>
        <w:spacing w:after="60"/>
        <w:rPr>
          <w:rFonts w:asciiTheme="minorHAnsi" w:hAnsiTheme="minorHAnsi" w:cs="Calibri"/>
          <w:sz w:val="24"/>
          <w:szCs w:val="24"/>
        </w:rPr>
      </w:pPr>
      <w:r w:rsidRPr="00A45803">
        <w:rPr>
          <w:rFonts w:asciiTheme="minorHAnsi" w:hAnsiTheme="minorHAnsi" w:cs="Calibri"/>
          <w:sz w:val="24"/>
          <w:szCs w:val="24"/>
        </w:rPr>
        <w:tab/>
        <w:t>§ 15.</w:t>
      </w:r>
      <w:r w:rsidRPr="00A45803">
        <w:rPr>
          <w:rStyle w:val="Znakiprzypiswdolnych"/>
          <w:rFonts w:asciiTheme="minorHAnsi" w:hAnsiTheme="minorHAnsi" w:cs="Calibri"/>
          <w:sz w:val="24"/>
          <w:szCs w:val="24"/>
        </w:rPr>
        <w:footnoteReference w:id="49"/>
      </w:r>
      <w:r w:rsidRPr="00A45803">
        <w:rPr>
          <w:rFonts w:asciiTheme="minorHAnsi" w:hAnsiTheme="minorHAnsi" w:cs="Calibri"/>
          <w:sz w:val="24"/>
          <w:szCs w:val="24"/>
          <w:vertAlign w:val="superscript"/>
        </w:rPr>
        <w:tab/>
      </w:r>
    </w:p>
    <w:p w14:paraId="4BDE3589" w14:textId="77777777" w:rsidR="006069A5" w:rsidRPr="00C32B11" w:rsidRDefault="006069A5" w:rsidP="005114BE">
      <w:pPr>
        <w:numPr>
          <w:ilvl w:val="0"/>
          <w:numId w:val="48"/>
        </w:numPr>
        <w:suppressAutoHyphens w:val="0"/>
        <w:spacing w:after="60" w:line="240" w:lineRule="auto"/>
        <w:jc w:val="both"/>
        <w:rPr>
          <w:rFonts w:asciiTheme="minorHAnsi" w:hAnsiTheme="minorHAnsi"/>
          <w:sz w:val="24"/>
          <w:szCs w:val="24"/>
        </w:rPr>
      </w:pPr>
      <w:r w:rsidRPr="00C32B11">
        <w:rPr>
          <w:rFonts w:asciiTheme="minorHAnsi" w:hAnsiTheme="minorHAnsi"/>
          <w:sz w:val="24"/>
          <w:szCs w:val="24"/>
        </w:rPr>
        <w:t>Zabezpieczeniem należytego wykonania zobowiązań wynikających z umowy</w:t>
      </w:r>
      <w:r w:rsidRPr="00C32B11" w:rsidDel="00066607">
        <w:rPr>
          <w:rFonts w:asciiTheme="minorHAnsi" w:hAnsiTheme="minorHAnsi"/>
          <w:sz w:val="24"/>
          <w:szCs w:val="24"/>
        </w:rPr>
        <w:t xml:space="preserve"> </w:t>
      </w:r>
      <w:r w:rsidRPr="00C32B11">
        <w:rPr>
          <w:rFonts w:asciiTheme="minorHAnsi" w:hAnsiTheme="minorHAnsi"/>
          <w:sz w:val="24"/>
          <w:szCs w:val="24"/>
        </w:rPr>
        <w:t>jest weksel in blanco z podpisem notarialnie poświadczonym albo złożonym w obecności osoby upoważnionej przez Instytucję Pośredniczącą wraz z wypełnioną deklaracją wystawcy weksla in blanco, któ</w:t>
      </w:r>
      <w:r w:rsidR="00D63529" w:rsidRPr="00C32B11">
        <w:rPr>
          <w:rFonts w:asciiTheme="minorHAnsi" w:hAnsiTheme="minorHAnsi"/>
          <w:sz w:val="24"/>
          <w:szCs w:val="24"/>
        </w:rPr>
        <w:t>rych wzór stanowi załącznik nr 1</w:t>
      </w:r>
      <w:r w:rsidR="00C32B11" w:rsidRPr="00C32B11">
        <w:rPr>
          <w:rFonts w:asciiTheme="minorHAnsi" w:hAnsiTheme="minorHAnsi"/>
          <w:sz w:val="24"/>
          <w:szCs w:val="24"/>
        </w:rPr>
        <w:t>0</w:t>
      </w:r>
      <w:r w:rsidRPr="00C32B11">
        <w:rPr>
          <w:rFonts w:asciiTheme="minorHAnsi" w:hAnsiTheme="minorHAnsi"/>
          <w:sz w:val="24"/>
          <w:szCs w:val="24"/>
        </w:rPr>
        <w:t xml:space="preserve"> do niniejszej umowy, składany przez Beneficjenta przed wypłatą pierwszej transzy </w:t>
      </w:r>
      <w:r w:rsidR="005114BE" w:rsidRPr="00C32B11">
        <w:rPr>
          <w:rFonts w:asciiTheme="minorHAnsi" w:hAnsiTheme="minorHAnsi"/>
          <w:sz w:val="24"/>
          <w:szCs w:val="24"/>
        </w:rPr>
        <w:t>dofinansowania</w:t>
      </w:r>
      <w:r w:rsidRPr="00C32B11">
        <w:rPr>
          <w:rStyle w:val="Odwoanieprzypisudolnego"/>
          <w:rFonts w:asciiTheme="minorHAnsi" w:hAnsiTheme="minorHAnsi"/>
          <w:sz w:val="24"/>
          <w:szCs w:val="24"/>
        </w:rPr>
        <w:t xml:space="preserve"> </w:t>
      </w:r>
      <w:r w:rsidRPr="00C32B11">
        <w:rPr>
          <w:rStyle w:val="Odwoanieprzypisudolnego"/>
          <w:rFonts w:asciiTheme="minorHAnsi" w:hAnsiTheme="minorHAnsi"/>
          <w:sz w:val="24"/>
          <w:szCs w:val="24"/>
        </w:rPr>
        <w:footnoteReference w:id="50"/>
      </w:r>
      <w:r w:rsidRPr="00C32B11">
        <w:rPr>
          <w:rFonts w:asciiTheme="minorHAnsi" w:hAnsiTheme="minorHAnsi"/>
          <w:sz w:val="24"/>
          <w:szCs w:val="24"/>
        </w:rPr>
        <w:t>.</w:t>
      </w:r>
    </w:p>
    <w:p w14:paraId="26B8B1AC" w14:textId="77777777" w:rsidR="006069A5" w:rsidRPr="00A45803" w:rsidRDefault="006069A5" w:rsidP="005114BE">
      <w:pPr>
        <w:numPr>
          <w:ilvl w:val="0"/>
          <w:numId w:val="48"/>
        </w:numPr>
        <w:suppressAutoHyphens w:val="0"/>
        <w:spacing w:after="60" w:line="240" w:lineRule="auto"/>
        <w:jc w:val="both"/>
        <w:rPr>
          <w:rFonts w:asciiTheme="minorHAnsi" w:hAnsiTheme="minorHAnsi"/>
          <w:i/>
          <w:sz w:val="24"/>
          <w:szCs w:val="24"/>
        </w:rPr>
      </w:pPr>
      <w:r w:rsidRPr="00A45803">
        <w:rPr>
          <w:rFonts w:asciiTheme="minorHAnsi" w:hAnsiTheme="minorHAnsi"/>
          <w:i/>
          <w:sz w:val="24"/>
          <w:szCs w:val="24"/>
        </w:rPr>
        <w:t>Zabezpieczeniem należytego wykonania zobowiązań wynikających z umowy</w:t>
      </w:r>
      <w:r w:rsidRPr="00A45803" w:rsidDel="00066607">
        <w:rPr>
          <w:rFonts w:asciiTheme="minorHAnsi" w:hAnsiTheme="minorHAnsi"/>
          <w:i/>
          <w:sz w:val="24"/>
          <w:szCs w:val="24"/>
        </w:rPr>
        <w:t xml:space="preserve"> </w:t>
      </w:r>
      <w:r w:rsidRPr="00A45803">
        <w:rPr>
          <w:rFonts w:asciiTheme="minorHAnsi" w:hAnsiTheme="minorHAnsi"/>
          <w:i/>
          <w:sz w:val="24"/>
          <w:szCs w:val="24"/>
        </w:rPr>
        <w:t xml:space="preserve">jest …………………………………., składana/e/y przez Beneficjenta przed wypłatą pierwszej transzy </w:t>
      </w:r>
      <w:r w:rsidR="005114BE" w:rsidRPr="00A45803">
        <w:rPr>
          <w:rFonts w:asciiTheme="minorHAnsi" w:hAnsiTheme="minorHAnsi"/>
          <w:i/>
          <w:sz w:val="24"/>
          <w:szCs w:val="24"/>
        </w:rPr>
        <w:t>dofinansowania</w:t>
      </w:r>
      <w:r w:rsidRPr="00A45803">
        <w:rPr>
          <w:rStyle w:val="Odwoanieprzypisudolnego"/>
          <w:rFonts w:asciiTheme="minorHAnsi" w:hAnsiTheme="minorHAnsi"/>
          <w:sz w:val="24"/>
          <w:szCs w:val="24"/>
        </w:rPr>
        <w:footnoteReference w:id="51"/>
      </w:r>
      <w:r w:rsidRPr="00A45803">
        <w:rPr>
          <w:rFonts w:asciiTheme="minorHAnsi" w:hAnsiTheme="minorHAnsi"/>
          <w:i/>
          <w:sz w:val="24"/>
          <w:szCs w:val="24"/>
        </w:rPr>
        <w:t>.</w:t>
      </w:r>
    </w:p>
    <w:p w14:paraId="1684D25A" w14:textId="77777777" w:rsidR="006069A5" w:rsidRPr="00A45803" w:rsidRDefault="006069A5" w:rsidP="006E145B">
      <w:pPr>
        <w:numPr>
          <w:ilvl w:val="0"/>
          <w:numId w:val="48"/>
        </w:numPr>
        <w:suppressAutoHyphens w:val="0"/>
        <w:spacing w:after="60" w:line="240" w:lineRule="auto"/>
        <w:jc w:val="both"/>
        <w:rPr>
          <w:rStyle w:val="Numerstrony"/>
          <w:rFonts w:asciiTheme="minorHAnsi" w:hAnsiTheme="minorHAnsi"/>
          <w:i/>
          <w:sz w:val="24"/>
          <w:szCs w:val="24"/>
        </w:rPr>
      </w:pPr>
      <w:r w:rsidRPr="00A45803">
        <w:rPr>
          <w:rFonts w:asciiTheme="minorHAnsi" w:hAnsiTheme="minorHAnsi"/>
          <w:i/>
          <w:sz w:val="24"/>
          <w:szCs w:val="24"/>
        </w:rPr>
        <w:t>Zabezpieczenie, o którym mowa w ust. 2</w:t>
      </w:r>
      <w:r w:rsidRPr="00A45803">
        <w:rPr>
          <w:rFonts w:asciiTheme="minorHAnsi" w:hAnsiTheme="minorHAnsi" w:cs="Arial"/>
          <w:i/>
          <w:sz w:val="24"/>
          <w:szCs w:val="24"/>
        </w:rPr>
        <w:t>,</w:t>
      </w:r>
      <w:r w:rsidRPr="00A45803">
        <w:rPr>
          <w:rFonts w:asciiTheme="minorHAnsi" w:hAnsiTheme="minorHAnsi"/>
          <w:i/>
          <w:sz w:val="24"/>
          <w:szCs w:val="24"/>
        </w:rPr>
        <w:t xml:space="preserve"> ustanawiane jest w wysokości … PLN (słownie: ……………), co stanowi nie mniej niż równowartość najwyższej transzy zaliczki w ramach Projektu, zgodnie z aktualnym Harmonogramem płatności, o którym mowa w § 8 ust. 1</w:t>
      </w:r>
      <w:r w:rsidRPr="00A45803">
        <w:rPr>
          <w:rStyle w:val="Odwoanieprzypisudolnego"/>
          <w:rFonts w:asciiTheme="minorHAnsi" w:hAnsiTheme="minorHAnsi"/>
          <w:sz w:val="24"/>
          <w:szCs w:val="24"/>
        </w:rPr>
        <w:footnoteReference w:id="52"/>
      </w:r>
      <w:r w:rsidRPr="00A45803">
        <w:rPr>
          <w:rStyle w:val="Numerstrony"/>
          <w:rFonts w:asciiTheme="minorHAnsi" w:hAnsiTheme="minorHAnsi"/>
          <w:sz w:val="24"/>
          <w:szCs w:val="24"/>
        </w:rPr>
        <w:t>.</w:t>
      </w:r>
    </w:p>
    <w:p w14:paraId="00868963" w14:textId="77777777" w:rsidR="006069A5" w:rsidRPr="00A45803" w:rsidRDefault="006069A5" w:rsidP="006E145B">
      <w:pPr>
        <w:numPr>
          <w:ilvl w:val="0"/>
          <w:numId w:val="48"/>
        </w:numPr>
        <w:suppressAutoHyphens w:val="0"/>
        <w:spacing w:after="60" w:line="240" w:lineRule="auto"/>
        <w:jc w:val="both"/>
        <w:rPr>
          <w:rFonts w:asciiTheme="minorHAnsi" w:hAnsiTheme="minorHAnsi"/>
          <w:i/>
          <w:sz w:val="24"/>
          <w:szCs w:val="24"/>
        </w:rPr>
      </w:pPr>
      <w:r w:rsidRPr="00A45803">
        <w:rPr>
          <w:rStyle w:val="Numerstrony"/>
          <w:rFonts w:asciiTheme="minorHAnsi" w:hAnsiTheme="minorHAnsi"/>
          <w:i/>
          <w:sz w:val="24"/>
          <w:szCs w:val="24"/>
        </w:rPr>
        <w:t>Okres obowiązywania zabezpieczenia, o którym mowa w ust. 2, upływa nie wcześniej niż 6 miesięcy od dnia zakończenia realizacji Projektu zgodnie z wnioskiem o dofinansowanie, z zastrzeżeniem ust. 5.</w:t>
      </w:r>
      <w:r w:rsidRPr="00A45803">
        <w:rPr>
          <w:rStyle w:val="Odwoanieprzypisudolnego"/>
          <w:rFonts w:asciiTheme="minorHAnsi" w:hAnsiTheme="minorHAnsi"/>
          <w:sz w:val="24"/>
          <w:szCs w:val="24"/>
        </w:rPr>
        <w:footnoteReference w:id="53"/>
      </w:r>
    </w:p>
    <w:p w14:paraId="44514167" w14:textId="77777777" w:rsidR="006069A5" w:rsidRPr="008319A9" w:rsidRDefault="006069A5" w:rsidP="006E145B">
      <w:pPr>
        <w:numPr>
          <w:ilvl w:val="0"/>
          <w:numId w:val="48"/>
        </w:numPr>
        <w:suppressAutoHyphens w:val="0"/>
        <w:spacing w:after="60" w:line="240" w:lineRule="auto"/>
        <w:jc w:val="both"/>
        <w:rPr>
          <w:rFonts w:asciiTheme="minorHAnsi" w:hAnsiTheme="minorHAnsi"/>
          <w:i/>
          <w:sz w:val="24"/>
          <w:szCs w:val="24"/>
        </w:rPr>
      </w:pPr>
      <w:r w:rsidRPr="00A45803">
        <w:rPr>
          <w:rFonts w:asciiTheme="minorHAnsi" w:hAnsiTheme="minorHAnsi"/>
          <w:i/>
          <w:sz w:val="24"/>
          <w:szCs w:val="24"/>
        </w:rPr>
        <w:t>Zwrot dokumentu stanowiącego zabezpieczenie należytego wykonania zobowiązań wynikających z umowy, o którym mowa w ust. 1</w:t>
      </w:r>
      <w:r w:rsidRPr="00A45803">
        <w:rPr>
          <w:rStyle w:val="Odwoanieprzypisudolnego"/>
          <w:rFonts w:asciiTheme="minorHAnsi" w:hAnsiTheme="minorHAnsi"/>
          <w:sz w:val="24"/>
          <w:szCs w:val="24"/>
        </w:rPr>
        <w:footnoteReference w:id="54"/>
      </w:r>
      <w:r w:rsidRPr="00A45803">
        <w:rPr>
          <w:rFonts w:asciiTheme="minorHAnsi" w:hAnsiTheme="minorHAnsi"/>
          <w:i/>
          <w:sz w:val="24"/>
          <w:szCs w:val="24"/>
        </w:rPr>
        <w:t xml:space="preserve"> / 2</w:t>
      </w:r>
      <w:r w:rsidRPr="00A45803">
        <w:rPr>
          <w:rStyle w:val="Odwoanieprzypisudolnego"/>
          <w:rFonts w:asciiTheme="minorHAnsi" w:hAnsiTheme="minorHAnsi"/>
          <w:sz w:val="24"/>
          <w:szCs w:val="24"/>
        </w:rPr>
        <w:footnoteReference w:id="55"/>
      </w:r>
      <w:r w:rsidRPr="00A45803">
        <w:rPr>
          <w:rFonts w:asciiTheme="minorHAnsi" w:hAnsiTheme="minorHAnsi"/>
          <w:sz w:val="24"/>
          <w:szCs w:val="24"/>
        </w:rPr>
        <w:t>,</w:t>
      </w:r>
      <w:r w:rsidRPr="00A45803">
        <w:rPr>
          <w:rFonts w:asciiTheme="minorHAnsi" w:hAnsiTheme="minorHAnsi"/>
          <w:i/>
          <w:sz w:val="24"/>
          <w:szCs w:val="24"/>
        </w:rPr>
        <w:t xml:space="preserve"> następuje na pisemny wniosek Beneficjenta po ostatecznym rozliczeniu niniejszej umowy, tj. po zatwierdzeniu końcowego wniosku o </w:t>
      </w:r>
      <w:r w:rsidRPr="008319A9">
        <w:rPr>
          <w:rFonts w:asciiTheme="minorHAnsi" w:hAnsiTheme="minorHAnsi"/>
          <w:i/>
          <w:sz w:val="24"/>
          <w:szCs w:val="24"/>
        </w:rPr>
        <w:t xml:space="preserve">płatność w Projekcie oraz </w:t>
      </w:r>
      <w:r w:rsidRPr="008319A9">
        <w:rPr>
          <w:rFonts w:asciiTheme="minorHAnsi" w:hAnsiTheme="minorHAnsi"/>
          <w:sz w:val="24"/>
          <w:szCs w:val="24"/>
        </w:rPr>
        <w:t xml:space="preserve"> – jeśli dotyczy – zwrocie środków niewykorzystanych przez Beneficjenta, z zastrzeżeniem ust. 6 i 7</w:t>
      </w:r>
    </w:p>
    <w:p w14:paraId="7C46ED39" w14:textId="1B73A46A" w:rsidR="006069A5" w:rsidRPr="008319A9" w:rsidRDefault="006069A5" w:rsidP="006E145B">
      <w:pPr>
        <w:numPr>
          <w:ilvl w:val="0"/>
          <w:numId w:val="48"/>
        </w:numPr>
        <w:suppressAutoHyphens w:val="0"/>
        <w:spacing w:after="60" w:line="240" w:lineRule="auto"/>
        <w:jc w:val="both"/>
        <w:rPr>
          <w:rFonts w:asciiTheme="minorHAnsi" w:hAnsiTheme="minorHAnsi" w:cs="Calibri"/>
          <w:sz w:val="24"/>
          <w:szCs w:val="24"/>
        </w:rPr>
      </w:pPr>
      <w:r w:rsidRPr="008319A9">
        <w:rPr>
          <w:rFonts w:asciiTheme="minorHAnsi" w:hAnsiTheme="minorHAnsi" w:cs="Calibri"/>
          <w:sz w:val="24"/>
          <w:szCs w:val="24"/>
        </w:rPr>
        <w:t xml:space="preserve">W przypadku wszczęcia postępowania administracyjnego w celu wydania decyzji o zwrocie środków na podstawie </w:t>
      </w:r>
      <w:proofErr w:type="spellStart"/>
      <w:r w:rsidR="002D4FE5">
        <w:rPr>
          <w:rFonts w:asciiTheme="minorHAnsi" w:hAnsiTheme="minorHAnsi" w:cs="Calibri"/>
          <w:sz w:val="24"/>
          <w:szCs w:val="24"/>
        </w:rPr>
        <w:t>u</w:t>
      </w:r>
      <w:r w:rsidR="00250E38" w:rsidRPr="008319A9">
        <w:rPr>
          <w:rFonts w:asciiTheme="minorHAnsi" w:hAnsiTheme="minorHAnsi" w:cs="Calibri"/>
          <w:sz w:val="24"/>
          <w:szCs w:val="24"/>
        </w:rPr>
        <w:t>fp</w:t>
      </w:r>
      <w:proofErr w:type="spellEnd"/>
      <w:r w:rsidR="00250E38" w:rsidRPr="008319A9">
        <w:rPr>
          <w:rFonts w:asciiTheme="minorHAnsi" w:hAnsiTheme="minorHAnsi" w:cs="Calibri"/>
          <w:sz w:val="24"/>
          <w:szCs w:val="24"/>
        </w:rPr>
        <w:t xml:space="preserve"> </w:t>
      </w:r>
      <w:r w:rsidRPr="008319A9">
        <w:rPr>
          <w:rFonts w:asciiTheme="minorHAnsi" w:hAnsiTheme="minorHAnsi" w:cs="Calibri"/>
          <w:sz w:val="24"/>
          <w:szCs w:val="24"/>
        </w:rPr>
        <w:t xml:space="preserve">lub postępowania sądowo-administracyjnego w wyniku zaskarżenia takiej decyzji lub w przypadku prowadzenia egzekucji administracyjnej zwrot dokumentu stanowiącego zabezpieczenie </w:t>
      </w:r>
      <w:r w:rsidRPr="008319A9">
        <w:rPr>
          <w:rFonts w:asciiTheme="minorHAnsi" w:hAnsiTheme="minorHAnsi"/>
          <w:sz w:val="24"/>
          <w:szCs w:val="24"/>
        </w:rPr>
        <w:t xml:space="preserve">należytego wykonania zobowiązań wynikających </w:t>
      </w:r>
      <w:r w:rsidRPr="008319A9">
        <w:rPr>
          <w:rFonts w:asciiTheme="minorHAnsi" w:hAnsiTheme="minorHAnsi" w:cs="Calibri"/>
          <w:sz w:val="24"/>
          <w:szCs w:val="24"/>
        </w:rPr>
        <w:t>z umowy może nastąpić po zakończeniu postępowania i, jeśli takie było jego ustalenie, odzyskaniu środków.</w:t>
      </w:r>
    </w:p>
    <w:p w14:paraId="4807A316" w14:textId="77777777" w:rsidR="006069A5" w:rsidRPr="00A45803" w:rsidRDefault="006069A5" w:rsidP="006E145B">
      <w:pPr>
        <w:numPr>
          <w:ilvl w:val="0"/>
          <w:numId w:val="48"/>
        </w:numPr>
        <w:suppressAutoHyphens w:val="0"/>
        <w:spacing w:after="60" w:line="240" w:lineRule="auto"/>
        <w:jc w:val="both"/>
        <w:rPr>
          <w:rFonts w:asciiTheme="minorHAnsi" w:hAnsiTheme="minorHAnsi" w:cs="Calibri"/>
          <w:sz w:val="24"/>
          <w:szCs w:val="24"/>
        </w:rPr>
      </w:pPr>
      <w:r w:rsidRPr="008319A9">
        <w:rPr>
          <w:rFonts w:asciiTheme="minorHAnsi" w:hAnsiTheme="minorHAnsi" w:cs="Calibri"/>
          <w:sz w:val="24"/>
          <w:szCs w:val="24"/>
        </w:rPr>
        <w:t>W przypadku gdy Wniosek</w:t>
      </w:r>
      <w:r w:rsidRPr="00A45803">
        <w:rPr>
          <w:rFonts w:asciiTheme="minorHAnsi" w:hAnsiTheme="minorHAnsi" w:cs="Calibri"/>
          <w:sz w:val="24"/>
          <w:szCs w:val="24"/>
        </w:rPr>
        <w:t xml:space="preserve"> przewiduje trwałość Projektu lub rezultatów, zwrot dokumentu  stanowiącego zabezpieczenie</w:t>
      </w:r>
      <w:r w:rsidR="0003771A" w:rsidRPr="00A45803">
        <w:rPr>
          <w:rFonts w:asciiTheme="minorHAnsi" w:hAnsiTheme="minorHAnsi" w:cs="Calibri"/>
          <w:sz w:val="24"/>
          <w:szCs w:val="24"/>
        </w:rPr>
        <w:t xml:space="preserve"> </w:t>
      </w:r>
      <w:r w:rsidR="00250E38">
        <w:rPr>
          <w:rFonts w:asciiTheme="minorHAnsi" w:hAnsiTheme="minorHAnsi" w:cs="Calibri"/>
          <w:sz w:val="24"/>
          <w:szCs w:val="24"/>
        </w:rPr>
        <w:t xml:space="preserve">umowy </w:t>
      </w:r>
      <w:r w:rsidRPr="00A45803">
        <w:rPr>
          <w:rFonts w:asciiTheme="minorHAnsi" w:hAnsiTheme="minorHAnsi" w:cs="Calibri"/>
          <w:sz w:val="24"/>
          <w:szCs w:val="24"/>
        </w:rPr>
        <w:t xml:space="preserve">następuje </w:t>
      </w:r>
      <w:r w:rsidR="00250E38">
        <w:rPr>
          <w:rFonts w:asciiTheme="minorHAnsi" w:hAnsiTheme="minorHAnsi" w:cs="Calibri"/>
          <w:sz w:val="24"/>
          <w:szCs w:val="24"/>
        </w:rPr>
        <w:t xml:space="preserve">na wniosek Beneficjenta </w:t>
      </w:r>
      <w:r w:rsidRPr="00A45803">
        <w:rPr>
          <w:rFonts w:asciiTheme="minorHAnsi" w:hAnsiTheme="minorHAnsi" w:cs="Calibri"/>
          <w:sz w:val="24"/>
          <w:szCs w:val="24"/>
        </w:rPr>
        <w:t>po upływie okresu trwałości.</w:t>
      </w:r>
    </w:p>
    <w:p w14:paraId="680854BD" w14:textId="77777777" w:rsidR="006069A5" w:rsidRPr="00A45803" w:rsidRDefault="006069A5" w:rsidP="006E145B">
      <w:pPr>
        <w:numPr>
          <w:ilvl w:val="0"/>
          <w:numId w:val="48"/>
        </w:numPr>
        <w:suppressAutoHyphens w:val="0"/>
        <w:spacing w:after="60" w:line="240" w:lineRule="auto"/>
        <w:jc w:val="both"/>
        <w:rPr>
          <w:rFonts w:asciiTheme="minorHAnsi" w:hAnsiTheme="minorHAnsi"/>
          <w:sz w:val="24"/>
          <w:szCs w:val="24"/>
        </w:rPr>
      </w:pPr>
      <w:r w:rsidRPr="00A45803">
        <w:rPr>
          <w:rFonts w:asciiTheme="minorHAnsi" w:hAnsiTheme="minorHAnsi"/>
          <w:sz w:val="24"/>
          <w:szCs w:val="24"/>
        </w:rPr>
        <w:t xml:space="preserve">Brak ustanowienia lub niewniesienie zabezpieczenia należytego wykonania zobowiązań wynikających z umowy w terminie określonym w ust. </w:t>
      </w:r>
      <w:r w:rsidRPr="00A45803">
        <w:rPr>
          <w:rFonts w:asciiTheme="minorHAnsi" w:hAnsiTheme="minorHAnsi"/>
          <w:i/>
          <w:sz w:val="24"/>
          <w:szCs w:val="24"/>
        </w:rPr>
        <w:t>1</w:t>
      </w:r>
      <w:r w:rsidRPr="00A45803">
        <w:rPr>
          <w:rStyle w:val="Odwoanieprzypisudolnego"/>
          <w:rFonts w:asciiTheme="minorHAnsi" w:hAnsiTheme="minorHAnsi"/>
          <w:i/>
          <w:sz w:val="24"/>
          <w:szCs w:val="24"/>
        </w:rPr>
        <w:footnoteReference w:id="56"/>
      </w:r>
      <w:r w:rsidRPr="00A45803">
        <w:rPr>
          <w:rFonts w:asciiTheme="minorHAnsi" w:hAnsiTheme="minorHAnsi"/>
          <w:i/>
          <w:sz w:val="24"/>
          <w:szCs w:val="24"/>
        </w:rPr>
        <w:t>/i  2</w:t>
      </w:r>
      <w:r w:rsidRPr="00A45803">
        <w:rPr>
          <w:rStyle w:val="Odwoanieprzypisudolnego"/>
          <w:rFonts w:asciiTheme="minorHAnsi" w:hAnsiTheme="minorHAnsi"/>
          <w:i/>
          <w:sz w:val="24"/>
          <w:szCs w:val="24"/>
        </w:rPr>
        <w:footnoteReference w:id="57"/>
      </w:r>
      <w:r w:rsidRPr="00A45803">
        <w:rPr>
          <w:rFonts w:asciiTheme="minorHAnsi" w:hAnsiTheme="minorHAnsi"/>
          <w:sz w:val="24"/>
          <w:szCs w:val="24"/>
        </w:rPr>
        <w:t xml:space="preserve"> może stanowić podstawę do wypowiedzenia umowy ze skutkiem natychmiastowym.</w:t>
      </w:r>
    </w:p>
    <w:p w14:paraId="22A7B705" w14:textId="519A533B" w:rsidR="006069A5" w:rsidRPr="00A45803" w:rsidRDefault="006069A5" w:rsidP="006E145B">
      <w:pPr>
        <w:numPr>
          <w:ilvl w:val="0"/>
          <w:numId w:val="48"/>
        </w:numPr>
        <w:suppressAutoHyphens w:val="0"/>
        <w:spacing w:after="60" w:line="240" w:lineRule="auto"/>
        <w:jc w:val="both"/>
        <w:rPr>
          <w:rFonts w:asciiTheme="minorHAnsi" w:hAnsiTheme="minorHAnsi"/>
          <w:i/>
          <w:sz w:val="24"/>
          <w:szCs w:val="24"/>
        </w:rPr>
      </w:pPr>
      <w:r w:rsidRPr="00A45803">
        <w:rPr>
          <w:rFonts w:asciiTheme="minorHAnsi" w:hAnsiTheme="minorHAnsi"/>
          <w:sz w:val="24"/>
          <w:szCs w:val="24"/>
        </w:rPr>
        <w:t xml:space="preserve">W przypadku podjęcia uzasadnionych wątpliwości co do wysokości i formy przyjętego zabezpieczenia należytego wykonania zobowiązań wynikających z umowy Instytucja Pośrednicząca jest uprawniona do żądania dodatkowego zabezpieczenia spośród form określonych w rozporządzeniu Ministra Rozwoju Regionalnego z dnia 18 grudnia 2009 r. w sprawie warunków i trybu udzielania i rozliczania zaliczek oraz zakresu i terminów składania wniosków o płatność w ramach programów finansowanych z udziałem środków europejskich </w:t>
      </w:r>
      <w:r w:rsidRPr="00A45803">
        <w:rPr>
          <w:rFonts w:asciiTheme="minorHAnsi" w:hAnsiTheme="minorHAnsi"/>
          <w:color w:val="000000"/>
          <w:sz w:val="24"/>
          <w:szCs w:val="24"/>
        </w:rPr>
        <w:t>(Dz. U.</w:t>
      </w:r>
      <w:r w:rsidRPr="00A45803">
        <w:rPr>
          <w:rFonts w:asciiTheme="minorHAnsi" w:hAnsiTheme="minorHAnsi"/>
          <w:sz w:val="24"/>
          <w:szCs w:val="24"/>
        </w:rPr>
        <w:t xml:space="preserve"> </w:t>
      </w:r>
      <w:r w:rsidR="00782716">
        <w:rPr>
          <w:rFonts w:asciiTheme="minorHAnsi" w:hAnsiTheme="minorHAnsi"/>
          <w:sz w:val="24"/>
          <w:szCs w:val="24"/>
        </w:rPr>
        <w:t>2016 poz. 1161</w:t>
      </w:r>
      <w:r w:rsidR="0003771A" w:rsidRPr="00A45803">
        <w:rPr>
          <w:rFonts w:asciiTheme="minorHAnsi" w:hAnsiTheme="minorHAnsi"/>
          <w:color w:val="000000"/>
          <w:sz w:val="24"/>
          <w:szCs w:val="24"/>
        </w:rPr>
        <w:t xml:space="preserve"> </w:t>
      </w:r>
      <w:r w:rsidRPr="00A45803">
        <w:rPr>
          <w:rFonts w:asciiTheme="minorHAnsi" w:hAnsiTheme="minorHAnsi"/>
          <w:color w:val="000000"/>
          <w:sz w:val="24"/>
          <w:szCs w:val="24"/>
        </w:rPr>
        <w:t>)</w:t>
      </w:r>
      <w:r w:rsidRPr="00A45803">
        <w:rPr>
          <w:rFonts w:asciiTheme="minorHAnsi" w:hAnsiTheme="minorHAnsi"/>
          <w:sz w:val="24"/>
          <w:szCs w:val="24"/>
        </w:rPr>
        <w:t xml:space="preserve">, zaś Beneficjent obowiązany jest to żądanie spełnić w terminie wyznaczonym przez Instytucję Pośredniczącą nie krótszym niż 30 dni od dnia otrzymania przez Beneficjenta pisma wzywającego do złożenia zabezpieczenia, określającego co najmniej jego formę oraz wartość, pod rygorem wypowiedzenia umowy ze skutkiem natychmiastowym. </w:t>
      </w:r>
    </w:p>
    <w:p w14:paraId="172504EC" w14:textId="77777777" w:rsidR="006069A5" w:rsidRPr="00A45803" w:rsidRDefault="006069A5">
      <w:pPr>
        <w:spacing w:after="60"/>
        <w:jc w:val="both"/>
        <w:rPr>
          <w:rFonts w:asciiTheme="minorHAnsi" w:hAnsiTheme="minorHAnsi" w:cs="Calibri"/>
          <w:sz w:val="24"/>
          <w:szCs w:val="24"/>
        </w:rPr>
      </w:pPr>
    </w:p>
    <w:p w14:paraId="023A9DDE"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Zasady wykorzystywania systemu teleinformatycznego</w:t>
      </w:r>
    </w:p>
    <w:p w14:paraId="1DC6EFBE"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16.</w:t>
      </w:r>
    </w:p>
    <w:p w14:paraId="73E8184D" w14:textId="77777777" w:rsidR="006069A5" w:rsidRPr="00A45803" w:rsidRDefault="006069A5" w:rsidP="006E145B">
      <w:pPr>
        <w:keepNext/>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zobowiązuje się do wykorzystywania SL2014 w procesie rozliczania Projektu oraz </w:t>
      </w:r>
      <w:r w:rsidR="00250E38" w:rsidRPr="00A45803">
        <w:rPr>
          <w:rFonts w:asciiTheme="minorHAnsi" w:hAnsiTheme="minorHAnsi" w:cs="Calibri"/>
          <w:sz w:val="24"/>
          <w:szCs w:val="24"/>
        </w:rPr>
        <w:t>komunikowania</w:t>
      </w:r>
      <w:r w:rsidR="00250E38">
        <w:rPr>
          <w:rFonts w:asciiTheme="minorHAnsi" w:hAnsiTheme="minorHAnsi" w:cs="Calibri"/>
          <w:sz w:val="24"/>
          <w:szCs w:val="24"/>
        </w:rPr>
        <w:t xml:space="preserve"> się </w:t>
      </w:r>
      <w:r w:rsidRPr="00A45803">
        <w:rPr>
          <w:rFonts w:asciiTheme="minorHAnsi" w:hAnsiTheme="minorHAnsi" w:cs="Calibri"/>
          <w:sz w:val="24"/>
          <w:szCs w:val="24"/>
        </w:rPr>
        <w:t xml:space="preserve">z Instytucją Pośredniczącą, zgodnie z </w:t>
      </w:r>
      <w:r w:rsidR="00250E38" w:rsidRPr="009624FD">
        <w:rPr>
          <w:rFonts w:asciiTheme="minorHAnsi" w:hAnsiTheme="minorHAnsi" w:cs="Calibri"/>
          <w:sz w:val="24"/>
          <w:szCs w:val="24"/>
        </w:rPr>
        <w:t>aktualną wersją Podręcznika Beneficjenta udostępnioną przez Instytucję Pośredniczącą</w:t>
      </w:r>
      <w:r w:rsidRPr="00A45803">
        <w:rPr>
          <w:rFonts w:asciiTheme="minorHAnsi" w:hAnsiTheme="minorHAnsi" w:cs="Calibri"/>
          <w:sz w:val="24"/>
          <w:szCs w:val="24"/>
        </w:rPr>
        <w:t>. Wykorzystanie SL2014 obejmuje co najmniej przesyłanie:</w:t>
      </w:r>
    </w:p>
    <w:p w14:paraId="29F92F5F"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wniosków o płatność;</w:t>
      </w:r>
    </w:p>
    <w:p w14:paraId="579B0A7B"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dokumentów potwierdzających kwalifikowalność wydatków ponoszonych w ramach Projektu i wykazywanych we wnioskach o płatność;</w:t>
      </w:r>
    </w:p>
    <w:p w14:paraId="71EDE8A6"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danych uczestników Projektu;</w:t>
      </w:r>
    </w:p>
    <w:p w14:paraId="4F030B96"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harmonogramu płatności;</w:t>
      </w:r>
    </w:p>
    <w:p w14:paraId="42E046E5" w14:textId="77777777" w:rsidR="006069A5" w:rsidRPr="00A45803" w:rsidRDefault="006069A5" w:rsidP="006E145B">
      <w:pPr>
        <w:numPr>
          <w:ilvl w:val="1"/>
          <w:numId w:val="47"/>
        </w:numPr>
        <w:tabs>
          <w:tab w:val="left" w:pos="357"/>
        </w:tabs>
        <w:suppressAutoHyphens w:val="0"/>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informacji o zamówieniach publicznych o wartości równej lub wyższej niż próg określony w przepisach wydanych na podstawie art. 11 ust. 8 ustawy </w:t>
      </w:r>
      <w:r w:rsidR="002D4FE5">
        <w:rPr>
          <w:rFonts w:asciiTheme="minorHAnsi" w:hAnsiTheme="minorHAnsi" w:cs="Calibri"/>
          <w:sz w:val="24"/>
          <w:szCs w:val="24"/>
        </w:rPr>
        <w:t xml:space="preserve">z dnia 29 stycznia 2004 r. </w:t>
      </w:r>
      <w:r w:rsidRPr="00A45803">
        <w:rPr>
          <w:rFonts w:asciiTheme="minorHAnsi" w:hAnsiTheme="minorHAnsi" w:cs="Calibri"/>
          <w:sz w:val="24"/>
          <w:szCs w:val="24"/>
        </w:rPr>
        <w:t>P</w:t>
      </w:r>
      <w:r w:rsidR="002D4FE5">
        <w:rPr>
          <w:rFonts w:asciiTheme="minorHAnsi" w:hAnsiTheme="minorHAnsi" w:cs="Calibri"/>
          <w:sz w:val="24"/>
          <w:szCs w:val="24"/>
        </w:rPr>
        <w:t xml:space="preserve">rawo </w:t>
      </w:r>
      <w:r w:rsidRPr="00A45803">
        <w:rPr>
          <w:rFonts w:asciiTheme="minorHAnsi" w:hAnsiTheme="minorHAnsi" w:cs="Calibri"/>
          <w:sz w:val="24"/>
          <w:szCs w:val="24"/>
        </w:rPr>
        <w:t>z</w:t>
      </w:r>
      <w:r w:rsidR="002D4FE5">
        <w:rPr>
          <w:rFonts w:asciiTheme="minorHAnsi" w:hAnsiTheme="minorHAnsi" w:cs="Calibri"/>
          <w:sz w:val="24"/>
          <w:szCs w:val="24"/>
        </w:rPr>
        <w:t xml:space="preserve">amówień </w:t>
      </w:r>
      <w:r w:rsidRPr="00A45803">
        <w:rPr>
          <w:rFonts w:asciiTheme="minorHAnsi" w:hAnsiTheme="minorHAnsi" w:cs="Calibri"/>
          <w:sz w:val="24"/>
          <w:szCs w:val="24"/>
        </w:rPr>
        <w:t>p</w:t>
      </w:r>
      <w:r w:rsidR="002D4FE5">
        <w:rPr>
          <w:rFonts w:asciiTheme="minorHAnsi" w:hAnsiTheme="minorHAnsi" w:cs="Calibri"/>
          <w:sz w:val="24"/>
          <w:szCs w:val="24"/>
        </w:rPr>
        <w:t xml:space="preserve">ublicznych (Dz. U. z 2015 r., poz. 2164, z </w:t>
      </w:r>
      <w:proofErr w:type="spellStart"/>
      <w:r w:rsidR="002D4FE5">
        <w:rPr>
          <w:rFonts w:asciiTheme="minorHAnsi" w:hAnsiTheme="minorHAnsi" w:cs="Calibri"/>
          <w:sz w:val="24"/>
          <w:szCs w:val="24"/>
        </w:rPr>
        <w:t>późn</w:t>
      </w:r>
      <w:proofErr w:type="spellEnd"/>
      <w:r w:rsidR="002D4FE5">
        <w:rPr>
          <w:rFonts w:asciiTheme="minorHAnsi" w:hAnsiTheme="minorHAnsi" w:cs="Calibri"/>
          <w:sz w:val="24"/>
          <w:szCs w:val="24"/>
        </w:rPr>
        <w:t xml:space="preserve">. zm.), zwanej dalej </w:t>
      </w:r>
      <w:proofErr w:type="spellStart"/>
      <w:r w:rsidR="002D4FE5">
        <w:rPr>
          <w:rFonts w:asciiTheme="minorHAnsi" w:hAnsiTheme="minorHAnsi" w:cs="Calibri"/>
          <w:sz w:val="24"/>
          <w:szCs w:val="24"/>
        </w:rPr>
        <w:t>Pzp</w:t>
      </w:r>
      <w:proofErr w:type="spellEnd"/>
      <w:r w:rsidRPr="00A45803">
        <w:rPr>
          <w:rStyle w:val="Odwoanieprzypisudolnego"/>
          <w:rFonts w:asciiTheme="minorHAnsi" w:hAnsiTheme="minorHAnsi" w:cs="Calibri"/>
          <w:sz w:val="24"/>
          <w:szCs w:val="24"/>
        </w:rPr>
        <w:footnoteReference w:id="58"/>
      </w:r>
      <w:r w:rsidRPr="00A45803">
        <w:rPr>
          <w:rFonts w:asciiTheme="minorHAnsi" w:hAnsiTheme="minorHAnsi" w:cs="Calibri"/>
          <w:sz w:val="24"/>
          <w:szCs w:val="24"/>
        </w:rPr>
        <w:t>;</w:t>
      </w:r>
    </w:p>
    <w:p w14:paraId="310C8B05" w14:textId="77777777" w:rsidR="006069A5" w:rsidRPr="00A45803" w:rsidRDefault="006069A5" w:rsidP="006E145B">
      <w:pPr>
        <w:numPr>
          <w:ilvl w:val="1"/>
          <w:numId w:val="47"/>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innych dokumentów związanych z realizacją Projektu, w tym niezbędnych do przeprowadzenia kontroli Projektu.</w:t>
      </w:r>
    </w:p>
    <w:p w14:paraId="493E11C3" w14:textId="77777777" w:rsidR="006069A5" w:rsidRPr="00A45803" w:rsidRDefault="006069A5">
      <w:pPr>
        <w:tabs>
          <w:tab w:val="left" w:pos="717"/>
        </w:tabs>
        <w:spacing w:after="60" w:line="240" w:lineRule="auto"/>
        <w:ind w:left="357"/>
        <w:jc w:val="both"/>
        <w:rPr>
          <w:rFonts w:asciiTheme="minorHAnsi" w:hAnsiTheme="minorHAnsi" w:cs="Calibri"/>
          <w:sz w:val="24"/>
          <w:szCs w:val="24"/>
          <w:lang w:eastAsia="pl-PL"/>
        </w:rPr>
      </w:pPr>
      <w:r w:rsidRPr="00A45803">
        <w:rPr>
          <w:rFonts w:asciiTheme="minorHAnsi" w:hAnsiTheme="minorHAnsi" w:cs="Calibri"/>
          <w:sz w:val="24"/>
          <w:szCs w:val="24"/>
        </w:rPr>
        <w:t xml:space="preserve">Przekazanie </w:t>
      </w:r>
      <w:r w:rsidR="00250E38">
        <w:rPr>
          <w:rFonts w:asciiTheme="minorHAnsi" w:hAnsiTheme="minorHAnsi" w:cs="Calibri"/>
          <w:sz w:val="24"/>
          <w:szCs w:val="24"/>
        </w:rPr>
        <w:t xml:space="preserve">drogą elektroniczną </w:t>
      </w:r>
      <w:r w:rsidRPr="00A45803">
        <w:rPr>
          <w:rFonts w:asciiTheme="minorHAnsi" w:hAnsiTheme="minorHAnsi" w:cs="Calibri"/>
          <w:sz w:val="24"/>
          <w:szCs w:val="24"/>
        </w:rPr>
        <w:t xml:space="preserve">dokumentów, o których mowa w pkt 2, 3, 5 i 6, nie zdejmuje z Beneficjenta </w:t>
      </w:r>
      <w:r w:rsidRPr="00A45803">
        <w:rPr>
          <w:rFonts w:asciiTheme="minorHAnsi" w:hAnsiTheme="minorHAnsi" w:cs="Calibri"/>
          <w:i/>
          <w:sz w:val="24"/>
          <w:szCs w:val="24"/>
        </w:rPr>
        <w:t>i Partnerów</w:t>
      </w:r>
      <w:r w:rsidRPr="00A45803">
        <w:rPr>
          <w:rStyle w:val="Znakiprzypiswdolnych"/>
          <w:rFonts w:asciiTheme="minorHAnsi" w:hAnsiTheme="minorHAnsi" w:cs="Calibri"/>
          <w:i/>
          <w:sz w:val="24"/>
          <w:szCs w:val="24"/>
        </w:rPr>
        <w:footnoteReference w:id="59"/>
      </w:r>
      <w:r w:rsidR="00D447E9" w:rsidRPr="00A45803">
        <w:rPr>
          <w:rFonts w:asciiTheme="minorHAnsi" w:hAnsiTheme="minorHAnsi"/>
          <w:i/>
          <w:sz w:val="24"/>
          <w:szCs w:val="24"/>
        </w:rPr>
        <w:t xml:space="preserve"> </w:t>
      </w:r>
      <w:r w:rsidRPr="00A45803">
        <w:rPr>
          <w:rFonts w:asciiTheme="minorHAnsi" w:hAnsiTheme="minorHAnsi" w:cs="Calibri"/>
          <w:sz w:val="24"/>
          <w:szCs w:val="24"/>
        </w:rPr>
        <w:t>obowiązku przechowywania oryginałów dokumentów i ich udostępniania podczas kontroli na miejscu.</w:t>
      </w:r>
    </w:p>
    <w:p w14:paraId="6D3C4299"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lang w:eastAsia="pl-PL"/>
        </w:rPr>
        <w:t>Beneficjent i Instytucja Pośrednicząca uznają za prawnie wiążące przyjęte w umowie rozwiązania stosowane w zakresie komunikacji i wymiany danych w SL2014, bez możliwości kwestionowania skutków ich stosowania.</w:t>
      </w:r>
    </w:p>
    <w:p w14:paraId="3BD3E2D7" w14:textId="2877E71C" w:rsidR="006069A5" w:rsidRPr="00A45803" w:rsidRDefault="006069A5" w:rsidP="006E145B">
      <w:pPr>
        <w:numPr>
          <w:ilvl w:val="1"/>
          <w:numId w:val="11"/>
        </w:numPr>
        <w:tabs>
          <w:tab w:val="clear" w:pos="717"/>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w:t>
      </w:r>
      <w:r w:rsidRPr="00A45803">
        <w:rPr>
          <w:rFonts w:asciiTheme="minorHAnsi" w:hAnsiTheme="minorHAnsi" w:cs="Calibri"/>
          <w:i/>
          <w:sz w:val="24"/>
          <w:szCs w:val="24"/>
        </w:rPr>
        <w:t>i Partnerzy</w:t>
      </w:r>
      <w:r w:rsidRPr="00A45803">
        <w:rPr>
          <w:rFonts w:asciiTheme="minorHAnsi" w:hAnsiTheme="minorHAnsi" w:cs="Calibri"/>
          <w:sz w:val="24"/>
          <w:szCs w:val="24"/>
        </w:rPr>
        <w:t xml:space="preserve"> wyznacza/</w:t>
      </w:r>
      <w:r w:rsidRPr="00A45803">
        <w:rPr>
          <w:rFonts w:asciiTheme="minorHAnsi" w:hAnsiTheme="minorHAnsi" w:cs="Calibri"/>
          <w:i/>
          <w:sz w:val="24"/>
          <w:szCs w:val="24"/>
        </w:rPr>
        <w:t>ją</w:t>
      </w:r>
      <w:r w:rsidRPr="00A45803">
        <w:rPr>
          <w:rFonts w:asciiTheme="minorHAnsi" w:hAnsiTheme="minorHAnsi" w:cs="Calibri"/>
          <w:sz w:val="24"/>
          <w:szCs w:val="24"/>
        </w:rPr>
        <w:t xml:space="preserve"> osoby uprawnione do wykonywania w jego/</w:t>
      </w:r>
      <w:r w:rsidRPr="00A45803">
        <w:rPr>
          <w:rFonts w:asciiTheme="minorHAnsi" w:hAnsiTheme="minorHAnsi" w:cs="Calibri"/>
          <w:i/>
          <w:sz w:val="24"/>
          <w:szCs w:val="24"/>
        </w:rPr>
        <w:t>ich</w:t>
      </w:r>
      <w:r w:rsidRPr="00A45803">
        <w:rPr>
          <w:rFonts w:asciiTheme="minorHAnsi" w:hAnsiTheme="minorHAnsi" w:cs="Calibri"/>
          <w:sz w:val="24"/>
          <w:szCs w:val="24"/>
        </w:rPr>
        <w:t xml:space="preserve"> imieniu czynności związanych z realizacją Projektu i zgłasza/</w:t>
      </w:r>
      <w:r w:rsidRPr="00A45803">
        <w:rPr>
          <w:rFonts w:asciiTheme="minorHAnsi" w:hAnsiTheme="minorHAnsi" w:cs="Calibri"/>
          <w:i/>
          <w:sz w:val="24"/>
          <w:szCs w:val="24"/>
        </w:rPr>
        <w:t>ją</w:t>
      </w:r>
      <w:r w:rsidRPr="00A45803">
        <w:rPr>
          <w:rStyle w:val="Znakiprzypiswdolnych"/>
          <w:rFonts w:asciiTheme="minorHAnsi" w:hAnsiTheme="minorHAnsi" w:cs="Calibri"/>
          <w:i/>
          <w:sz w:val="24"/>
          <w:szCs w:val="24"/>
        </w:rPr>
        <w:footnoteReference w:id="60"/>
      </w:r>
      <w:r w:rsidRPr="00A45803">
        <w:rPr>
          <w:rFonts w:asciiTheme="minorHAnsi" w:hAnsiTheme="minorHAnsi" w:cs="Calibri"/>
          <w:sz w:val="24"/>
          <w:szCs w:val="24"/>
        </w:rPr>
        <w:t xml:space="preserve"> je Instytucji Pośredniczącej do pracy w SL2014. Zgłoszenie ww.</w:t>
      </w:r>
      <w:r w:rsidR="00D447E9" w:rsidRPr="00A45803">
        <w:rPr>
          <w:rFonts w:asciiTheme="minorHAnsi" w:hAnsiTheme="minorHAnsi" w:cs="Calibri"/>
          <w:sz w:val="24"/>
          <w:szCs w:val="24"/>
        </w:rPr>
        <w:t xml:space="preserve"> </w:t>
      </w:r>
      <w:r w:rsidRPr="00A45803">
        <w:rPr>
          <w:rFonts w:asciiTheme="minorHAnsi" w:hAnsiTheme="minorHAnsi" w:cs="Calibri"/>
          <w:sz w:val="24"/>
          <w:szCs w:val="24"/>
        </w:rPr>
        <w:t xml:space="preserve">osób, zmiana ich uprawnień lub wycofanie dostępu jest  dokonywane na podstawie wniosku o nadanie/zmianę/wycofanie dostępu dla osoby uprawnionej określonego w </w:t>
      </w:r>
      <w:r w:rsidRPr="00A45803">
        <w:rPr>
          <w:rFonts w:asciiTheme="minorHAnsi" w:hAnsiTheme="minorHAnsi" w:cs="Calibri"/>
          <w:i/>
          <w:sz w:val="24"/>
          <w:szCs w:val="24"/>
        </w:rPr>
        <w:t>Wytycznych w zakresie gromadzenia</w:t>
      </w:r>
      <w:r w:rsidRPr="00A45803">
        <w:rPr>
          <w:rFonts w:asciiTheme="minorHAnsi" w:hAnsiTheme="minorHAnsi" w:cs="Calibri"/>
          <w:sz w:val="24"/>
          <w:szCs w:val="24"/>
        </w:rPr>
        <w:t xml:space="preserve">. Wnioski osób uprawnionych stanowią załącznik nr 6 do </w:t>
      </w:r>
      <w:r w:rsidR="002D4FE5">
        <w:rPr>
          <w:rFonts w:asciiTheme="minorHAnsi" w:hAnsiTheme="minorHAnsi" w:cs="Calibri"/>
          <w:sz w:val="24"/>
          <w:szCs w:val="24"/>
        </w:rPr>
        <w:t>niniejsz</w:t>
      </w:r>
      <w:r w:rsidRPr="00A45803">
        <w:rPr>
          <w:rFonts w:asciiTheme="minorHAnsi" w:hAnsiTheme="minorHAnsi" w:cs="Calibri"/>
          <w:sz w:val="24"/>
          <w:szCs w:val="24"/>
        </w:rPr>
        <w:t xml:space="preserve">ej umowy. Zmiana załącznika nie wymaga aneksowania </w:t>
      </w:r>
      <w:r w:rsidR="00D447E9" w:rsidRPr="00A45803">
        <w:rPr>
          <w:rFonts w:asciiTheme="minorHAnsi" w:hAnsiTheme="minorHAnsi" w:cs="Calibri"/>
          <w:sz w:val="24"/>
          <w:szCs w:val="24"/>
        </w:rPr>
        <w:t>umowy</w:t>
      </w:r>
      <w:r w:rsidRPr="00A45803">
        <w:rPr>
          <w:rFonts w:asciiTheme="minorHAnsi" w:hAnsiTheme="minorHAnsi" w:cs="Calibri"/>
          <w:sz w:val="24"/>
          <w:szCs w:val="24"/>
        </w:rPr>
        <w:t xml:space="preserve">. </w:t>
      </w:r>
    </w:p>
    <w:p w14:paraId="4AB2244D"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zapewnia, że osoby, o których mowa w ust. 3, wykorzystują profil zaufany </w:t>
      </w:r>
      <w:proofErr w:type="spellStart"/>
      <w:r w:rsidRPr="00A45803">
        <w:rPr>
          <w:rFonts w:asciiTheme="minorHAnsi" w:hAnsiTheme="minorHAnsi" w:cs="Calibri"/>
          <w:sz w:val="24"/>
          <w:szCs w:val="24"/>
        </w:rPr>
        <w:t>ePUAP</w:t>
      </w:r>
      <w:proofErr w:type="spellEnd"/>
      <w:r w:rsidRPr="00A45803">
        <w:rPr>
          <w:rFonts w:asciiTheme="minorHAnsi" w:hAnsiTheme="minorHAnsi" w:cs="Calibri"/>
          <w:sz w:val="24"/>
          <w:szCs w:val="24"/>
        </w:rPr>
        <w:t xml:space="preserve"> lub bezpieczny podpis elektroniczny weryfikowany za pomocą ważnego kwalifikowanego certyfikatu w ramach uwierzytelniania czynności dokonywanych w ramach SL2014</w:t>
      </w:r>
      <w:r w:rsidRPr="00A45803">
        <w:rPr>
          <w:rStyle w:val="Znakiprzypiswdolnych"/>
          <w:rFonts w:asciiTheme="minorHAnsi" w:hAnsiTheme="minorHAnsi" w:cs="Calibri"/>
          <w:sz w:val="24"/>
          <w:szCs w:val="24"/>
        </w:rPr>
        <w:footnoteReference w:id="61"/>
      </w:r>
      <w:r w:rsidRPr="00A45803">
        <w:rPr>
          <w:rFonts w:asciiTheme="minorHAnsi" w:hAnsiTheme="minorHAnsi" w:cs="Calibri"/>
          <w:sz w:val="24"/>
          <w:szCs w:val="24"/>
        </w:rPr>
        <w:t>.</w:t>
      </w:r>
    </w:p>
    <w:p w14:paraId="2F2781C7"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gdy z powodów technicznych wykorzystanie profilu zaufanego </w:t>
      </w:r>
      <w:proofErr w:type="spellStart"/>
      <w:r w:rsidRPr="00A45803">
        <w:rPr>
          <w:rFonts w:asciiTheme="minorHAnsi" w:hAnsiTheme="minorHAnsi" w:cs="Calibri"/>
          <w:sz w:val="24"/>
          <w:szCs w:val="24"/>
        </w:rPr>
        <w:t>ePUAP</w:t>
      </w:r>
      <w:proofErr w:type="spellEnd"/>
      <w:r w:rsidRPr="00A45803">
        <w:rPr>
          <w:rFonts w:asciiTheme="minorHAnsi" w:hAnsiTheme="minorHAnsi" w:cs="Calibri"/>
          <w:sz w:val="24"/>
          <w:szCs w:val="24"/>
        </w:rPr>
        <w:t xml:space="preserve"> nie jest możliwe, o czym Instytucja Pośrednicząca informuje Beneficjenta na adres e-mail wskazany we Wniosku, uwierzytelnianie następuje przez wykorzystanie loginu i hasła wygenerowanego przez SL2014, gdzie jako login stosuje się </w:t>
      </w:r>
      <w:r w:rsidRPr="00A45803">
        <w:rPr>
          <w:rFonts w:asciiTheme="minorHAnsi" w:hAnsiTheme="minorHAnsi" w:cs="Calibri"/>
          <w:i/>
          <w:sz w:val="24"/>
          <w:szCs w:val="24"/>
        </w:rPr>
        <w:t>PESEL danej osoby uprawnionej</w:t>
      </w:r>
      <w:r w:rsidRPr="00A45803">
        <w:rPr>
          <w:rStyle w:val="Znakiprzypiswdolnych"/>
          <w:rFonts w:asciiTheme="minorHAnsi" w:hAnsiTheme="minorHAnsi" w:cs="Calibri"/>
          <w:sz w:val="24"/>
          <w:szCs w:val="24"/>
        </w:rPr>
        <w:footnoteReference w:id="62"/>
      </w:r>
      <w:r w:rsidRPr="00A45803">
        <w:rPr>
          <w:rFonts w:asciiTheme="minorHAnsi" w:hAnsiTheme="minorHAnsi" w:cs="Calibri"/>
          <w:sz w:val="24"/>
          <w:szCs w:val="24"/>
        </w:rPr>
        <w:t xml:space="preserve"> /</w:t>
      </w:r>
      <w:r w:rsidRPr="00A45803">
        <w:rPr>
          <w:rFonts w:asciiTheme="minorHAnsi" w:hAnsiTheme="minorHAnsi" w:cs="Calibri"/>
          <w:i/>
          <w:sz w:val="24"/>
          <w:szCs w:val="24"/>
        </w:rPr>
        <w:t>adres e-mail</w:t>
      </w:r>
      <w:r w:rsidRPr="00A45803">
        <w:rPr>
          <w:rStyle w:val="Znakiprzypiswdolnych"/>
          <w:rFonts w:asciiTheme="minorHAnsi" w:hAnsiTheme="minorHAnsi" w:cs="Calibri"/>
          <w:sz w:val="24"/>
          <w:szCs w:val="24"/>
        </w:rPr>
        <w:footnoteReference w:id="63"/>
      </w:r>
      <w:r w:rsidRPr="00A45803">
        <w:rPr>
          <w:rFonts w:asciiTheme="minorHAnsi" w:hAnsiTheme="minorHAnsi" w:cs="Calibri"/>
          <w:sz w:val="24"/>
          <w:szCs w:val="24"/>
        </w:rPr>
        <w:t>.</w:t>
      </w:r>
    </w:p>
    <w:p w14:paraId="19AA8709"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zapewnia, że wszystkie osoby, o których mowa w ust. 3, przestrzegają regulaminu bezpieczeństwa informacji przetwarzanych w SL2014 oraz</w:t>
      </w:r>
      <w:r w:rsidR="007774B7">
        <w:rPr>
          <w:rFonts w:asciiTheme="minorHAnsi" w:hAnsiTheme="minorHAnsi" w:cs="Calibri"/>
          <w:sz w:val="24"/>
          <w:szCs w:val="24"/>
        </w:rPr>
        <w:t xml:space="preserve"> </w:t>
      </w:r>
      <w:r w:rsidR="007774B7" w:rsidRPr="009624FD">
        <w:rPr>
          <w:rFonts w:asciiTheme="minorHAnsi" w:hAnsiTheme="minorHAnsi" w:cs="Calibri"/>
          <w:sz w:val="24"/>
          <w:szCs w:val="24"/>
        </w:rPr>
        <w:t>aktualnej wersji Podręcznika Beneficjenta udostępnionej przez Instytucję Pośredniczącą</w:t>
      </w:r>
      <w:r w:rsidR="007774B7">
        <w:rPr>
          <w:rFonts w:asciiTheme="minorHAnsi" w:hAnsiTheme="minorHAnsi" w:cs="Calibri"/>
          <w:sz w:val="24"/>
          <w:szCs w:val="24"/>
        </w:rPr>
        <w:t>.</w:t>
      </w:r>
    </w:p>
    <w:p w14:paraId="3E0B32A5"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każdorazowego informowania Instytucji Pośredniczącej o nieautoryzowanym dostępie do danych Beneficjenta w SL2014.</w:t>
      </w:r>
    </w:p>
    <w:p w14:paraId="4EA2BDA1"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color w:val="000000"/>
          <w:sz w:val="24"/>
          <w:szCs w:val="24"/>
        </w:rPr>
      </w:pPr>
      <w:r w:rsidRPr="00A45803">
        <w:rPr>
          <w:rFonts w:asciiTheme="minorHAnsi" w:hAnsiTheme="minorHAnsi" w:cs="Calibri"/>
          <w:sz w:val="24"/>
          <w:szCs w:val="24"/>
        </w:rPr>
        <w:t xml:space="preserve">W przypadku niedostępności SL2014 Beneficjent zgłasza Instytucji Pośredniczącej o </w:t>
      </w:r>
      <w:r w:rsidRPr="00A45803">
        <w:rPr>
          <w:rFonts w:asciiTheme="minorHAnsi" w:hAnsiTheme="minorHAnsi"/>
          <w:sz w:val="24"/>
          <w:szCs w:val="24"/>
        </w:rPr>
        <w:t>zaistniałym problemie</w:t>
      </w:r>
      <w:r w:rsidRPr="00A45803">
        <w:rPr>
          <w:rFonts w:asciiTheme="minorHAnsi" w:hAnsiTheme="minorHAnsi" w:cs="Calibri"/>
          <w:sz w:val="24"/>
          <w:szCs w:val="24"/>
        </w:rPr>
        <w:t xml:space="preserve"> na adres e-mail ………………………………. W przypadku potwierdzenia awarii SL2014 przez pracownika Instytucji Pośredniczącej proces rozliczania Projektu oraz komunikowania </w:t>
      </w:r>
      <w:r w:rsidR="009F6EB7">
        <w:rPr>
          <w:rFonts w:asciiTheme="minorHAnsi" w:hAnsiTheme="minorHAnsi" w:cs="Calibri"/>
          <w:sz w:val="24"/>
          <w:szCs w:val="24"/>
        </w:rPr>
        <w:t xml:space="preserve">się </w:t>
      </w:r>
      <w:r w:rsidRPr="00A45803">
        <w:rPr>
          <w:rFonts w:asciiTheme="minorHAnsi" w:hAnsiTheme="minorHAnsi" w:cs="Calibri"/>
          <w:sz w:val="24"/>
          <w:szCs w:val="24"/>
        </w:rPr>
        <w:t>z Instytucją Pośredniczącą odbywa się drogą pisemną. Wszelka korespondencja papierowa, aby została uznana za wiążącą, musi zostać podpisana przez osoby uprawnione do składania oświadczeń w imieniu Beneficjenta. O usunięciu awarii SL2014 Instytucja Pośrednicząca informuje Beneficjenta na adres e-mail wskazany we Wniosku, Beneficjent zaś zobowiązuje się uzupełnić dane w SL2014 w zakresie dokumentów przekazanych drogą pisemną w terminie 5 dni roboczych od otrzymania tej informacji.</w:t>
      </w:r>
      <w:r w:rsidRPr="00A45803">
        <w:rPr>
          <w:rStyle w:val="Znakiprzypiswdolnych"/>
          <w:rFonts w:asciiTheme="minorHAnsi" w:hAnsiTheme="minorHAnsi" w:cs="Calibri"/>
          <w:sz w:val="24"/>
          <w:szCs w:val="24"/>
        </w:rPr>
        <w:footnoteReference w:id="64"/>
      </w:r>
      <w:r w:rsidRPr="00A45803">
        <w:rPr>
          <w:rFonts w:asciiTheme="minorHAnsi" w:hAnsiTheme="minorHAnsi" w:cs="Calibri"/>
          <w:sz w:val="24"/>
          <w:szCs w:val="24"/>
        </w:rPr>
        <w:t xml:space="preserve"> </w:t>
      </w:r>
    </w:p>
    <w:p w14:paraId="5451B396" w14:textId="77777777" w:rsidR="006069A5" w:rsidRPr="00A45803" w:rsidRDefault="006069A5" w:rsidP="006E145B">
      <w:pPr>
        <w:numPr>
          <w:ilvl w:val="1"/>
          <w:numId w:val="11"/>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color w:val="000000"/>
          <w:sz w:val="24"/>
          <w:szCs w:val="24"/>
        </w:rPr>
        <w:t xml:space="preserve">Beneficjent zobowiązuje się do wprowadzania do SL2014 danych dotyczących angażowania personelu projektu zgodnie z zakresem określonym w </w:t>
      </w:r>
      <w:r w:rsidRPr="00A45803">
        <w:rPr>
          <w:rFonts w:asciiTheme="minorHAnsi" w:hAnsiTheme="minorHAnsi" w:cs="Calibri"/>
          <w:i/>
          <w:sz w:val="24"/>
          <w:szCs w:val="24"/>
        </w:rPr>
        <w:t>Wytycznych w zakresie gromadzenia</w:t>
      </w:r>
      <w:r w:rsidRPr="00A45803">
        <w:rPr>
          <w:rFonts w:asciiTheme="minorHAnsi" w:hAnsiTheme="minorHAnsi" w:cs="Calibri"/>
          <w:sz w:val="24"/>
          <w:szCs w:val="24"/>
        </w:rPr>
        <w:t xml:space="preserve"> pod rygorem uznania związanych z tym wydatków za niekwalifikowalne.</w:t>
      </w:r>
    </w:p>
    <w:p w14:paraId="5D63631F" w14:textId="77777777" w:rsidR="006069A5" w:rsidRPr="00A45803" w:rsidRDefault="007774B7" w:rsidP="006E145B">
      <w:pPr>
        <w:numPr>
          <w:ilvl w:val="1"/>
          <w:numId w:val="11"/>
        </w:numPr>
        <w:tabs>
          <w:tab w:val="clear" w:pos="717"/>
          <w:tab w:val="left" w:pos="284"/>
          <w:tab w:val="num" w:pos="426"/>
        </w:tabs>
        <w:spacing w:after="60" w:line="240" w:lineRule="auto"/>
        <w:ind w:left="284" w:hanging="284"/>
        <w:jc w:val="both"/>
        <w:rPr>
          <w:rFonts w:asciiTheme="minorHAnsi" w:hAnsiTheme="minorHAnsi" w:cs="Calibri"/>
          <w:sz w:val="24"/>
          <w:szCs w:val="24"/>
        </w:rPr>
      </w:pPr>
      <w:r w:rsidRPr="009624FD">
        <w:rPr>
          <w:rFonts w:asciiTheme="minorHAnsi" w:hAnsiTheme="minorHAnsi" w:cs="Calibri"/>
          <w:sz w:val="24"/>
          <w:szCs w:val="24"/>
        </w:rPr>
        <w:t>Przedmiotem komunikacji wyłącznie przy wykorzystaniu SL2014 nie mogą być</w:t>
      </w:r>
      <w:r w:rsidR="006069A5" w:rsidRPr="00A45803">
        <w:rPr>
          <w:rFonts w:asciiTheme="minorHAnsi" w:hAnsiTheme="minorHAnsi" w:cs="Calibri"/>
          <w:sz w:val="24"/>
          <w:szCs w:val="24"/>
        </w:rPr>
        <w:t>:</w:t>
      </w:r>
    </w:p>
    <w:p w14:paraId="48DE901A" w14:textId="77777777" w:rsidR="006069A5" w:rsidRPr="00A45803" w:rsidRDefault="006069A5" w:rsidP="006E145B">
      <w:pPr>
        <w:numPr>
          <w:ilvl w:val="1"/>
          <w:numId w:val="20"/>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zmiany treści umowy, z wyłączeniem § 8 ust. 3 i </w:t>
      </w:r>
      <w:r w:rsidR="00515993" w:rsidRPr="00A45803">
        <w:rPr>
          <w:rFonts w:asciiTheme="minorHAnsi" w:hAnsiTheme="minorHAnsi" w:cs="Calibri"/>
          <w:sz w:val="24"/>
          <w:szCs w:val="24"/>
        </w:rPr>
        <w:t>§ 25</w:t>
      </w:r>
      <w:r w:rsidRPr="00A45803">
        <w:rPr>
          <w:rFonts w:asciiTheme="minorHAnsi" w:hAnsiTheme="minorHAnsi" w:cs="Calibri"/>
          <w:sz w:val="24"/>
          <w:szCs w:val="24"/>
        </w:rPr>
        <w:t>;</w:t>
      </w:r>
    </w:p>
    <w:p w14:paraId="1D4B083E" w14:textId="77777777" w:rsidR="006069A5" w:rsidRPr="00A45803" w:rsidRDefault="006069A5" w:rsidP="006E145B">
      <w:pPr>
        <w:numPr>
          <w:ilvl w:val="1"/>
          <w:numId w:val="20"/>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kontrole na miejscu przeprowadzane w ramach Projektu;</w:t>
      </w:r>
    </w:p>
    <w:p w14:paraId="62880159" w14:textId="77777777" w:rsidR="006069A5" w:rsidRPr="00A45803" w:rsidRDefault="006069A5" w:rsidP="006E145B">
      <w:pPr>
        <w:numPr>
          <w:ilvl w:val="1"/>
          <w:numId w:val="20"/>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dochodzenie zwrotu środków od Beneficjenta, o którym mowa w § 13, w tym prowadzenie postępowania administracyjnego w celu wydania decyzji o zwrocie środków.</w:t>
      </w:r>
    </w:p>
    <w:p w14:paraId="16A89079"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Dokumentacja Projektu</w:t>
      </w:r>
    </w:p>
    <w:p w14:paraId="5BBB1CF7"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17.</w:t>
      </w:r>
    </w:p>
    <w:p w14:paraId="3453139C" w14:textId="77777777" w:rsidR="006069A5" w:rsidRPr="00A45803" w:rsidRDefault="00D447E9" w:rsidP="006E145B">
      <w:pPr>
        <w:keepNext/>
        <w:numPr>
          <w:ilvl w:val="0"/>
          <w:numId w:val="30"/>
        </w:numPr>
        <w:tabs>
          <w:tab w:val="left" w:pos="284"/>
        </w:tabs>
        <w:spacing w:after="60" w:line="240" w:lineRule="auto"/>
        <w:ind w:left="284" w:hanging="284"/>
        <w:jc w:val="both"/>
        <w:rPr>
          <w:rFonts w:asciiTheme="minorHAnsi" w:hAnsiTheme="minorHAnsi"/>
          <w:sz w:val="24"/>
          <w:szCs w:val="24"/>
        </w:rPr>
      </w:pPr>
      <w:r w:rsidRPr="00A45803">
        <w:rPr>
          <w:rFonts w:asciiTheme="minorHAnsi" w:hAnsiTheme="minorHAnsi"/>
          <w:sz w:val="24"/>
          <w:szCs w:val="24"/>
        </w:rPr>
        <w:t xml:space="preserve">W przypadku zlecania zadań lub ich części w ramach Projektu </w:t>
      </w:r>
      <w:r w:rsidRPr="00A45803">
        <w:rPr>
          <w:rFonts w:asciiTheme="minorHAnsi" w:hAnsiTheme="minorHAnsi" w:cs="Calibri"/>
          <w:sz w:val="24"/>
          <w:szCs w:val="24"/>
        </w:rPr>
        <w:t xml:space="preserve">wykonawcy </w:t>
      </w:r>
      <w:r w:rsidRPr="00A45803">
        <w:rPr>
          <w:rFonts w:asciiTheme="minorHAnsi" w:hAnsiTheme="minorHAnsi"/>
          <w:sz w:val="24"/>
          <w:szCs w:val="24"/>
        </w:rPr>
        <w:t xml:space="preserve">Beneficjent zobowiązuje się </w:t>
      </w:r>
      <w:r w:rsidRPr="00A45803">
        <w:rPr>
          <w:rFonts w:asciiTheme="minorHAnsi" w:hAnsiTheme="minorHAnsi" w:cs="Calibri"/>
          <w:sz w:val="24"/>
          <w:szCs w:val="24"/>
        </w:rPr>
        <w:t>zapewnić wszelkie dokumenty umożliwiające weryfikację kwalifikowalności wydatków</w:t>
      </w:r>
      <w:r w:rsidRPr="00A45803">
        <w:rPr>
          <w:rStyle w:val="Odwoaniedokomentarza"/>
          <w:rFonts w:asciiTheme="minorHAnsi" w:hAnsiTheme="minorHAnsi"/>
          <w:sz w:val="24"/>
          <w:szCs w:val="24"/>
          <w:lang w:val="x-none"/>
        </w:rPr>
        <w:t>.</w:t>
      </w:r>
    </w:p>
    <w:p w14:paraId="72242661" w14:textId="77777777" w:rsidR="006069A5" w:rsidRPr="00A45803" w:rsidRDefault="006069A5" w:rsidP="006E145B">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Beneficjent zobowiąże uczestników Projektu, na etapie ich rekrutacji do Projektu, do przekazania informacji dotyczących ich sytuacji po zakończeniu udziału w Projekcie (do 4 tygodni od zakończenia udziału) zgodnie z zakresem danych określonych w </w:t>
      </w:r>
      <w:r w:rsidRPr="00A45803">
        <w:rPr>
          <w:rFonts w:asciiTheme="minorHAnsi" w:hAnsiTheme="minorHAnsi" w:cs="Calibri"/>
          <w:i/>
          <w:sz w:val="24"/>
          <w:szCs w:val="24"/>
        </w:rPr>
        <w:t>Wytycznych w zakresie monitorowania</w:t>
      </w:r>
      <w:r w:rsidR="00D447E9" w:rsidRPr="00A45803">
        <w:rPr>
          <w:rFonts w:asciiTheme="minorHAnsi" w:hAnsiTheme="minorHAnsi"/>
          <w:i/>
          <w:sz w:val="24"/>
          <w:szCs w:val="24"/>
        </w:rPr>
        <w:t xml:space="preserve"> </w:t>
      </w:r>
      <w:r w:rsidRPr="00A45803">
        <w:rPr>
          <w:rFonts w:asciiTheme="minorHAnsi" w:hAnsiTheme="minorHAnsi" w:cs="Calibri"/>
          <w:sz w:val="24"/>
          <w:szCs w:val="24"/>
        </w:rPr>
        <w:t>(tzw. wspólne wskaźniki rezultatu bezpośredniego).</w:t>
      </w:r>
    </w:p>
    <w:p w14:paraId="6FE147DA" w14:textId="1B48F030" w:rsidR="006069A5" w:rsidRPr="00A45803" w:rsidRDefault="006069A5" w:rsidP="006E145B">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przechowywania dokumentacji związanej z realizacją Projektu przez okres dwóch lat od dnia 31 grudnia roku następującego po złożeniu do Komisji Europejskiej zestawienia wydatków, w którym ujęto ostateczne wydatki dotyczące zakończonego Projektu. Instytucja Pośrednicząca informuje Beneficjenta o dacie rozpoczęcia okresu, o którym mowa w zdaniu pierwszym</w:t>
      </w:r>
      <w:r w:rsidR="00D447E9" w:rsidRPr="00A45803">
        <w:rPr>
          <w:rFonts w:asciiTheme="minorHAnsi" w:hAnsiTheme="minorHAnsi" w:cs="Calibri"/>
          <w:sz w:val="24"/>
          <w:szCs w:val="24"/>
        </w:rPr>
        <w:t xml:space="preserve">. </w:t>
      </w:r>
      <w:r w:rsidRPr="00A45803">
        <w:rPr>
          <w:rFonts w:asciiTheme="minorHAnsi" w:hAnsiTheme="minorHAnsi" w:cs="Calibri"/>
          <w:sz w:val="24"/>
          <w:szCs w:val="24"/>
        </w:rPr>
        <w:t>Okres, o którym mowa w zdaniu pierwszym, zostaje przerwany w przypadku wszczęcia postępowania administracyjnego lub sądowego dotyczącego wydatków rozliczonych w Projekcie albo na należycie uzasadniony wniosek Komisji Europejskiej, o czym Beneficjent jest informowany pisemnie. Dokumenty dotyczące pomocy publicznej udzielanej przedsiębiorcom Beneficjent zobowiązuje się przechowywać przez 10 lat, licząc od dnia jej przyznania, o ile Projekt dotyczy pomocy publicznej.</w:t>
      </w:r>
    </w:p>
    <w:p w14:paraId="308E76B3" w14:textId="77777777" w:rsidR="006069A5" w:rsidRPr="00A45803" w:rsidRDefault="006069A5" w:rsidP="006E145B">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przechowuje dokumentację związaną z realizacją Projektu w sposób zapewniający dostępność, poufność i bezpieczeństwo oraz jest zobowiązany do poinformowania Instytucji Pośredniczącej o miejscu jej archiwizacji w terminie 5 dni roboczych od dnia podpisania umowy, o ile dokumentacja jest przechowywana poza jego siedzibą.</w:t>
      </w:r>
    </w:p>
    <w:p w14:paraId="646C7848" w14:textId="77777777" w:rsidR="006069A5" w:rsidRPr="00A45803" w:rsidRDefault="006069A5" w:rsidP="006E145B">
      <w:pPr>
        <w:numPr>
          <w:ilvl w:val="0"/>
          <w:numId w:val="30"/>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zmiany miejsca archiwizacji dokumentów oraz w przypadku zawieszenia lub zaprzestania przez Beneficjenta działalności w okresie, o którym mowa w ust.</w:t>
      </w:r>
      <w:r w:rsidR="00C35242">
        <w:rPr>
          <w:rFonts w:asciiTheme="minorHAnsi" w:hAnsiTheme="minorHAnsi" w:cs="Calibri"/>
          <w:sz w:val="24"/>
          <w:szCs w:val="24"/>
        </w:rPr>
        <w:t xml:space="preserve"> </w:t>
      </w:r>
      <w:r w:rsidRPr="00A45803">
        <w:rPr>
          <w:rFonts w:asciiTheme="minorHAnsi" w:hAnsiTheme="minorHAnsi" w:cs="Calibri"/>
          <w:sz w:val="24"/>
          <w:szCs w:val="24"/>
        </w:rPr>
        <w:t xml:space="preserve">3, Beneficjent zobowiązuje się niezwłocznie, na piśmie, poinformować Instytucję Pośredniczącą o miejscu archiwizacji dokumentów związanych z realizowanym Projektem. </w:t>
      </w:r>
    </w:p>
    <w:p w14:paraId="304F5865" w14:textId="77777777" w:rsidR="006069A5" w:rsidRPr="00A45803" w:rsidRDefault="006069A5" w:rsidP="006E145B">
      <w:pPr>
        <w:numPr>
          <w:ilvl w:val="0"/>
          <w:numId w:val="30"/>
        </w:numPr>
        <w:tabs>
          <w:tab w:val="left" w:pos="284"/>
        </w:tabs>
        <w:spacing w:after="60" w:line="240" w:lineRule="auto"/>
        <w:ind w:left="284" w:hanging="284"/>
        <w:jc w:val="both"/>
        <w:rPr>
          <w:rFonts w:asciiTheme="minorHAnsi" w:hAnsiTheme="minorHAnsi" w:cs="Calibri"/>
          <w:b/>
          <w:i/>
          <w:sz w:val="24"/>
          <w:szCs w:val="24"/>
        </w:rPr>
      </w:pPr>
      <w:r w:rsidRPr="00A45803">
        <w:rPr>
          <w:rFonts w:asciiTheme="minorHAnsi" w:hAnsiTheme="minorHAnsi" w:cs="Calibri"/>
          <w:sz w:val="24"/>
          <w:szCs w:val="24"/>
        </w:rPr>
        <w:t>Postanowienia ust. 1-5 stosuje się odpowiednio do Partnerów, z zastrzeżeniem, że obowiązek informowania o miejscu przechowywania całej dokumentacji Projektu, w tym gromadzonej przez Partnerów dotyczy wyłącznie Beneficjenta.</w:t>
      </w:r>
      <w:r w:rsidRPr="00A45803">
        <w:rPr>
          <w:rStyle w:val="Znakiprzypiswdolnych"/>
          <w:rFonts w:asciiTheme="minorHAnsi" w:hAnsiTheme="minorHAnsi" w:cs="Calibri"/>
          <w:i/>
          <w:sz w:val="24"/>
          <w:szCs w:val="24"/>
        </w:rPr>
        <w:footnoteReference w:id="65"/>
      </w:r>
    </w:p>
    <w:p w14:paraId="6EFEE64B" w14:textId="77777777" w:rsidR="006069A5" w:rsidRPr="00A45803" w:rsidRDefault="006069A5" w:rsidP="00026CB9">
      <w:pPr>
        <w:spacing w:after="60"/>
        <w:jc w:val="center"/>
        <w:rPr>
          <w:rFonts w:asciiTheme="minorHAnsi" w:hAnsiTheme="minorHAnsi" w:cs="Calibri"/>
          <w:b/>
          <w:i/>
          <w:sz w:val="24"/>
          <w:szCs w:val="24"/>
        </w:rPr>
      </w:pPr>
    </w:p>
    <w:p w14:paraId="43D5AFA6"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Kontrola i przekazywanie informacji</w:t>
      </w:r>
    </w:p>
    <w:p w14:paraId="77C05C6D"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18.</w:t>
      </w:r>
    </w:p>
    <w:p w14:paraId="29A6BBBC" w14:textId="77777777" w:rsidR="006069A5" w:rsidRPr="00A45803" w:rsidRDefault="006069A5" w:rsidP="006E145B">
      <w:pPr>
        <w:keepNext/>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poddać kontroli</w:t>
      </w:r>
      <w:r w:rsidRPr="00A45803">
        <w:rPr>
          <w:rStyle w:val="Znakiprzypiswdolnych"/>
          <w:rFonts w:asciiTheme="minorHAnsi" w:hAnsiTheme="minorHAnsi" w:cs="Calibri"/>
          <w:sz w:val="24"/>
          <w:szCs w:val="24"/>
        </w:rPr>
        <w:footnoteReference w:id="66"/>
      </w:r>
      <w:r w:rsidRPr="00A45803">
        <w:rPr>
          <w:rFonts w:asciiTheme="minorHAnsi" w:hAnsiTheme="minorHAnsi" w:cs="Calibri"/>
          <w:sz w:val="24"/>
          <w:szCs w:val="24"/>
        </w:rPr>
        <w:t xml:space="preserve"> dokonywanej przez Instytucję Pośredniczącą oraz inne uprawnione podmioty w zakresie prawidłowości realizacji Projektu. </w:t>
      </w:r>
    </w:p>
    <w:p w14:paraId="7C7CD1C4"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Kontrola może zostać przeprowadzona zarówno w siedzibie Beneficjenta, jak i w miejscu realizacji Projektu, przy czym niektóre czynności kontrolne mogą być prowadzone w siedzibie podmiotu kontrolującego na podstawie danych i dokumentów zamieszczonych w SL2014 i innych dokumentów przekazywanych przez Beneficjenta</w:t>
      </w:r>
      <w:r w:rsidRPr="00A45803">
        <w:rPr>
          <w:rFonts w:asciiTheme="minorHAnsi" w:hAnsiTheme="minorHAnsi" w:cs="Calibri"/>
          <w:i/>
          <w:sz w:val="24"/>
          <w:szCs w:val="24"/>
        </w:rPr>
        <w:t>,</w:t>
      </w:r>
      <w:r w:rsidRPr="00A45803">
        <w:rPr>
          <w:rFonts w:asciiTheme="minorHAnsi" w:hAnsiTheme="minorHAnsi" w:cs="Calibri"/>
          <w:sz w:val="24"/>
          <w:szCs w:val="24"/>
        </w:rPr>
        <w:t xml:space="preserve"> w okresie, o którym mowa w § 17 ust. 3.</w:t>
      </w:r>
    </w:p>
    <w:p w14:paraId="5B884E6D" w14:textId="58332D1D" w:rsidR="006069A5"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zapewnia Instytucji Pośredniczącej oraz podmiotom, o których mowa w ust. 1, prawo wglądu we wszystkie dokumenty związane, jak i niezwiązane z realizacją Projektu, o ile jest to konieczne do stwierdzenia kwalifikowalności wydatków w Projekcie, w tym  dokumenty elektroniczne przez cały okres ich przechowywania określony w § 17 ust. 3.</w:t>
      </w:r>
    </w:p>
    <w:p w14:paraId="1735A01D" w14:textId="77777777" w:rsidR="00577387" w:rsidRPr="00577387" w:rsidRDefault="00577387" w:rsidP="00577387">
      <w:pPr>
        <w:numPr>
          <w:ilvl w:val="0"/>
          <w:numId w:val="6"/>
        </w:numPr>
        <w:tabs>
          <w:tab w:val="left" w:pos="284"/>
        </w:tabs>
        <w:spacing w:after="60" w:line="240" w:lineRule="auto"/>
        <w:ind w:left="284" w:hanging="284"/>
        <w:jc w:val="both"/>
        <w:rPr>
          <w:rFonts w:asciiTheme="minorHAnsi" w:hAnsiTheme="minorHAnsi" w:cs="Calibri"/>
          <w:sz w:val="24"/>
          <w:szCs w:val="24"/>
        </w:rPr>
      </w:pPr>
      <w:r w:rsidRPr="009624FD">
        <w:rPr>
          <w:rFonts w:asciiTheme="minorHAnsi" w:hAnsiTheme="minorHAnsi" w:cs="Calibri"/>
          <w:sz w:val="24"/>
          <w:szCs w:val="24"/>
        </w:rPr>
        <w:t xml:space="preserve">Beneficjent zobowiązuje się niezwłocznie poinformować Instytucję Pośredniczącą o każdej kontroli prowadzonej przez inne niż Instytucja Pośrednicząca uprawnione podmioty, w ramach której weryfikacji podlegają wydatki rozliczane w Projekcie. Beneficjent przekaże do Instytucji Pośredniczącej kserokopie potwierdzonych za zgodność z oryginałem wyników ww. kontroli. </w:t>
      </w:r>
    </w:p>
    <w:p w14:paraId="7F4C3D51"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Ustalenia Instytucji Pośredniczącej oraz podmiotów, o których mowa w ust. 1, mogą prowadzić do korekty wydatków kwalifikowalnych rozliczonych w ramach Projektu. </w:t>
      </w:r>
    </w:p>
    <w:p w14:paraId="2AD942E4"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uzasadnionych przypadkach w wyniku kontroli są wydawane zalecenia pokontrolne, a Beneficjent jest zobowiązany do podjęcia w określonym w nich terminie działań naprawczych. </w:t>
      </w:r>
    </w:p>
    <w:p w14:paraId="6BE7DF0C" w14:textId="77777777" w:rsidR="006069A5" w:rsidRPr="00A45803" w:rsidRDefault="006069A5" w:rsidP="006E145B">
      <w:pPr>
        <w:numPr>
          <w:ilvl w:val="0"/>
          <w:numId w:val="6"/>
        </w:numPr>
        <w:tabs>
          <w:tab w:val="left" w:pos="284"/>
        </w:tabs>
        <w:spacing w:after="60" w:line="240" w:lineRule="auto"/>
        <w:ind w:left="284" w:hanging="284"/>
        <w:jc w:val="both"/>
        <w:rPr>
          <w:rFonts w:asciiTheme="minorHAnsi" w:hAnsiTheme="minorHAnsi"/>
          <w:i/>
          <w:sz w:val="24"/>
          <w:szCs w:val="24"/>
        </w:rPr>
      </w:pPr>
      <w:r w:rsidRPr="00A45803">
        <w:rPr>
          <w:rFonts w:asciiTheme="minorHAnsi" w:hAnsiTheme="minorHAnsi"/>
          <w:i/>
          <w:sz w:val="24"/>
          <w:szCs w:val="24"/>
        </w:rPr>
        <w:t>Postanowienia ust. 1-</w:t>
      </w:r>
      <w:r w:rsidR="00577387">
        <w:rPr>
          <w:rFonts w:asciiTheme="minorHAnsi" w:hAnsiTheme="minorHAnsi"/>
          <w:i/>
          <w:sz w:val="24"/>
          <w:szCs w:val="24"/>
        </w:rPr>
        <w:t>6</w:t>
      </w:r>
      <w:r w:rsidRPr="00A45803">
        <w:rPr>
          <w:rFonts w:asciiTheme="minorHAnsi" w:hAnsiTheme="minorHAnsi"/>
          <w:i/>
          <w:sz w:val="24"/>
          <w:szCs w:val="24"/>
        </w:rPr>
        <w:t xml:space="preserve"> stosuje się także do Partnerów.</w:t>
      </w:r>
      <w:r w:rsidRPr="00A45803">
        <w:rPr>
          <w:rStyle w:val="Znakiprzypiswdolnych"/>
          <w:rFonts w:asciiTheme="minorHAnsi" w:hAnsiTheme="minorHAnsi" w:cs="Calibri"/>
          <w:i/>
          <w:sz w:val="24"/>
          <w:szCs w:val="24"/>
        </w:rPr>
        <w:footnoteReference w:id="67"/>
      </w:r>
    </w:p>
    <w:p w14:paraId="3964AE5F" w14:textId="77777777" w:rsidR="006069A5" w:rsidRPr="00A45803" w:rsidRDefault="006069A5">
      <w:pPr>
        <w:spacing w:after="60"/>
        <w:jc w:val="both"/>
        <w:rPr>
          <w:rFonts w:asciiTheme="minorHAnsi" w:hAnsiTheme="minorHAnsi" w:cs="Calibri"/>
          <w:sz w:val="24"/>
          <w:szCs w:val="24"/>
        </w:rPr>
      </w:pPr>
    </w:p>
    <w:p w14:paraId="66823246"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19.</w:t>
      </w:r>
    </w:p>
    <w:p w14:paraId="2BCF9760" w14:textId="77777777" w:rsidR="006069A5" w:rsidRPr="00A45803" w:rsidRDefault="006069A5" w:rsidP="006E145B">
      <w:pPr>
        <w:numPr>
          <w:ilvl w:val="0"/>
          <w:numId w:val="28"/>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zobowiązuje się do przedstawiania na wezwanie Instytucji Pośredniczącej wszelkich informacji i wyjaśnień związanych z realizacją Projektu, w terminie określonym w wezwaniu, jednak nie krótszym niż 5 dni roboczych.</w:t>
      </w:r>
    </w:p>
    <w:p w14:paraId="55EEFF96" w14:textId="77777777" w:rsidR="006069A5" w:rsidRPr="00A45803" w:rsidRDefault="006069A5" w:rsidP="006E145B">
      <w:pPr>
        <w:numPr>
          <w:ilvl w:val="0"/>
          <w:numId w:val="28"/>
        </w:numPr>
        <w:tabs>
          <w:tab w:val="left" w:pos="284"/>
        </w:tabs>
        <w:spacing w:after="60" w:line="240" w:lineRule="auto"/>
        <w:ind w:left="284" w:hanging="284"/>
        <w:jc w:val="both"/>
        <w:rPr>
          <w:rFonts w:asciiTheme="minorHAnsi" w:hAnsiTheme="minorHAnsi" w:cs="Calibri"/>
          <w:color w:val="000000"/>
          <w:sz w:val="24"/>
          <w:szCs w:val="24"/>
        </w:rPr>
      </w:pPr>
      <w:r w:rsidRPr="00A45803">
        <w:rPr>
          <w:rFonts w:asciiTheme="minorHAnsi" w:hAnsiTheme="minorHAnsi" w:cs="Calibri"/>
          <w:sz w:val="24"/>
          <w:szCs w:val="24"/>
        </w:rPr>
        <w:t>Postanowienia ust. 1 stosuje się w okresie realizacji Projektu, o którym mowa w § 3 ust. 1, oraz w okresie wskazanym w § 17 ust. 3.</w:t>
      </w:r>
    </w:p>
    <w:p w14:paraId="4CD002CB" w14:textId="77777777" w:rsidR="006069A5" w:rsidRPr="00A45803" w:rsidRDefault="006069A5" w:rsidP="006E145B">
      <w:pPr>
        <w:numPr>
          <w:ilvl w:val="0"/>
          <w:numId w:val="28"/>
        </w:numPr>
        <w:tabs>
          <w:tab w:val="clear" w:pos="360"/>
          <w:tab w:val="num"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color w:val="000000"/>
          <w:sz w:val="24"/>
          <w:szCs w:val="24"/>
        </w:rPr>
        <w:t>Beneficjent jest zobowiązany do współpracy z podmiotami zewnętrznymi, realizującymi badanie ewaluacyjne na zlecenie Instytucji Zarządzającej, Instytucji Pośredniczącej lub innego podmiotu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630815C3" w14:textId="77777777" w:rsidR="006069A5" w:rsidRPr="00A45803" w:rsidRDefault="006069A5" w:rsidP="006E145B">
      <w:pPr>
        <w:numPr>
          <w:ilvl w:val="0"/>
          <w:numId w:val="28"/>
        </w:numPr>
        <w:tabs>
          <w:tab w:val="clear" w:pos="360"/>
          <w:tab w:val="num" w:pos="284"/>
        </w:tabs>
        <w:spacing w:after="60" w:line="240" w:lineRule="auto"/>
        <w:ind w:left="284" w:hanging="284"/>
        <w:jc w:val="both"/>
        <w:rPr>
          <w:rFonts w:asciiTheme="minorHAnsi" w:hAnsiTheme="minorHAnsi" w:cs="Calibri"/>
          <w:b/>
          <w:sz w:val="24"/>
          <w:szCs w:val="24"/>
        </w:rPr>
      </w:pPr>
      <w:r w:rsidRPr="00A45803">
        <w:rPr>
          <w:rFonts w:asciiTheme="minorHAnsi" w:hAnsiTheme="minorHAnsi" w:cs="Calibri"/>
          <w:sz w:val="24"/>
          <w:szCs w:val="24"/>
        </w:rPr>
        <w:t xml:space="preserve">Beneficjent zobowiązuje się sporządzić i zamieścić na stronie internetowej Projektu, o ile taka istnieje, szczegółowy harmonogram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w Projekcie przed rozpoczęciem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 Harmonogram ten powinien zawierać co najmniej informację o rodzaju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oraz dokładną datę, godzinę i adres realizacji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 W przypadku, gdy strona internetowa Projektu nie istnieje, Beneficjent przekazuje szczegółowy harmonogram udzielenia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Instytucji Pośredniczącej z wykorzystaniem SL2014. </w:t>
      </w:r>
    </w:p>
    <w:p w14:paraId="4837C8E2" w14:textId="77777777" w:rsidR="006069A5" w:rsidRPr="00A45803" w:rsidRDefault="006069A5">
      <w:pPr>
        <w:spacing w:after="60"/>
        <w:jc w:val="center"/>
        <w:rPr>
          <w:rFonts w:asciiTheme="minorHAnsi" w:hAnsiTheme="minorHAnsi" w:cs="Calibri"/>
          <w:b/>
          <w:sz w:val="24"/>
          <w:szCs w:val="24"/>
        </w:rPr>
      </w:pPr>
    </w:p>
    <w:p w14:paraId="1F226749"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Udzielanie zamówień w ramach Projektu</w:t>
      </w:r>
    </w:p>
    <w:p w14:paraId="05E1258D"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20.</w:t>
      </w:r>
    </w:p>
    <w:p w14:paraId="296A5762" w14:textId="77777777" w:rsidR="006069A5" w:rsidRPr="00A45803" w:rsidRDefault="006069A5" w:rsidP="006E145B">
      <w:pPr>
        <w:keepNext/>
        <w:numPr>
          <w:ilvl w:val="0"/>
          <w:numId w:val="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udziela zamówień w ramach Projektu zgodnie z ustawą </w:t>
      </w:r>
      <w:proofErr w:type="spellStart"/>
      <w:r w:rsidRPr="00A45803">
        <w:rPr>
          <w:rFonts w:asciiTheme="minorHAnsi" w:hAnsiTheme="minorHAnsi" w:cs="Calibri"/>
          <w:sz w:val="24"/>
          <w:szCs w:val="24"/>
        </w:rPr>
        <w:t>Pzp</w:t>
      </w:r>
      <w:proofErr w:type="spellEnd"/>
      <w:r w:rsidRPr="00A45803">
        <w:rPr>
          <w:rFonts w:asciiTheme="minorHAnsi" w:hAnsiTheme="minorHAnsi" w:cs="Calibri"/>
          <w:sz w:val="24"/>
          <w:szCs w:val="24"/>
        </w:rPr>
        <w:t xml:space="preserve"> albo zasadą konkurencyjności na warunkach określonych w </w:t>
      </w:r>
      <w:r w:rsidRPr="00A45803">
        <w:rPr>
          <w:rFonts w:asciiTheme="minorHAnsi" w:hAnsiTheme="minorHAnsi" w:cs="Calibri"/>
          <w:i/>
          <w:sz w:val="24"/>
          <w:szCs w:val="24"/>
        </w:rPr>
        <w:t>Wytycznych w zakresie kwalifikowalności</w:t>
      </w:r>
      <w:r w:rsidRPr="00A45803">
        <w:rPr>
          <w:rFonts w:asciiTheme="minorHAnsi" w:hAnsiTheme="minorHAnsi" w:cs="Calibri"/>
          <w:sz w:val="24"/>
          <w:szCs w:val="24"/>
        </w:rPr>
        <w:t xml:space="preserve"> </w:t>
      </w:r>
      <w:r w:rsidRPr="00A45803">
        <w:rPr>
          <w:rFonts w:asciiTheme="minorHAnsi" w:hAnsiTheme="minorHAnsi"/>
          <w:sz w:val="24"/>
          <w:szCs w:val="24"/>
        </w:rPr>
        <w:t>z uwzględnieniem art. 6c ustawy z dnia 9 listopada 2000 r. o utworzeniu Polskiej Agencji Rozwoju Przedsiębiorczości</w:t>
      </w:r>
      <w:r w:rsidRPr="00A45803">
        <w:rPr>
          <w:rFonts w:asciiTheme="minorHAnsi" w:hAnsiTheme="minorHAnsi" w:cs="Calibri"/>
          <w:sz w:val="24"/>
          <w:szCs w:val="24"/>
        </w:rPr>
        <w:t>,</w:t>
      </w:r>
      <w:r w:rsidR="00E41943" w:rsidRPr="00A45803">
        <w:rPr>
          <w:rFonts w:asciiTheme="minorHAnsi" w:hAnsiTheme="minorHAnsi" w:cs="Calibri"/>
          <w:sz w:val="24"/>
          <w:szCs w:val="24"/>
        </w:rPr>
        <w:t xml:space="preserve"> </w:t>
      </w:r>
      <w:r w:rsidRPr="00A45803">
        <w:rPr>
          <w:rFonts w:asciiTheme="minorHAnsi" w:hAnsiTheme="minorHAnsi" w:cs="Calibri"/>
          <w:sz w:val="24"/>
          <w:szCs w:val="24"/>
        </w:rPr>
        <w:t xml:space="preserve">w szczególności zobowiązuje się do upubliczniania zapytań ofertowych zgodnie z wytycznymi, z zastrzeżeniem ust. 2 i 3. </w:t>
      </w:r>
    </w:p>
    <w:p w14:paraId="6FA7172D" w14:textId="77777777" w:rsidR="006069A5" w:rsidRPr="00A45803" w:rsidRDefault="006069A5" w:rsidP="006E145B">
      <w:pPr>
        <w:numPr>
          <w:ilvl w:val="0"/>
          <w:numId w:val="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jest zobowiązany uwzględniać klauzule społeczne przy udzielaniu następujących rodzajów zamówień: </w:t>
      </w:r>
    </w:p>
    <w:p w14:paraId="78310B9C" w14:textId="77777777" w:rsidR="006069A5" w:rsidRPr="00A45803" w:rsidRDefault="005A22FF" w:rsidP="006E145B">
      <w:pPr>
        <w:numPr>
          <w:ilvl w:val="1"/>
          <w:numId w:val="36"/>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u</w:t>
      </w:r>
      <w:r w:rsidR="00990D34" w:rsidRPr="00A45803">
        <w:rPr>
          <w:rFonts w:asciiTheme="minorHAnsi" w:hAnsiTheme="minorHAnsi" w:cs="Calibri"/>
          <w:sz w:val="24"/>
          <w:szCs w:val="24"/>
        </w:rPr>
        <w:t>sługi hotelowe</w:t>
      </w:r>
      <w:r w:rsidR="006069A5" w:rsidRPr="00A45803">
        <w:rPr>
          <w:rFonts w:asciiTheme="minorHAnsi" w:hAnsiTheme="minorHAnsi" w:cs="Calibri"/>
          <w:sz w:val="24"/>
          <w:szCs w:val="24"/>
        </w:rPr>
        <w:t>,</w:t>
      </w:r>
    </w:p>
    <w:p w14:paraId="0C976007" w14:textId="77777777" w:rsidR="006069A5" w:rsidRPr="00A45803" w:rsidRDefault="005A22FF" w:rsidP="006E145B">
      <w:pPr>
        <w:numPr>
          <w:ilvl w:val="1"/>
          <w:numId w:val="36"/>
        </w:numPr>
        <w:tabs>
          <w:tab w:val="left" w:pos="357"/>
        </w:tabs>
        <w:spacing w:after="120" w:line="240" w:lineRule="auto"/>
        <w:jc w:val="both"/>
        <w:rPr>
          <w:rFonts w:asciiTheme="minorHAnsi" w:hAnsiTheme="minorHAnsi" w:cs="Calibri"/>
          <w:sz w:val="24"/>
          <w:szCs w:val="24"/>
        </w:rPr>
      </w:pPr>
      <w:r w:rsidRPr="00A45803">
        <w:rPr>
          <w:rFonts w:asciiTheme="minorHAnsi" w:hAnsiTheme="minorHAnsi" w:cs="Calibri"/>
          <w:sz w:val="24"/>
          <w:szCs w:val="24"/>
        </w:rPr>
        <w:t>u</w:t>
      </w:r>
      <w:r w:rsidR="00990D34" w:rsidRPr="00A45803">
        <w:rPr>
          <w:rFonts w:asciiTheme="minorHAnsi" w:hAnsiTheme="minorHAnsi" w:cs="Calibri"/>
          <w:sz w:val="24"/>
          <w:szCs w:val="24"/>
        </w:rPr>
        <w:t>sługi cateringowe</w:t>
      </w:r>
      <w:r w:rsidR="009246E2" w:rsidRPr="00A45803">
        <w:rPr>
          <w:rFonts w:asciiTheme="minorHAnsi" w:hAnsiTheme="minorHAnsi" w:cs="Calibri"/>
          <w:sz w:val="24"/>
          <w:szCs w:val="24"/>
        </w:rPr>
        <w:t>,</w:t>
      </w:r>
    </w:p>
    <w:p w14:paraId="264BA5DD" w14:textId="77777777" w:rsidR="006069A5" w:rsidRPr="00A45803" w:rsidRDefault="006069A5">
      <w:pPr>
        <w:tabs>
          <w:tab w:val="left" w:pos="357"/>
        </w:tabs>
        <w:spacing w:after="120" w:line="240" w:lineRule="auto"/>
        <w:ind w:left="360"/>
        <w:jc w:val="both"/>
        <w:rPr>
          <w:rFonts w:asciiTheme="minorHAnsi" w:hAnsiTheme="minorHAnsi" w:cs="Calibri"/>
          <w:sz w:val="24"/>
          <w:szCs w:val="24"/>
        </w:rPr>
      </w:pPr>
      <w:r w:rsidRPr="00A45803">
        <w:rPr>
          <w:rFonts w:asciiTheme="minorHAnsi" w:hAnsiTheme="minorHAnsi" w:cs="Calibri"/>
          <w:sz w:val="24"/>
          <w:szCs w:val="24"/>
        </w:rPr>
        <w:t xml:space="preserve">w przypadku gdy zgodnie z ust. 1  jest jednocześnie zobowiązany stosować do nich ustawę </w:t>
      </w:r>
      <w:proofErr w:type="spellStart"/>
      <w:r w:rsidRPr="00A45803">
        <w:rPr>
          <w:rFonts w:asciiTheme="minorHAnsi" w:hAnsiTheme="minorHAnsi" w:cs="Calibri"/>
          <w:sz w:val="24"/>
          <w:szCs w:val="24"/>
        </w:rPr>
        <w:t>Pzp</w:t>
      </w:r>
      <w:proofErr w:type="spellEnd"/>
      <w:r w:rsidRPr="00A45803">
        <w:rPr>
          <w:rFonts w:asciiTheme="minorHAnsi" w:hAnsiTheme="minorHAnsi" w:cs="Calibri"/>
          <w:sz w:val="24"/>
          <w:szCs w:val="24"/>
        </w:rPr>
        <w:t xml:space="preserve"> albo zasadę konkurencyjności. </w:t>
      </w:r>
    </w:p>
    <w:p w14:paraId="3F26E767" w14:textId="77777777" w:rsidR="006069A5" w:rsidRPr="00A45803" w:rsidRDefault="006069A5" w:rsidP="006E145B">
      <w:pPr>
        <w:numPr>
          <w:ilvl w:val="0"/>
          <w:numId w:val="3"/>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Instytucja Pośrednicząca w przypadku stwierdzenia naruszenia przez Beneficjenta ust. 1 </w:t>
      </w:r>
      <w:r w:rsidR="00E41943" w:rsidRPr="00A45803">
        <w:rPr>
          <w:rFonts w:asciiTheme="minorHAnsi" w:hAnsiTheme="minorHAnsi" w:cs="Calibri"/>
          <w:sz w:val="24"/>
          <w:szCs w:val="24"/>
        </w:rPr>
        <w:t xml:space="preserve">może </w:t>
      </w:r>
      <w:r w:rsidRPr="00A45803">
        <w:rPr>
          <w:rFonts w:asciiTheme="minorHAnsi" w:hAnsiTheme="minorHAnsi" w:cs="Calibri"/>
          <w:sz w:val="24"/>
          <w:szCs w:val="24"/>
        </w:rPr>
        <w:t xml:space="preserve">dokonywać korekt finansowych, zgodnie z rozporządzeniem wydanym na podstawie art. 24 ust. 13 ustawy z dnia 11 lipca 2014 r. o zasadach realizacji programów w zakresie polityki spójności finansowanych w perspektywie finansowej 2014-2020. Korekty finansowe </w:t>
      </w:r>
      <w:r w:rsidRPr="00A45803">
        <w:rPr>
          <w:rFonts w:asciiTheme="minorHAnsi" w:hAnsiTheme="minorHAnsi"/>
          <w:sz w:val="24"/>
          <w:szCs w:val="24"/>
        </w:rPr>
        <w:t>mogą obejmować</w:t>
      </w:r>
      <w:r w:rsidR="00F96F45" w:rsidRPr="00A45803">
        <w:rPr>
          <w:rFonts w:asciiTheme="minorHAnsi" w:hAnsiTheme="minorHAnsi" w:cs="Calibri"/>
          <w:sz w:val="24"/>
          <w:szCs w:val="24"/>
        </w:rPr>
        <w:t xml:space="preserve"> </w:t>
      </w:r>
      <w:r w:rsidRPr="00A45803">
        <w:rPr>
          <w:rFonts w:asciiTheme="minorHAnsi" w:hAnsiTheme="minorHAnsi" w:cs="Calibri"/>
          <w:sz w:val="24"/>
          <w:szCs w:val="24"/>
        </w:rPr>
        <w:t xml:space="preserve">całość wydatku poniesionego z naruszeniem ust. 1, tj. zarówno ze środków </w:t>
      </w:r>
      <w:r w:rsidR="005114BE" w:rsidRPr="00A45803">
        <w:rPr>
          <w:rFonts w:asciiTheme="minorHAnsi" w:hAnsiTheme="minorHAnsi" w:cs="Calibri"/>
          <w:sz w:val="24"/>
          <w:szCs w:val="24"/>
        </w:rPr>
        <w:t>dofinansowania</w:t>
      </w:r>
      <w:r w:rsidRPr="00A45803">
        <w:rPr>
          <w:rFonts w:asciiTheme="minorHAnsi" w:hAnsiTheme="minorHAnsi"/>
          <w:sz w:val="24"/>
          <w:szCs w:val="24"/>
        </w:rPr>
        <w:t>,</w:t>
      </w:r>
      <w:r w:rsidRPr="00A45803">
        <w:rPr>
          <w:rFonts w:asciiTheme="minorHAnsi" w:hAnsiTheme="minorHAnsi" w:cs="Calibri"/>
          <w:sz w:val="24"/>
          <w:szCs w:val="24"/>
        </w:rPr>
        <w:t xml:space="preserve"> jak też wkładu własnego.</w:t>
      </w:r>
    </w:p>
    <w:p w14:paraId="52882545" w14:textId="77777777" w:rsidR="006069A5" w:rsidRPr="00A45803" w:rsidRDefault="001330A8" w:rsidP="006E145B">
      <w:pPr>
        <w:numPr>
          <w:ilvl w:val="0"/>
          <w:numId w:val="3"/>
        </w:numPr>
        <w:spacing w:after="60" w:line="240" w:lineRule="auto"/>
        <w:jc w:val="both"/>
        <w:rPr>
          <w:rFonts w:asciiTheme="minorHAnsi" w:hAnsiTheme="minorHAnsi"/>
          <w:sz w:val="24"/>
          <w:szCs w:val="24"/>
        </w:rPr>
      </w:pPr>
      <w:r w:rsidRPr="00A45803">
        <w:rPr>
          <w:rFonts w:asciiTheme="minorHAnsi" w:hAnsiTheme="minorHAnsi" w:cs="Calibri"/>
          <w:sz w:val="24"/>
          <w:szCs w:val="24"/>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niekwalifikowane.</w:t>
      </w:r>
    </w:p>
    <w:p w14:paraId="4C0AB383" w14:textId="77777777" w:rsidR="006069A5" w:rsidRPr="00A45803" w:rsidRDefault="001330A8" w:rsidP="006E145B">
      <w:pPr>
        <w:numPr>
          <w:ilvl w:val="0"/>
          <w:numId w:val="3"/>
        </w:numPr>
        <w:spacing w:after="60" w:line="240" w:lineRule="auto"/>
        <w:jc w:val="both"/>
        <w:rPr>
          <w:rFonts w:asciiTheme="minorHAnsi" w:hAnsiTheme="minorHAnsi" w:cs="Calibri"/>
          <w:i/>
          <w:iCs/>
          <w:sz w:val="24"/>
          <w:szCs w:val="24"/>
        </w:rPr>
      </w:pPr>
      <w:r w:rsidRPr="00A45803">
        <w:rPr>
          <w:rFonts w:asciiTheme="minorHAnsi" w:hAnsiTheme="minorHAnsi" w:cs="Calibri"/>
          <w:i/>
          <w:iCs/>
          <w:sz w:val="24"/>
          <w:szCs w:val="24"/>
        </w:rPr>
        <w:t>Postanowienia ust. 1-</w:t>
      </w:r>
      <w:r w:rsidR="007F3952">
        <w:rPr>
          <w:rFonts w:asciiTheme="minorHAnsi" w:hAnsiTheme="minorHAnsi" w:cs="Calibri"/>
          <w:i/>
          <w:iCs/>
          <w:sz w:val="24"/>
          <w:szCs w:val="24"/>
        </w:rPr>
        <w:t>4</w:t>
      </w:r>
      <w:r w:rsidRPr="00A45803">
        <w:rPr>
          <w:rFonts w:asciiTheme="minorHAnsi" w:hAnsiTheme="minorHAnsi" w:cs="Calibri"/>
          <w:i/>
          <w:iCs/>
          <w:sz w:val="24"/>
          <w:szCs w:val="24"/>
        </w:rPr>
        <w:t xml:space="preserve"> stosuje się także do Partnerów</w:t>
      </w:r>
      <w:r w:rsidR="006069A5" w:rsidRPr="00A45803">
        <w:rPr>
          <w:rFonts w:asciiTheme="minorHAnsi" w:hAnsiTheme="minorHAnsi" w:cs="Calibri"/>
          <w:i/>
          <w:iCs/>
          <w:sz w:val="24"/>
          <w:szCs w:val="24"/>
        </w:rPr>
        <w:t>.</w:t>
      </w:r>
      <w:r w:rsidR="005A22FF" w:rsidRPr="00A45803">
        <w:rPr>
          <w:rStyle w:val="Odwoanieprzypisudolnego"/>
          <w:rFonts w:asciiTheme="minorHAnsi" w:hAnsiTheme="minorHAnsi"/>
          <w:i/>
          <w:sz w:val="24"/>
          <w:szCs w:val="24"/>
        </w:rPr>
        <w:footnoteReference w:id="68"/>
      </w:r>
    </w:p>
    <w:p w14:paraId="51959490" w14:textId="77777777" w:rsidR="006069A5" w:rsidRPr="00A45803" w:rsidRDefault="006069A5">
      <w:pPr>
        <w:spacing w:after="60"/>
        <w:rPr>
          <w:rFonts w:asciiTheme="minorHAnsi" w:hAnsiTheme="minorHAnsi" w:cs="Calibri"/>
          <w:b/>
          <w:sz w:val="24"/>
          <w:szCs w:val="24"/>
        </w:rPr>
      </w:pPr>
    </w:p>
    <w:p w14:paraId="72712855"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Ochrona danych osobowych</w:t>
      </w:r>
    </w:p>
    <w:p w14:paraId="7A2544C7"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21.</w:t>
      </w:r>
    </w:p>
    <w:p w14:paraId="02CC88E6" w14:textId="77777777" w:rsidR="006069A5" w:rsidRPr="00A45803" w:rsidRDefault="006069A5" w:rsidP="006E145B">
      <w:pPr>
        <w:keepNext/>
        <w:numPr>
          <w:ilvl w:val="0"/>
          <w:numId w:val="46"/>
        </w:numPr>
        <w:tabs>
          <w:tab w:val="clear" w:pos="708"/>
          <w:tab w:val="left" w:pos="284"/>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Na podstawie Porozumienia w sprawie powierzenia p</w:t>
      </w:r>
      <w:r w:rsidR="00A972F7" w:rsidRPr="00A45803">
        <w:rPr>
          <w:rFonts w:asciiTheme="minorHAnsi" w:hAnsiTheme="minorHAnsi" w:cs="Calibri"/>
          <w:sz w:val="24"/>
          <w:szCs w:val="24"/>
        </w:rPr>
        <w:t xml:space="preserve">rzetwarzania danych osobowych w </w:t>
      </w:r>
      <w:r w:rsidRPr="00A45803">
        <w:rPr>
          <w:rFonts w:asciiTheme="minorHAnsi" w:hAnsiTheme="minorHAnsi" w:cs="Calibri"/>
          <w:sz w:val="24"/>
          <w:szCs w:val="24"/>
        </w:rPr>
        <w:t>związku z realizacją Programu Operacyjnego Wiedza Edukacja Rozwój 20</w:t>
      </w:r>
      <w:r w:rsidR="00A972F7" w:rsidRPr="00A45803">
        <w:rPr>
          <w:rFonts w:asciiTheme="minorHAnsi" w:hAnsiTheme="minorHAnsi" w:cs="Calibri"/>
          <w:sz w:val="24"/>
          <w:szCs w:val="24"/>
        </w:rPr>
        <w:t xml:space="preserve">14-2020 z dnia </w:t>
      </w:r>
      <w:r w:rsidR="000734EE">
        <w:rPr>
          <w:rFonts w:asciiTheme="minorHAnsi" w:hAnsiTheme="minorHAnsi" w:cs="Calibri"/>
          <w:sz w:val="24"/>
          <w:szCs w:val="24"/>
        </w:rPr>
        <w:br/>
      </w:r>
      <w:r w:rsidR="00A972F7" w:rsidRPr="00A45803">
        <w:rPr>
          <w:rFonts w:asciiTheme="minorHAnsi" w:hAnsiTheme="minorHAnsi" w:cs="Calibri"/>
          <w:sz w:val="24"/>
          <w:szCs w:val="24"/>
        </w:rPr>
        <w:t>15</w:t>
      </w:r>
      <w:r w:rsidR="000734EE">
        <w:rPr>
          <w:rFonts w:asciiTheme="minorHAnsi" w:hAnsiTheme="minorHAnsi" w:cs="Calibri"/>
          <w:sz w:val="24"/>
          <w:szCs w:val="24"/>
        </w:rPr>
        <w:t xml:space="preserve"> czerwca </w:t>
      </w:r>
      <w:r w:rsidR="00A972F7" w:rsidRPr="00A45803">
        <w:rPr>
          <w:rFonts w:asciiTheme="minorHAnsi" w:hAnsiTheme="minorHAnsi" w:cs="Calibri"/>
          <w:sz w:val="24"/>
          <w:szCs w:val="24"/>
        </w:rPr>
        <w:t xml:space="preserve">2015 r. nr </w:t>
      </w:r>
      <w:r w:rsidRPr="00A45803">
        <w:rPr>
          <w:rFonts w:asciiTheme="minorHAnsi" w:hAnsiTheme="minorHAnsi" w:cs="Calibri"/>
          <w:sz w:val="24"/>
          <w:szCs w:val="24"/>
        </w:rPr>
        <w:t>WER/PARP/DO/2015, zawa</w:t>
      </w:r>
      <w:r w:rsidR="00A972F7" w:rsidRPr="00A45803">
        <w:rPr>
          <w:rFonts w:asciiTheme="minorHAnsi" w:hAnsiTheme="minorHAnsi" w:cs="Calibri"/>
          <w:sz w:val="24"/>
          <w:szCs w:val="24"/>
        </w:rPr>
        <w:t xml:space="preserve">rtego pomiędzy Powierzającym, a </w:t>
      </w:r>
      <w:r w:rsidRPr="00A45803">
        <w:rPr>
          <w:rFonts w:asciiTheme="minorHAnsi" w:hAnsiTheme="minorHAnsi" w:cs="Calibri"/>
          <w:sz w:val="24"/>
          <w:szCs w:val="24"/>
        </w:rPr>
        <w:t>Instytucją Pośredniczącą oraz w związku z art. 31 ustawy o ochronie danych osobowych Instytucja Pośrednicząca powierza Beneficjentowi przetwarzanie danych osobowych, w imieniu i na rzecz Powierzającego, na warunkach opisanych w niniejszym paragrafie.</w:t>
      </w:r>
    </w:p>
    <w:p w14:paraId="7BAC83BE" w14:textId="77777777" w:rsidR="006069A5" w:rsidRPr="00A45803" w:rsidRDefault="006069A5" w:rsidP="006E145B">
      <w:pPr>
        <w:numPr>
          <w:ilvl w:val="0"/>
          <w:numId w:val="46"/>
        </w:numPr>
        <w:tabs>
          <w:tab w:val="clear" w:pos="708"/>
          <w:tab w:val="left" w:pos="284"/>
          <w:tab w:val="left" w:pos="993"/>
        </w:tabs>
        <w:autoSpaceDE w:val="0"/>
        <w:spacing w:after="120" w:line="240" w:lineRule="auto"/>
        <w:ind w:hanging="357"/>
        <w:jc w:val="both"/>
        <w:rPr>
          <w:rFonts w:asciiTheme="minorHAnsi" w:hAnsiTheme="minorHAnsi"/>
          <w:sz w:val="24"/>
          <w:szCs w:val="24"/>
        </w:rPr>
      </w:pPr>
      <w:r w:rsidRPr="00A45803">
        <w:rPr>
          <w:rFonts w:asciiTheme="minorHAnsi" w:hAnsiTheme="minorHAnsi" w:cs="Calibri"/>
          <w:sz w:val="24"/>
          <w:szCs w:val="24"/>
        </w:rPr>
        <w:t>Przetwarzanie danych osobowych jest dopuszczalne na podstawie:</w:t>
      </w:r>
    </w:p>
    <w:p w14:paraId="244705F7" w14:textId="77777777" w:rsidR="006069A5" w:rsidRPr="00A45803" w:rsidRDefault="006069A5" w:rsidP="006E145B">
      <w:pPr>
        <w:numPr>
          <w:ilvl w:val="1"/>
          <w:numId w:val="18"/>
        </w:numPr>
        <w:tabs>
          <w:tab w:val="clear" w:pos="708"/>
          <w:tab w:val="left" w:pos="284"/>
          <w:tab w:val="left" w:pos="357"/>
          <w:tab w:val="num" w:pos="567"/>
          <w:tab w:val="left" w:pos="993"/>
        </w:tabs>
        <w:spacing w:after="120" w:line="240" w:lineRule="auto"/>
        <w:ind w:left="360" w:hanging="76"/>
        <w:jc w:val="both"/>
        <w:rPr>
          <w:rFonts w:asciiTheme="minorHAnsi" w:hAnsiTheme="minorHAnsi" w:cs="Calibri"/>
          <w:sz w:val="24"/>
          <w:szCs w:val="24"/>
        </w:rPr>
      </w:pPr>
      <w:r w:rsidRPr="00A45803">
        <w:rPr>
          <w:rFonts w:asciiTheme="minorHAnsi" w:hAnsiTheme="minorHAnsi" w:cs="Calibri"/>
          <w:sz w:val="24"/>
          <w:szCs w:val="24"/>
        </w:rPr>
        <w:t>w odniesieniu do zbioru Program Operacyjny Wiedza Edukacja Rozwój:</w:t>
      </w:r>
    </w:p>
    <w:p w14:paraId="53BC9B89"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nr 1303/2013;</w:t>
      </w:r>
    </w:p>
    <w:p w14:paraId="05A7C990"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Parlamentu Europejskiego i Rady (UE) nr 1304/2013 z dnia 17 grudnia 2013 r. w sprawie Europejskiego Funduszu Społecznego i uchylającego rozporządzenie Rady (WE) nr 1081/2006 (Dz. Urz. UE L 347 z 20.12.2013, str. 470), zwanego dalej „rozporządzeniem nr 1304/2013”;</w:t>
      </w:r>
    </w:p>
    <w:p w14:paraId="10EC5748"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ustawy z dnia 11 lipca 2014 r. o zasadach realizacji programów w zakresie polityki spójności finansowanych w perspektywie finansowej 2014–2020;</w:t>
      </w:r>
    </w:p>
    <w:p w14:paraId="55DD20F3" w14:textId="77777777" w:rsidR="006069A5" w:rsidRPr="00A45803" w:rsidRDefault="006069A5" w:rsidP="006E145B">
      <w:pPr>
        <w:numPr>
          <w:ilvl w:val="1"/>
          <w:numId w:val="18"/>
        </w:numPr>
        <w:tabs>
          <w:tab w:val="clear" w:pos="708"/>
          <w:tab w:val="left" w:pos="284"/>
          <w:tab w:val="left" w:pos="357"/>
          <w:tab w:val="num" w:pos="567"/>
          <w:tab w:val="left" w:pos="993"/>
        </w:tabs>
        <w:spacing w:after="120" w:line="240" w:lineRule="auto"/>
        <w:ind w:left="360" w:hanging="76"/>
        <w:jc w:val="both"/>
        <w:rPr>
          <w:rFonts w:asciiTheme="minorHAnsi" w:hAnsiTheme="minorHAnsi" w:cs="Calibri"/>
          <w:sz w:val="24"/>
          <w:szCs w:val="24"/>
        </w:rPr>
      </w:pPr>
      <w:r w:rsidRPr="00A45803">
        <w:rPr>
          <w:rFonts w:asciiTheme="minorHAnsi" w:hAnsiTheme="minorHAnsi" w:cs="Calibri"/>
          <w:sz w:val="24"/>
          <w:szCs w:val="24"/>
        </w:rPr>
        <w:t xml:space="preserve">w odniesieniu do zbioru Centralny system teleinformatyczny wspierający realizację programów operacyjnych: </w:t>
      </w:r>
    </w:p>
    <w:p w14:paraId="1F45E22C"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nr 1303/2013;</w:t>
      </w:r>
    </w:p>
    <w:p w14:paraId="570267EF"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nr 1304/2013;</w:t>
      </w:r>
    </w:p>
    <w:p w14:paraId="125A0D46"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ustawy z dnia 11 lipca 2014 r. o zasadach realizacji programów w zakresie polityki spójności finansowanych w perspektywie finansowej 2014–2020;</w:t>
      </w:r>
    </w:p>
    <w:p w14:paraId="23BBFAEB" w14:textId="77777777" w:rsidR="006069A5" w:rsidRPr="00A45803" w:rsidRDefault="006069A5" w:rsidP="006E145B">
      <w:pPr>
        <w:numPr>
          <w:ilvl w:val="2"/>
          <w:numId w:val="18"/>
        </w:numPr>
        <w:tabs>
          <w:tab w:val="left" w:pos="851"/>
        </w:tabs>
        <w:spacing w:after="120" w:line="240" w:lineRule="auto"/>
        <w:ind w:left="851" w:hanging="284"/>
        <w:jc w:val="both"/>
        <w:rPr>
          <w:rFonts w:asciiTheme="minorHAnsi" w:hAnsiTheme="minorHAnsi" w:cs="Calibri"/>
          <w:sz w:val="24"/>
          <w:szCs w:val="24"/>
        </w:rPr>
      </w:pPr>
      <w:r w:rsidRPr="00A45803">
        <w:rPr>
          <w:rFonts w:asciiTheme="minorHAnsi" w:hAnsiTheme="minorHAnsi" w:cs="Calibri"/>
          <w:sz w:val="24"/>
          <w:szCs w:val="24"/>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14:paraId="7D95BD98"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jest zobowiązany odebrać od uczestnika Projektu oświadczenie, którego wzór stanowi załącznik nr 7 do umowy. Oświadczenia przechowuje Beneficjent w swojej siedzibie lub w innym miejscu, w którym są zlokalizowane dokumenty związane z Projektem. Zmiana wzoru oświadczenia nie wymaga aneksowania umowy.</w:t>
      </w:r>
    </w:p>
    <w:p w14:paraId="74976135"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Powierzone dane osobowe mogą być przetwarzane przez Beneficjenta wyłącznie w celu </w:t>
      </w:r>
      <w:r w:rsidRPr="00A45803">
        <w:rPr>
          <w:rFonts w:asciiTheme="minorHAnsi" w:hAnsiTheme="minorHAnsi"/>
          <w:sz w:val="24"/>
          <w:szCs w:val="24"/>
        </w:rPr>
        <w:t xml:space="preserve">aplikowania o środki europejskie i realizacji Projektu, w szczególności potwierdzania kwalifikowalności wydatków,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sz w:val="24"/>
          <w:szCs w:val="24"/>
        </w:rPr>
        <w:t xml:space="preserve">uczestnikom Projektu, ewaluacji, monitoringu, kontroli, audytu, sprawozdawczości oraz działań informacyjno-promocyjnych, w ramach </w:t>
      </w:r>
      <w:r w:rsidRPr="00A45803">
        <w:rPr>
          <w:rFonts w:asciiTheme="minorHAnsi" w:hAnsiTheme="minorHAnsi" w:cs="Calibri"/>
          <w:sz w:val="24"/>
          <w:szCs w:val="24"/>
        </w:rPr>
        <w:t>Programu w zakresie określonym w załączniku nr 5 do umowy.</w:t>
      </w:r>
    </w:p>
    <w:p w14:paraId="6E792B28"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Przy przetwarzaniu danych osobowych Beneficjent zobowiązuje się do przestrzegania zasad wskazanych w niniejszym paragrafie, w ustawie o o</w:t>
      </w:r>
      <w:r w:rsidR="00A972F7" w:rsidRPr="00A45803">
        <w:rPr>
          <w:rFonts w:asciiTheme="minorHAnsi" w:hAnsiTheme="minorHAnsi" w:cs="Calibri"/>
          <w:sz w:val="24"/>
          <w:szCs w:val="24"/>
        </w:rPr>
        <w:t xml:space="preserve">chronie danych osobowych oraz w </w:t>
      </w:r>
      <w:r w:rsidRPr="00A45803">
        <w:rPr>
          <w:rFonts w:asciiTheme="minorHAnsi" w:hAnsiTheme="minorHAnsi" w:cs="Calibri"/>
          <w:sz w:val="24"/>
          <w:szCs w:val="24"/>
        </w:rPr>
        <w:t>rozporządzeniu Ministra Spraw Wewnętrznych i Administracji z dnia 29 kwi</w:t>
      </w:r>
      <w:r w:rsidR="00A972F7" w:rsidRPr="00A45803">
        <w:rPr>
          <w:rFonts w:asciiTheme="minorHAnsi" w:hAnsiTheme="minorHAnsi" w:cs="Calibri"/>
          <w:sz w:val="24"/>
          <w:szCs w:val="24"/>
        </w:rPr>
        <w:t xml:space="preserve">etnia 2004 r. w </w:t>
      </w:r>
      <w:r w:rsidRPr="00A45803">
        <w:rPr>
          <w:rFonts w:asciiTheme="minorHAnsi" w:hAnsiTheme="minorHAnsi" w:cs="Calibri"/>
          <w:sz w:val="24"/>
          <w:szCs w:val="24"/>
        </w:rPr>
        <w:t>sprawie dokumentacji przetwarzania danych osobowy</w:t>
      </w:r>
      <w:r w:rsidR="00A972F7" w:rsidRPr="00A45803">
        <w:rPr>
          <w:rFonts w:asciiTheme="minorHAnsi" w:hAnsiTheme="minorHAnsi" w:cs="Calibri"/>
          <w:sz w:val="24"/>
          <w:szCs w:val="24"/>
        </w:rPr>
        <w:t xml:space="preserve">ch oraz warunków technicznych i </w:t>
      </w:r>
      <w:r w:rsidRPr="00A45803">
        <w:rPr>
          <w:rFonts w:asciiTheme="minorHAnsi" w:hAnsiTheme="minorHAnsi" w:cs="Calibri"/>
          <w:sz w:val="24"/>
          <w:szCs w:val="24"/>
        </w:rPr>
        <w:t>organizacyjnych, jakim powinny odpowiadać urządzenia i systemy informatyczne służące do przetwarzania danych osobowych (Dz. U. Nr 100, poz. 1024), zwanym dalej „rozporządzeniem MSWiA”.</w:t>
      </w:r>
    </w:p>
    <w:p w14:paraId="397995F1"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nie decyduje o celach i środkach przetwarzania powierzonych danych osobowych.</w:t>
      </w:r>
    </w:p>
    <w:p w14:paraId="087A147F" w14:textId="77777777" w:rsidR="006069A5" w:rsidRPr="00A45803" w:rsidRDefault="006069A5" w:rsidP="006E145B">
      <w:pPr>
        <w:numPr>
          <w:ilvl w:val="0"/>
          <w:numId w:val="46"/>
        </w:numPr>
        <w:tabs>
          <w:tab w:val="left" w:pos="284"/>
          <w:tab w:val="left" w:pos="993"/>
          <w:tab w:val="num" w:pos="1440"/>
        </w:tabs>
        <w:suppressAutoHyphens w:val="0"/>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w przypadku przetwarzania </w:t>
      </w:r>
      <w:r w:rsidR="00A972F7" w:rsidRPr="00A45803">
        <w:rPr>
          <w:rFonts w:asciiTheme="minorHAnsi" w:hAnsiTheme="minorHAnsi" w:cs="Calibri"/>
          <w:sz w:val="24"/>
          <w:szCs w:val="24"/>
        </w:rPr>
        <w:t xml:space="preserve">powierzonych danych osobowych w </w:t>
      </w:r>
      <w:r w:rsidRPr="00A45803">
        <w:rPr>
          <w:rFonts w:asciiTheme="minorHAnsi" w:hAnsiTheme="minorHAnsi" w:cs="Calibri"/>
          <w:sz w:val="24"/>
          <w:szCs w:val="24"/>
        </w:rPr>
        <w:t>systemie informatycznym, zobowiązuje się do przetwarzania ich w Systemie Obsługi Wniosków Aplikacyjnych i SL2014.</w:t>
      </w:r>
    </w:p>
    <w:p w14:paraId="4E710CB9"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przed rozpoczęciem przetwarzania danych osobowych podejmie środki zabezpieczające zbiory danych, o któ</w:t>
      </w:r>
      <w:r w:rsidR="00A972F7" w:rsidRPr="00A45803">
        <w:rPr>
          <w:rFonts w:asciiTheme="minorHAnsi" w:hAnsiTheme="minorHAnsi" w:cs="Calibri"/>
          <w:sz w:val="24"/>
          <w:szCs w:val="24"/>
        </w:rPr>
        <w:t xml:space="preserve">rych mowa w art. 36-39 ustawy o </w:t>
      </w:r>
      <w:r w:rsidRPr="00A45803">
        <w:rPr>
          <w:rFonts w:asciiTheme="minorHAnsi" w:hAnsiTheme="minorHAnsi" w:cs="Calibri"/>
          <w:sz w:val="24"/>
          <w:szCs w:val="24"/>
        </w:rPr>
        <w:t>ochronie danych osobowych oraz w rozporządzeniu MSWiA.</w:t>
      </w:r>
    </w:p>
    <w:p w14:paraId="62020513" w14:textId="77777777" w:rsidR="006069A5" w:rsidRPr="00A45803" w:rsidRDefault="006069A5" w:rsidP="006E145B">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Instytucja Pośrednicząca w imieniu Powierzającego umocowuje Beneficjenta do powierzania przetwarzania danych osobowych podmiotom wykonującym zadania związane z udzieleniem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i </w:t>
      </w:r>
      <w:r w:rsidR="00A972F7" w:rsidRPr="00A45803">
        <w:rPr>
          <w:rFonts w:asciiTheme="minorHAnsi" w:hAnsiTheme="minorHAnsi" w:cs="Calibri"/>
          <w:sz w:val="24"/>
          <w:szCs w:val="24"/>
        </w:rPr>
        <w:t xml:space="preserve">realizacją Projektu, w tym w </w:t>
      </w:r>
      <w:r w:rsidRPr="00A45803">
        <w:rPr>
          <w:rFonts w:asciiTheme="minorHAnsi" w:hAnsiTheme="minorHAnsi" w:cs="Calibri"/>
          <w:sz w:val="24"/>
          <w:szCs w:val="24"/>
        </w:rPr>
        <w:t>szczególności realizującym badania ewaluacyjne, jak również podmiotom realizującym zadania związane z audytem, kontrolą, monitoringiem i sprawozdawczością oraz działaniami informacyjno-promocyjnymi prowadzonymi w ramach Programu, pod warunkiem niewyrażenia sprzeciwu p</w:t>
      </w:r>
      <w:r w:rsidR="00A972F7" w:rsidRPr="00A45803">
        <w:rPr>
          <w:rFonts w:asciiTheme="minorHAnsi" w:hAnsiTheme="minorHAnsi" w:cs="Calibri"/>
          <w:sz w:val="24"/>
          <w:szCs w:val="24"/>
        </w:rPr>
        <w:t xml:space="preserve">rzez Instytucję Pośredniczącą w </w:t>
      </w:r>
      <w:r w:rsidRPr="00A45803">
        <w:rPr>
          <w:rFonts w:asciiTheme="minorHAnsi" w:hAnsiTheme="minorHAnsi" w:cs="Calibri"/>
          <w:sz w:val="24"/>
          <w:szCs w:val="24"/>
        </w:rPr>
        <w:t>terminie 7 dni roboczych od dnia wpłynięcia informacji o zamiarze powierzania przetwarzania danych osobowych do Instytucji Pośredniczącej i pod warunkiem,</w:t>
      </w:r>
      <w:r w:rsidR="00A972F7" w:rsidRPr="00A45803">
        <w:rPr>
          <w:rFonts w:asciiTheme="minorHAnsi" w:hAnsiTheme="minorHAnsi" w:cs="Calibri"/>
          <w:sz w:val="24"/>
          <w:szCs w:val="24"/>
        </w:rPr>
        <w:t xml:space="preserve"> że Beneficjent zawrze z każdym </w:t>
      </w:r>
      <w:r w:rsidRPr="00A45803">
        <w:rPr>
          <w:rFonts w:asciiTheme="minorHAnsi" w:hAnsiTheme="minorHAnsi" w:cs="Calibri"/>
          <w:sz w:val="24"/>
          <w:szCs w:val="24"/>
        </w:rPr>
        <w:t>podmiotem, któremu powierza przetwarzanie danych osobowych umowę powierzenia przetwarzania danych osobowych w kształcie zasadniczo zgodnym z postanowieniami niniejszego paragrafu.</w:t>
      </w:r>
    </w:p>
    <w:p w14:paraId="02898B03"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Zakres danych osobowych powierzanych przez Beneficjen</w:t>
      </w:r>
      <w:r w:rsidR="00A972F7" w:rsidRPr="00A45803">
        <w:rPr>
          <w:rFonts w:asciiTheme="minorHAnsi" w:hAnsiTheme="minorHAnsi" w:cs="Calibri"/>
          <w:sz w:val="24"/>
          <w:szCs w:val="24"/>
        </w:rPr>
        <w:t xml:space="preserve">tów podmiotom, o których mowa w ust. </w:t>
      </w:r>
      <w:r w:rsidRPr="00A45803">
        <w:rPr>
          <w:rFonts w:asciiTheme="minorHAnsi" w:hAnsiTheme="minorHAnsi" w:cs="Calibri"/>
          <w:sz w:val="24"/>
          <w:szCs w:val="24"/>
        </w:rPr>
        <w:t>9, powinien być adekwatny do celu powierzenia oraz każdorazowo indywidualnie dostosowany przez Beneficjenta.</w:t>
      </w:r>
    </w:p>
    <w:p w14:paraId="71A6B526" w14:textId="77777777" w:rsidR="006069A5" w:rsidRPr="00A45803" w:rsidRDefault="006069A5" w:rsidP="006E145B">
      <w:pPr>
        <w:numPr>
          <w:ilvl w:val="0"/>
          <w:numId w:val="46"/>
        </w:numPr>
        <w:tabs>
          <w:tab w:val="clear" w:pos="708"/>
          <w:tab w:val="left" w:pos="284"/>
          <w:tab w:val="num" w:pos="426"/>
          <w:tab w:val="left" w:pos="993"/>
          <w:tab w:val="left" w:pos="1080"/>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Beneficjent przekaże </w:t>
      </w:r>
      <w:r w:rsidRPr="00A45803">
        <w:rPr>
          <w:rFonts w:asciiTheme="minorHAnsi" w:hAnsiTheme="minorHAnsi"/>
          <w:sz w:val="24"/>
          <w:szCs w:val="24"/>
        </w:rPr>
        <w:t>Instytucji Pośredniczącej wykaz podmiotów, o których mowa w ust. 9, za każdym razem, gdy takie powierzenie przetwarzania danych osobowych nastąpi, a także na każde jej żądanie.</w:t>
      </w:r>
    </w:p>
    <w:p w14:paraId="23806274"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przed rozpoczęciem przetwarzania danych osobowych przygotowuje dokumentację opisującą sposób przetwarzania danych oso</w:t>
      </w:r>
      <w:r w:rsidR="00A972F7" w:rsidRPr="00A45803">
        <w:rPr>
          <w:rFonts w:asciiTheme="minorHAnsi" w:hAnsiTheme="minorHAnsi" w:cs="Calibri"/>
          <w:sz w:val="24"/>
          <w:szCs w:val="24"/>
        </w:rPr>
        <w:t xml:space="preserve">bowych oraz środki techniczne i </w:t>
      </w:r>
      <w:r w:rsidRPr="00A45803">
        <w:rPr>
          <w:rFonts w:asciiTheme="minorHAnsi" w:hAnsiTheme="minorHAnsi" w:cs="Calibri"/>
          <w:sz w:val="24"/>
          <w:szCs w:val="24"/>
        </w:rPr>
        <w:t>organizacyjne zapewniające ochronę przetwarz</w:t>
      </w:r>
      <w:r w:rsidR="00A972F7" w:rsidRPr="00A45803">
        <w:rPr>
          <w:rFonts w:asciiTheme="minorHAnsi" w:hAnsiTheme="minorHAnsi" w:cs="Calibri"/>
          <w:sz w:val="24"/>
          <w:szCs w:val="24"/>
        </w:rPr>
        <w:t xml:space="preserve">anych danych osobowych, w tym w </w:t>
      </w:r>
      <w:r w:rsidRPr="00A45803">
        <w:rPr>
          <w:rFonts w:asciiTheme="minorHAnsi" w:hAnsiTheme="minorHAnsi" w:cs="Calibri"/>
          <w:sz w:val="24"/>
          <w:szCs w:val="24"/>
        </w:rPr>
        <w:t>szczególności politykę bezpieczeństwa informacji oraz instrukcję zarządzania systemem informatycznym służącym do przetwarzania danych osobowych.</w:t>
      </w:r>
    </w:p>
    <w:p w14:paraId="0F4DB910"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 xml:space="preserve">Do przetwarzania danych osobowych mogą być dopuszczone jedynie </w:t>
      </w:r>
      <w:r w:rsidRPr="00A45803">
        <w:rPr>
          <w:rFonts w:asciiTheme="minorHAnsi" w:hAnsiTheme="minorHAnsi" w:cs="Arial"/>
          <w:sz w:val="24"/>
          <w:szCs w:val="24"/>
        </w:rPr>
        <w:t>osoby upoważnione przez Beneficjenta oraz przez podmioty</w:t>
      </w:r>
      <w:r w:rsidRPr="00A45803">
        <w:rPr>
          <w:rFonts w:asciiTheme="minorHAnsi" w:hAnsiTheme="minorHAnsi" w:cs="Calibri"/>
          <w:sz w:val="24"/>
          <w:szCs w:val="24"/>
        </w:rPr>
        <w:t>, o których mowa w ust. 9, posiadające imienne upoważnienie do przetwarzania danych osobowych</w:t>
      </w:r>
      <w:r w:rsidRPr="00A45803">
        <w:rPr>
          <w:rFonts w:asciiTheme="minorHAnsi" w:hAnsiTheme="minorHAnsi" w:cs="Arial"/>
          <w:sz w:val="24"/>
          <w:szCs w:val="24"/>
          <w:lang w:eastAsia="pl-PL"/>
        </w:rPr>
        <w:t>.</w:t>
      </w:r>
    </w:p>
    <w:p w14:paraId="33C141C7"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sz w:val="24"/>
          <w:szCs w:val="24"/>
        </w:rPr>
      </w:pPr>
      <w:r w:rsidRPr="00A45803">
        <w:rPr>
          <w:rFonts w:asciiTheme="minorHAnsi" w:hAnsiTheme="minorHAnsi" w:cs="Calibri"/>
          <w:sz w:val="24"/>
          <w:szCs w:val="24"/>
        </w:rPr>
        <w:t>Instytucja Pośrednicząca, w imieniu Powierzającego, umocowuje Beneficjenta do wydawania i odwoływania osobom, o których mowa w ust. 13, imiennych upoważnień do przetwarzania danych osobowych w zbiorze, o którym mowa w ust.</w:t>
      </w:r>
      <w:r w:rsidRPr="00A45803">
        <w:rPr>
          <w:rFonts w:asciiTheme="minorHAnsi" w:hAnsiTheme="minorHAnsi" w:cs="Calibri"/>
          <w:sz w:val="24"/>
          <w:szCs w:val="24"/>
          <w:shd w:val="clear" w:color="auto" w:fill="FFFFFF"/>
        </w:rPr>
        <w:t xml:space="preserve"> 2 </w:t>
      </w:r>
      <w:r w:rsidRPr="00A45803">
        <w:rPr>
          <w:rFonts w:asciiTheme="minorHAnsi" w:hAnsiTheme="minorHAnsi" w:cs="Calibri"/>
          <w:sz w:val="24"/>
          <w:szCs w:val="24"/>
        </w:rPr>
        <w:t xml:space="preserve">pkt 1. Upoważnienia przechowuje Beneficjent w swojej siedzibie. Wzór upoważnienia do przetwarzania danych osobowych oraz wzór odwołania upoważnienia do przetwarzania danych osobowych zostały określone odpowiednio w załączniku nr 8 i 9 do umowy. Instytucja Pośrednicząca dopuszcza stosowanie przez Beneficjenta innych wzorów niż określone </w:t>
      </w:r>
      <w:r w:rsidRPr="00A45803">
        <w:rPr>
          <w:rFonts w:asciiTheme="minorHAnsi" w:hAnsiTheme="minorHAnsi"/>
          <w:sz w:val="24"/>
          <w:szCs w:val="24"/>
        </w:rPr>
        <w:t>odpowiednio</w:t>
      </w:r>
      <w:r w:rsidRPr="00A45803">
        <w:rPr>
          <w:rFonts w:asciiTheme="minorHAnsi" w:hAnsiTheme="minorHAnsi" w:cs="Calibri"/>
          <w:sz w:val="24"/>
          <w:szCs w:val="24"/>
        </w:rPr>
        <w:t xml:space="preserve"> w załączniku 8 i 9 do umowy, o ile zawierają one wszystkie elementy wskazane we wzorach określonych odpowiednio w tych załącznikach. Upoważnienia do przetwarzania danych osobowych w zbiorze, o którym mowa w ust. 2 pkt 2, wydaje wyłącznie Powierzający. </w:t>
      </w:r>
    </w:p>
    <w:p w14:paraId="18053428"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shd w:val="clear" w:color="auto" w:fill="FFFFFF"/>
        </w:rPr>
      </w:pPr>
      <w:r w:rsidRPr="00A45803">
        <w:rPr>
          <w:rFonts w:asciiTheme="minorHAnsi" w:hAnsiTheme="minorHAnsi" w:cs="Calibri"/>
          <w:sz w:val="24"/>
          <w:szCs w:val="24"/>
        </w:rPr>
        <w:t>Imienne upoważnienia, o których mowa w ust. 14, są ważne do dnia odwołania, nie dłużej jednak niż do dnia, o którym mowa</w:t>
      </w:r>
      <w:r w:rsidRPr="00A45803">
        <w:rPr>
          <w:rFonts w:asciiTheme="minorHAnsi" w:hAnsiTheme="minorHAnsi" w:cs="Calibri"/>
          <w:sz w:val="24"/>
          <w:szCs w:val="24"/>
          <w:shd w:val="clear" w:color="auto" w:fill="FFFFFF"/>
        </w:rPr>
        <w:t xml:space="preserve"> w § 17 ust. 3. Upoważnienie wygasa z chwilą ustania stosunku prawnego łączącego Beneficjenta z osobą wskazaną w ust. 13. </w:t>
      </w:r>
      <w:r w:rsidRPr="00A45803">
        <w:rPr>
          <w:rFonts w:asciiTheme="minorHAnsi" w:hAnsiTheme="minorHAnsi" w:cs="Arial"/>
          <w:iCs/>
          <w:color w:val="000000"/>
          <w:sz w:val="24"/>
          <w:szCs w:val="24"/>
          <w:shd w:val="clear" w:color="auto" w:fill="FFFFFF"/>
        </w:rPr>
        <w:t>Beneficjent winien posiadać przynajmniej jedną osobę legitymującą się imiennym upoważnieniem do przetwarzania danych osobowych odpowiedzialną za nadzór nad zarchiwizowaną dokumentacją d</w:t>
      </w:r>
      <w:r w:rsidRPr="00A45803">
        <w:rPr>
          <w:rFonts w:asciiTheme="minorHAnsi" w:hAnsiTheme="minorHAnsi" w:cs="Calibri"/>
          <w:sz w:val="24"/>
          <w:szCs w:val="24"/>
          <w:shd w:val="clear" w:color="auto" w:fill="FFFFFF"/>
        </w:rPr>
        <w:t xml:space="preserve">o </w:t>
      </w:r>
      <w:r w:rsidRPr="00A45803">
        <w:rPr>
          <w:rFonts w:asciiTheme="minorHAnsi" w:hAnsiTheme="minorHAnsi" w:cs="Arial"/>
          <w:iCs/>
          <w:color w:val="000000"/>
          <w:sz w:val="24"/>
          <w:szCs w:val="24"/>
          <w:shd w:val="clear" w:color="auto" w:fill="FFFFFF"/>
        </w:rPr>
        <w:t>dnia, o którym mowa w § 17 ust. 3.</w:t>
      </w:r>
    </w:p>
    <w:p w14:paraId="1AAE933D" w14:textId="77777777" w:rsidR="006069A5" w:rsidRPr="00A45803" w:rsidRDefault="006069A5" w:rsidP="006E145B">
      <w:pPr>
        <w:numPr>
          <w:ilvl w:val="0"/>
          <w:numId w:val="46"/>
        </w:numPr>
        <w:tabs>
          <w:tab w:val="clear" w:pos="708"/>
          <w:tab w:val="left" w:pos="284"/>
          <w:tab w:val="num" w:pos="426"/>
          <w:tab w:val="left" w:pos="993"/>
          <w:tab w:val="left" w:pos="1080"/>
        </w:tabs>
        <w:spacing w:after="120" w:line="240" w:lineRule="auto"/>
        <w:ind w:hanging="357"/>
        <w:jc w:val="both"/>
        <w:rPr>
          <w:rFonts w:asciiTheme="minorHAnsi" w:hAnsiTheme="minorHAnsi" w:cs="Calibri"/>
          <w:sz w:val="24"/>
          <w:szCs w:val="24"/>
          <w:shd w:val="clear" w:color="auto" w:fill="FFFFFF"/>
        </w:rPr>
      </w:pPr>
      <w:r w:rsidRPr="00A45803">
        <w:rPr>
          <w:rFonts w:asciiTheme="minorHAnsi" w:hAnsiTheme="minorHAnsi" w:cs="Calibri"/>
          <w:sz w:val="24"/>
          <w:szCs w:val="24"/>
          <w:shd w:val="clear" w:color="auto" w:fill="FFFFFF"/>
        </w:rPr>
        <w:t>Beneficjent prowadzi ewidencję osób upoważnionych do przetwarzania danych osobowych w związku z wykonywaniem umowy.</w:t>
      </w:r>
    </w:p>
    <w:p w14:paraId="3653412F"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shd w:val="clear" w:color="auto" w:fill="FFFFFF"/>
        </w:rPr>
        <w:t>Instytucja Pośrednicząca, w imieniu Powierzającego, umocowuje Beneficjenta do dalszego umocowywania podmiotów, o których mowa w ust. 9, do wydawania oraz odwoływania osobom, o których mowa w ust. 13, upoważnień do przetwarzania danych osobowych w zbiorze, o którym mowa w ust. 2 pkt 1. W takim wypadku stosuje się odpowiednie postanowienia dotyczące Beneficjentów w tym zakresie. Upoważnienia do przetwarzania danych osobowych w zbiorze, o którym mowa w ust. 2 pkt 2, wydaje wyłącznie Powierzający.</w:t>
      </w:r>
    </w:p>
    <w:p w14:paraId="32F8807E" w14:textId="77777777" w:rsidR="006069A5" w:rsidRPr="00A45803" w:rsidRDefault="006069A5" w:rsidP="006E145B">
      <w:pPr>
        <w:numPr>
          <w:ilvl w:val="0"/>
          <w:numId w:val="46"/>
        </w:numPr>
        <w:tabs>
          <w:tab w:val="clear" w:pos="708"/>
          <w:tab w:val="left" w:pos="284"/>
          <w:tab w:val="left" w:pos="426"/>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Instytucja Pośrednicząca, w imieniu Powierzającego, umocowuje Beneficjenta do określenia wzoru upoważnienia do przetwarzania danych osobowych oraz wzoru odwołania upoważnienia do przetwarzania danych osobowych przez podmioty, o których mowa w ust. 9.</w:t>
      </w:r>
    </w:p>
    <w:p w14:paraId="02662224" w14:textId="77777777" w:rsidR="006069A5" w:rsidRPr="00A45803" w:rsidRDefault="006069A5" w:rsidP="006E145B">
      <w:pPr>
        <w:numPr>
          <w:ilvl w:val="0"/>
          <w:numId w:val="46"/>
        </w:numPr>
        <w:tabs>
          <w:tab w:val="clear" w:pos="708"/>
          <w:tab w:val="left" w:pos="284"/>
          <w:tab w:val="left" w:pos="426"/>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Instytucja Pośrednicząca, w imieniu Powierzającego, zobowiązuje Beneficjenta do wykonywania wobec osób, których dane dotyczą, obowiązków informacyjnych wynikających z art. 24 i art. 25 ustawy o ochronie danych osobowych.</w:t>
      </w:r>
    </w:p>
    <w:p w14:paraId="233873AE" w14:textId="77777777" w:rsidR="006069A5" w:rsidRPr="00A45803" w:rsidRDefault="006069A5" w:rsidP="006E145B">
      <w:pPr>
        <w:numPr>
          <w:ilvl w:val="0"/>
          <w:numId w:val="46"/>
        </w:numPr>
        <w:tabs>
          <w:tab w:val="clear" w:pos="708"/>
          <w:tab w:val="left" w:pos="284"/>
          <w:tab w:val="num" w:pos="426"/>
          <w:tab w:val="left" w:pos="993"/>
          <w:tab w:val="left" w:pos="1080"/>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Instytucja Pośrednicząca, w imieniu Powierzającego, umocowuje Beneficjenta do takiego formułowania umów zawieranych przez Beneficjenta z podmiotami, o których mowa w ust. 9, by podmioty te były zobowiązane do wykonywania wobec osób, których dane dotyczą, obowiązków informacyjnych wynikających z art. 24 i art. 25 ustawy o ochronie danych osobowych.</w:t>
      </w:r>
    </w:p>
    <w:p w14:paraId="47BAA152"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jest zobowiązany do podjęcia wszelkich kroków służących zachowaniu poufności danych osobowych przetwarzanych przez mające do nich dostęp osoby upoważnione do przetwarzania danych osobowych.</w:t>
      </w:r>
    </w:p>
    <w:p w14:paraId="5DCB9FBA"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niezwłocznie informuje Instytucję Pośredniczącą o:</w:t>
      </w:r>
    </w:p>
    <w:p w14:paraId="67BB93B6" w14:textId="77777777" w:rsidR="006069A5" w:rsidRPr="00A45803" w:rsidRDefault="006069A5" w:rsidP="006E145B">
      <w:pPr>
        <w:numPr>
          <w:ilvl w:val="0"/>
          <w:numId w:val="23"/>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wszelkich przypadkach naruszenia tajemnicy danych osobowych lub o ich niewłaściwym użyciu;</w:t>
      </w:r>
    </w:p>
    <w:p w14:paraId="221E9199" w14:textId="77777777" w:rsidR="006069A5" w:rsidRPr="00A45803" w:rsidRDefault="006069A5" w:rsidP="006E145B">
      <w:pPr>
        <w:numPr>
          <w:ilvl w:val="0"/>
          <w:numId w:val="23"/>
        </w:numPr>
        <w:tabs>
          <w:tab w:val="clear" w:pos="708"/>
          <w:tab w:val="left" w:pos="284"/>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wszelkich czynnościach z własnym udziałem w sprawach dotyczących ochrony danych osobowych prowadzonych w szczególności przed Generalnym Inspektorem Ochrony Danych Osobowych, urzędami państwowymi, policją lub przed sądem;</w:t>
      </w:r>
    </w:p>
    <w:p w14:paraId="09C46451" w14:textId="77777777" w:rsidR="006069A5" w:rsidRPr="00A45803" w:rsidRDefault="006069A5" w:rsidP="00026CB9">
      <w:pPr>
        <w:numPr>
          <w:ilvl w:val="0"/>
          <w:numId w:val="23"/>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wynikach kontroli prowadzonych przez podmioty uprawnione w zakresie przetwarzania danych osobowych wraz z informacją na temat zastosowania się do wydanych zaleceń,  o których mowa w ust. 27.</w:t>
      </w:r>
    </w:p>
    <w:p w14:paraId="4E4920B6"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6678C32D"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sz w:val="24"/>
          <w:szCs w:val="24"/>
        </w:rPr>
        <w:t>Beneficjent umożliwi Instytucji Pośredniczącej, Powierzającemu lub podmiotom przez nie upoważnionym, w miejscach, w których są przetwarzane powierzone dane osobowe, dokonanie kontroli zgodności przetwarzania powierzonych danych osobowych z ustawą o ochronie danych osobowych i rozporządzeniem MSWiA, oraz z umową.</w:t>
      </w:r>
      <w:r w:rsidRPr="00A45803">
        <w:rPr>
          <w:rFonts w:asciiTheme="minorHAnsi" w:hAnsiTheme="minorHAnsi" w:cs="Calibri"/>
          <w:bCs/>
          <w:sz w:val="24"/>
          <w:szCs w:val="24"/>
        </w:rPr>
        <w:t xml:space="preserve"> Zawiadomienie o zamiarze przeprowadzenia kontroli powinno być przekazane podmiotowi kontrolowanemu  co najmniej 5 dni roboczych  przed rozpoczęciem kontroli</w:t>
      </w:r>
      <w:r w:rsidRPr="00A45803">
        <w:rPr>
          <w:rFonts w:asciiTheme="minorHAnsi" w:hAnsiTheme="minorHAnsi" w:cs="Calibri"/>
          <w:sz w:val="24"/>
          <w:szCs w:val="24"/>
        </w:rPr>
        <w:t>.</w:t>
      </w:r>
    </w:p>
    <w:p w14:paraId="41E4861D"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Cs/>
          <w:sz w:val="24"/>
          <w:szCs w:val="24"/>
        </w:rPr>
      </w:pPr>
      <w:r w:rsidRPr="00A45803">
        <w:rPr>
          <w:rFonts w:asciiTheme="minorHAnsi" w:hAnsiTheme="minorHAnsi" w:cs="Calibri"/>
          <w:sz w:val="24"/>
          <w:szCs w:val="24"/>
        </w:rPr>
        <w:t>W przypadku powzięcia przez Instytucję Pośredniczącą lub Powierzającego wiadomości o rażącym naruszeniu przez Beneficjenta obowiązków wynikających z ustawy o ochronie danych osobowych, z rozporządzenia MSWiA lub z umowy, Beneficjent umożliwi Instytucji Pośredniczącej, Powierzającemu lub podmiotom przez nie upoważnionym dokonanie niezapowiedzianej kontroli, w celu określonym w ust. 24.</w:t>
      </w:r>
    </w:p>
    <w:p w14:paraId="76F9EE88"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A45803">
        <w:rPr>
          <w:rFonts w:asciiTheme="minorHAnsi" w:hAnsiTheme="minorHAnsi" w:cs="Calibri"/>
          <w:iCs/>
          <w:sz w:val="24"/>
          <w:szCs w:val="24"/>
        </w:rPr>
        <w:t>Kontrolerzy Instytucji Pośredniczącej, Powierzającego lub podmiotów przez nich upoważnionych, mają w szczególności prawo:</w:t>
      </w:r>
    </w:p>
    <w:p w14:paraId="6D40DC1A" w14:textId="77777777" w:rsidR="006069A5" w:rsidRPr="00A45803" w:rsidRDefault="006069A5" w:rsidP="006E145B">
      <w:pPr>
        <w:numPr>
          <w:ilvl w:val="0"/>
          <w:numId w:val="34"/>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 xml:space="preserve">wstępu, w godzinach pracy Beneficjenta, za okazaniem imiennego upoważnienia, </w:t>
      </w:r>
      <w:r w:rsidRPr="00A45803">
        <w:rPr>
          <w:rFonts w:asciiTheme="minorHAnsi" w:hAnsiTheme="minorHAnsi" w:cs="Calibri"/>
          <w:sz w:val="24"/>
          <w:szCs w:val="24"/>
        </w:rPr>
        <w:br/>
        <w:t>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rozporządzeniem MSWiA oraz umową;</w:t>
      </w:r>
    </w:p>
    <w:p w14:paraId="6C48C5A8" w14:textId="77777777" w:rsidR="006069A5" w:rsidRPr="00A45803" w:rsidRDefault="006069A5" w:rsidP="006E145B">
      <w:pPr>
        <w:numPr>
          <w:ilvl w:val="0"/>
          <w:numId w:val="34"/>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żądać złożenia pisemnych lub ustnych wyjaśnień przez osoby upoważnione do pr</w:t>
      </w:r>
      <w:r w:rsidR="00515993" w:rsidRPr="00A45803">
        <w:rPr>
          <w:rFonts w:asciiTheme="minorHAnsi" w:hAnsiTheme="minorHAnsi" w:cs="Calibri"/>
          <w:sz w:val="24"/>
          <w:szCs w:val="24"/>
        </w:rPr>
        <w:t xml:space="preserve">zetwarzania danych osobowych w </w:t>
      </w:r>
      <w:r w:rsidRPr="00A45803">
        <w:rPr>
          <w:rFonts w:asciiTheme="minorHAnsi" w:hAnsiTheme="minorHAnsi" w:cs="Calibri"/>
          <w:sz w:val="24"/>
          <w:szCs w:val="24"/>
        </w:rPr>
        <w:t>zakresie niezbędnym do ustalenia stanu faktycznego;</w:t>
      </w:r>
    </w:p>
    <w:p w14:paraId="3ED3B3BE" w14:textId="77777777" w:rsidR="006069A5" w:rsidRPr="00A45803" w:rsidRDefault="006069A5" w:rsidP="006E145B">
      <w:pPr>
        <w:numPr>
          <w:ilvl w:val="0"/>
          <w:numId w:val="34"/>
        </w:numPr>
        <w:tabs>
          <w:tab w:val="clear" w:pos="708"/>
          <w:tab w:val="left" w:pos="284"/>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wglądu do wszelkich dokumentów i wszelkich danych mających bezpośredni związek z przedmiotem kontroli oraz sporządzania ich kopii;</w:t>
      </w:r>
    </w:p>
    <w:p w14:paraId="5AA367A6" w14:textId="77777777" w:rsidR="006069A5" w:rsidRPr="00A45803" w:rsidRDefault="006069A5" w:rsidP="006E145B">
      <w:pPr>
        <w:numPr>
          <w:ilvl w:val="0"/>
          <w:numId w:val="34"/>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A45803">
        <w:rPr>
          <w:rFonts w:asciiTheme="minorHAnsi" w:hAnsiTheme="minorHAnsi" w:cs="Calibri"/>
          <w:sz w:val="24"/>
          <w:szCs w:val="24"/>
        </w:rPr>
        <w:t>przeprowadzania oględzin urządzeń, nośników oraz systemu informatycznego służącego do przetwarzania danych osobowych.</w:t>
      </w:r>
    </w:p>
    <w:p w14:paraId="49CC2D29" w14:textId="77777777" w:rsidR="000C7E0E"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
          <w:sz w:val="24"/>
          <w:szCs w:val="24"/>
        </w:rPr>
      </w:pPr>
      <w:r w:rsidRPr="00A45803">
        <w:rPr>
          <w:rFonts w:asciiTheme="minorHAnsi" w:hAnsiTheme="minorHAnsi" w:cs="Calibri"/>
          <w:sz w:val="24"/>
          <w:szCs w:val="24"/>
        </w:rPr>
        <w:t>Beneficjent zobowiązuje się zastosować zalecenia dotyczące poprawy jakości zabezpieczenia danych osobowych oraz sposobu ich przetwarzania sporządzone w wyniku kontroli przeprowadzonych przez Instytucję Pośredniczącą, Powierzającego lub przez podmioty przez nie upoważnione albo przez inne instytucje upoważnione do kontroli na podstawie odrębnych przepisów.</w:t>
      </w:r>
    </w:p>
    <w:p w14:paraId="38ED6047" w14:textId="77777777" w:rsidR="006069A5" w:rsidRPr="00A45803" w:rsidRDefault="006069A5" w:rsidP="006E145B">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
          <w:sz w:val="24"/>
          <w:szCs w:val="24"/>
        </w:rPr>
      </w:pPr>
      <w:r w:rsidRPr="00A45803">
        <w:rPr>
          <w:rFonts w:asciiTheme="minorHAnsi" w:hAnsiTheme="minorHAnsi" w:cs="Calibri"/>
          <w:i/>
          <w:sz w:val="24"/>
          <w:szCs w:val="24"/>
        </w:rPr>
        <w:t>Przepisy ust. 1-27 stosuje się odpowiednio do przetwarzania danych osobowych przez Partnerów projektu.</w:t>
      </w:r>
      <w:r w:rsidRPr="00A45803">
        <w:rPr>
          <w:rStyle w:val="Znakiprzypiswdolnych"/>
          <w:rFonts w:asciiTheme="minorHAnsi" w:hAnsiTheme="minorHAnsi" w:cs="Calibri"/>
          <w:i/>
          <w:sz w:val="24"/>
          <w:szCs w:val="24"/>
        </w:rPr>
        <w:footnoteReference w:id="69"/>
      </w:r>
    </w:p>
    <w:p w14:paraId="05934A3B" w14:textId="77777777" w:rsidR="006069A5" w:rsidRPr="00A45803" w:rsidRDefault="006069A5">
      <w:pPr>
        <w:spacing w:after="60"/>
        <w:jc w:val="center"/>
        <w:rPr>
          <w:rFonts w:asciiTheme="minorHAnsi" w:hAnsiTheme="minorHAnsi" w:cs="Calibri"/>
          <w:i/>
          <w:sz w:val="24"/>
          <w:szCs w:val="24"/>
        </w:rPr>
      </w:pPr>
    </w:p>
    <w:p w14:paraId="7E936304"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Obowiązki informacyjne</w:t>
      </w:r>
    </w:p>
    <w:p w14:paraId="774A8962"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22.</w:t>
      </w:r>
    </w:p>
    <w:p w14:paraId="01857B67" w14:textId="77777777" w:rsidR="00D76C4F" w:rsidRPr="00D76C4F" w:rsidRDefault="00D76C4F" w:rsidP="009624FD">
      <w:pPr>
        <w:numPr>
          <w:ilvl w:val="0"/>
          <w:numId w:val="13"/>
        </w:numPr>
        <w:tabs>
          <w:tab w:val="left" w:pos="284"/>
          <w:tab w:val="left" w:pos="993"/>
        </w:tabs>
        <w:spacing w:after="120" w:line="240" w:lineRule="auto"/>
        <w:jc w:val="both"/>
        <w:rPr>
          <w:rFonts w:asciiTheme="minorHAnsi" w:hAnsiTheme="minorHAnsi" w:cs="Calibri"/>
          <w:sz w:val="24"/>
          <w:szCs w:val="24"/>
        </w:rPr>
      </w:pPr>
      <w:r w:rsidRPr="009624FD">
        <w:rPr>
          <w:rFonts w:asciiTheme="minorHAnsi" w:hAnsiTheme="minorHAnsi" w:cs="Calibri"/>
          <w:sz w:val="24"/>
          <w:szCs w:val="24"/>
        </w:rPr>
        <w:t>Beneficjent jest zobowiązany do wypełniania obowiązków informacyjnych i promocyjnych zgodnie z przepisami rozporządzenia nr 1303/2013 i rozporządzenia 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 z 29.07.2014, str. 7) oraz zgodnie z załącznikiem nr 1</w:t>
      </w:r>
      <w:r w:rsidR="00C32B11">
        <w:rPr>
          <w:rFonts w:asciiTheme="minorHAnsi" w:hAnsiTheme="minorHAnsi" w:cs="Calibri"/>
          <w:sz w:val="24"/>
          <w:szCs w:val="24"/>
        </w:rPr>
        <w:t>1</w:t>
      </w:r>
      <w:r w:rsidRPr="009624FD">
        <w:rPr>
          <w:rFonts w:asciiTheme="minorHAnsi" w:hAnsiTheme="minorHAnsi" w:cs="Calibri"/>
          <w:sz w:val="24"/>
          <w:szCs w:val="24"/>
        </w:rPr>
        <w:t xml:space="preserve"> do umowy.</w:t>
      </w:r>
    </w:p>
    <w:p w14:paraId="78DBC933" w14:textId="77777777" w:rsidR="006069A5" w:rsidRPr="00A45803" w:rsidRDefault="006069A5" w:rsidP="006E145B">
      <w:pPr>
        <w:numPr>
          <w:ilvl w:val="0"/>
          <w:numId w:val="13"/>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Wszystkie działania informacyjne i promocyjne Beneficjenta oraz każdy dokument, który jest podawany do wiadomości publicznej lub jest wykorzystywany przez uczestników projektu, w tym wszelkie zaświadczenia o uczestnictwie lub inne certyfikaty zawierają informacje o otrzymaniu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z Unii Europejskiej, w tym Europejskiego Funduszu Społecznego oraz z Programu za pomocą:</w:t>
      </w:r>
    </w:p>
    <w:p w14:paraId="22C29EDE" w14:textId="77777777" w:rsidR="006069A5" w:rsidRPr="00A45803" w:rsidRDefault="006069A5" w:rsidP="006E145B">
      <w:pPr>
        <w:numPr>
          <w:ilvl w:val="1"/>
          <w:numId w:val="13"/>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znaku Funduszy Europejskich z nazwą Programu;</w:t>
      </w:r>
    </w:p>
    <w:p w14:paraId="1F557AE6" w14:textId="77777777" w:rsidR="006069A5" w:rsidRPr="00A45803" w:rsidRDefault="006069A5" w:rsidP="006E145B">
      <w:pPr>
        <w:numPr>
          <w:ilvl w:val="1"/>
          <w:numId w:val="13"/>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znaku Unii Europejskiej z nazwą Europejski Fundusz Społeczny.</w:t>
      </w:r>
    </w:p>
    <w:p w14:paraId="2D5891A3" w14:textId="77777777" w:rsidR="006069A5" w:rsidRPr="00A45803" w:rsidRDefault="006069A5" w:rsidP="006E145B">
      <w:pPr>
        <w:numPr>
          <w:ilvl w:val="0"/>
          <w:numId w:val="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Instytucja Pośrednicząca udostępnia Beneficjentowi obowiązujące znaki do oznaczania Projektu.</w:t>
      </w:r>
    </w:p>
    <w:p w14:paraId="39D7EA04" w14:textId="77777777" w:rsidR="006069A5" w:rsidRPr="00A45803" w:rsidRDefault="006069A5" w:rsidP="006E145B">
      <w:pPr>
        <w:numPr>
          <w:ilvl w:val="0"/>
          <w:numId w:val="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W okresie realizacji Projektu Beneficjent informuje opinię publiczną o pomocy otrzymanej z Unii Europejskiej w tym Europejskiego Funduszu Społecznego i Programu m.in. przez:</w:t>
      </w:r>
    </w:p>
    <w:p w14:paraId="2B396017" w14:textId="77777777" w:rsidR="006069A5" w:rsidRPr="00A45803" w:rsidRDefault="006069A5" w:rsidP="006E145B">
      <w:pPr>
        <w:numPr>
          <w:ilvl w:val="1"/>
          <w:numId w:val="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umieszczenie przynajmniej jednego plakatu o minimalnym rozmiarze A3 z informacjami na temat Projektu, w tym z informacjami dotyczącymi </w:t>
      </w:r>
      <w:r w:rsidR="003A59F8" w:rsidRPr="00A45803">
        <w:rPr>
          <w:rFonts w:asciiTheme="minorHAnsi" w:hAnsiTheme="minorHAnsi"/>
          <w:sz w:val="24"/>
          <w:szCs w:val="24"/>
        </w:rPr>
        <w:t xml:space="preserve">wsparcia </w:t>
      </w:r>
      <w:r w:rsidR="003A59F8" w:rsidRPr="00A45803">
        <w:rPr>
          <w:rFonts w:asciiTheme="minorHAnsi" w:hAnsiTheme="minorHAnsi" w:cs="Calibri"/>
          <w:sz w:val="24"/>
          <w:szCs w:val="24"/>
        </w:rPr>
        <w:t xml:space="preserve"> </w:t>
      </w:r>
      <w:r w:rsidRPr="00A45803">
        <w:rPr>
          <w:rFonts w:asciiTheme="minorHAnsi" w:hAnsiTheme="minorHAnsi" w:cs="Calibri"/>
          <w:sz w:val="24"/>
          <w:szCs w:val="24"/>
        </w:rPr>
        <w:t>finansowego, w miejscu ogólnodostępnym i łatwo widocznym, takim jak np. wejście do budynku</w:t>
      </w:r>
      <w:r w:rsidRPr="00A45803">
        <w:rPr>
          <w:rStyle w:val="Odwoanieprzypisudolnego"/>
          <w:rFonts w:asciiTheme="minorHAnsi" w:hAnsiTheme="minorHAnsi"/>
          <w:sz w:val="24"/>
          <w:szCs w:val="24"/>
        </w:rPr>
        <w:footnoteReference w:id="70"/>
      </w:r>
      <w:r w:rsidRPr="00A45803">
        <w:rPr>
          <w:rFonts w:asciiTheme="minorHAnsi" w:hAnsiTheme="minorHAnsi" w:cs="Calibri"/>
          <w:sz w:val="24"/>
          <w:szCs w:val="24"/>
          <w:vertAlign w:val="superscript"/>
        </w:rPr>
        <w:t>;</w:t>
      </w:r>
    </w:p>
    <w:p w14:paraId="53281484" w14:textId="77777777" w:rsidR="006069A5" w:rsidRPr="00A45803" w:rsidRDefault="006069A5" w:rsidP="006E145B">
      <w:pPr>
        <w:numPr>
          <w:ilvl w:val="1"/>
          <w:numId w:val="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zamieszczenie na stronie internetowej Beneficjenta</w:t>
      </w:r>
      <w:r w:rsidRPr="00A45803">
        <w:rPr>
          <w:rStyle w:val="Odwoanieprzypisudolnego"/>
          <w:rFonts w:asciiTheme="minorHAnsi" w:hAnsiTheme="minorHAnsi"/>
          <w:sz w:val="24"/>
          <w:szCs w:val="24"/>
        </w:rPr>
        <w:footnoteReference w:id="71"/>
      </w:r>
      <w:r w:rsidRPr="00A45803">
        <w:rPr>
          <w:rFonts w:asciiTheme="minorHAnsi" w:hAnsiTheme="minorHAnsi" w:cs="Calibri"/>
          <w:sz w:val="24"/>
          <w:szCs w:val="24"/>
        </w:rPr>
        <w:t xml:space="preserve"> krótkiego opisu Projektu,  proporcjonalnego do poziomu pomocy, obejmującego jego cele i wyniki oraz podkreślającego </w:t>
      </w:r>
      <w:r w:rsidR="003A59F8" w:rsidRPr="00A45803">
        <w:rPr>
          <w:rFonts w:asciiTheme="minorHAnsi" w:hAnsiTheme="minorHAnsi" w:cs="Calibri"/>
          <w:sz w:val="24"/>
          <w:szCs w:val="24"/>
        </w:rPr>
        <w:t>wsparcie</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 xml:space="preserve">finansowe ze strony Unii Europejskiej oraz zamieszczenie szczegółowego harmonogramu udzielania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w Projekcie, o którym mowa w § 19 ust. 4.</w:t>
      </w:r>
    </w:p>
    <w:p w14:paraId="43A7F4B4" w14:textId="77777777" w:rsidR="006069A5" w:rsidRPr="00A45803" w:rsidRDefault="006069A5" w:rsidP="006E145B">
      <w:pPr>
        <w:numPr>
          <w:ilvl w:val="0"/>
          <w:numId w:val="9"/>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Na potrzeby informacji i promocji Programu i Europejskiego Funduszu Społecznego, Beneficjent udostępnia Instytucji Pośredniczącej i Instytucji Zarządzającej wszystkie utwory informacyjno-promocyjne powstałe w trakcie realizacji Projektu, w postaci m.in.: materiałów zdjęciowych, materiałów audio-wizualnych i prezentacji dotyczących Projektu oraz udziela nieodpłatnie licencji niewyłącznej, obejmującej prawo do korzystania z nich </w:t>
      </w:r>
      <w:r w:rsidRPr="00A45803">
        <w:rPr>
          <w:rFonts w:asciiTheme="minorHAnsi" w:hAnsiTheme="minorHAnsi" w:cs="Calibri"/>
          <w:sz w:val="24"/>
          <w:szCs w:val="24"/>
          <w:lang w:eastAsia="pl-PL"/>
        </w:rPr>
        <w:t xml:space="preserve">bezterminowo na terytorium Unii Europejskiej </w:t>
      </w:r>
      <w:r w:rsidRPr="00A45803">
        <w:rPr>
          <w:rFonts w:asciiTheme="minorHAnsi" w:hAnsiTheme="minorHAnsi" w:cs="Calibri"/>
          <w:sz w:val="24"/>
          <w:szCs w:val="24"/>
        </w:rPr>
        <w:t xml:space="preserve">w zakresie następujących pól eksploatacji: </w:t>
      </w:r>
    </w:p>
    <w:p w14:paraId="1D6374AF" w14:textId="77777777" w:rsidR="006069A5" w:rsidRPr="00A45803" w:rsidRDefault="006069A5" w:rsidP="006E145B">
      <w:pPr>
        <w:numPr>
          <w:ilvl w:val="1"/>
          <w:numId w:val="2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w zakresie utrwalania i zwielokrotniania utworu – wytwarzanie określoną techniką egzemplarzy utworu, w tym techniką drukarską, reprograficzną, zapisu magnetycznego oraz techniką cyfrową;</w:t>
      </w:r>
    </w:p>
    <w:p w14:paraId="0B802882" w14:textId="77777777" w:rsidR="000C7E0E" w:rsidRPr="00A45803" w:rsidRDefault="006069A5" w:rsidP="006E145B">
      <w:pPr>
        <w:numPr>
          <w:ilvl w:val="1"/>
          <w:numId w:val="2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w zakresie obrotu oryginałem albo egzemplarzami, na których utwór utrwalono – wprowadzanie do obrotu, użyczenie lub najem oryginału albo egzemplarzy; </w:t>
      </w:r>
    </w:p>
    <w:p w14:paraId="4E9EA8EA" w14:textId="77777777" w:rsidR="000C7E0E" w:rsidRPr="00A45803" w:rsidRDefault="006069A5" w:rsidP="006E145B">
      <w:pPr>
        <w:numPr>
          <w:ilvl w:val="1"/>
          <w:numId w:val="29"/>
        </w:numPr>
        <w:tabs>
          <w:tab w:val="left" w:pos="357"/>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37C300DC" w14:textId="77777777" w:rsidR="006069A5" w:rsidRPr="00A45803" w:rsidRDefault="006069A5" w:rsidP="00026CB9">
      <w:pPr>
        <w:numPr>
          <w:ilvl w:val="0"/>
          <w:numId w:val="9"/>
        </w:numPr>
        <w:tabs>
          <w:tab w:val="clear" w:pos="360"/>
          <w:tab w:val="left" w:pos="357"/>
        </w:tabs>
        <w:spacing w:after="60" w:line="240" w:lineRule="auto"/>
        <w:jc w:val="both"/>
        <w:rPr>
          <w:rFonts w:asciiTheme="minorHAnsi" w:hAnsiTheme="minorHAnsi" w:cs="Calibri"/>
          <w:b/>
          <w:i/>
          <w:sz w:val="24"/>
          <w:szCs w:val="24"/>
        </w:rPr>
      </w:pPr>
      <w:r w:rsidRPr="00A45803">
        <w:rPr>
          <w:rFonts w:asciiTheme="minorHAnsi" w:hAnsiTheme="minorHAnsi"/>
          <w:i/>
          <w:sz w:val="24"/>
          <w:szCs w:val="24"/>
        </w:rPr>
        <w:t>Postanowienia ust. 1-5 stosuje się także do Partnerów</w:t>
      </w:r>
      <w:r w:rsidRPr="00A45803">
        <w:rPr>
          <w:rFonts w:asciiTheme="minorHAnsi" w:hAnsiTheme="minorHAnsi" w:cs="Calibri"/>
          <w:i/>
          <w:sz w:val="24"/>
          <w:szCs w:val="24"/>
        </w:rPr>
        <w:t>.</w:t>
      </w:r>
      <w:r w:rsidRPr="00A45803">
        <w:rPr>
          <w:rStyle w:val="Znakiprzypiswdolnych"/>
          <w:rFonts w:asciiTheme="minorHAnsi" w:hAnsiTheme="minorHAnsi" w:cs="Calibri"/>
          <w:i/>
          <w:sz w:val="24"/>
          <w:szCs w:val="24"/>
        </w:rPr>
        <w:footnoteReference w:id="72"/>
      </w:r>
    </w:p>
    <w:p w14:paraId="4F04C852" w14:textId="77777777" w:rsidR="006069A5" w:rsidRPr="00A45803" w:rsidRDefault="006069A5">
      <w:pPr>
        <w:tabs>
          <w:tab w:val="left" w:pos="357"/>
        </w:tabs>
        <w:spacing w:after="60"/>
        <w:jc w:val="center"/>
        <w:rPr>
          <w:rFonts w:asciiTheme="minorHAnsi" w:hAnsiTheme="minorHAnsi" w:cs="Calibri"/>
          <w:b/>
          <w:i/>
          <w:sz w:val="24"/>
          <w:szCs w:val="24"/>
        </w:rPr>
      </w:pPr>
    </w:p>
    <w:p w14:paraId="0585C7D0" w14:textId="77777777" w:rsidR="006069A5" w:rsidRPr="00A45803" w:rsidRDefault="006069A5">
      <w:pPr>
        <w:keepNext/>
        <w:tabs>
          <w:tab w:val="left" w:pos="357"/>
        </w:tabs>
        <w:spacing w:after="60"/>
        <w:jc w:val="center"/>
        <w:rPr>
          <w:rFonts w:asciiTheme="minorHAnsi" w:hAnsiTheme="minorHAnsi" w:cs="Calibri"/>
          <w:sz w:val="24"/>
          <w:szCs w:val="24"/>
        </w:rPr>
      </w:pPr>
      <w:r w:rsidRPr="00A45803">
        <w:rPr>
          <w:rFonts w:asciiTheme="minorHAnsi" w:hAnsiTheme="minorHAnsi" w:cs="Calibri"/>
          <w:b/>
          <w:sz w:val="24"/>
          <w:szCs w:val="24"/>
        </w:rPr>
        <w:t xml:space="preserve">Prawa autorskie </w:t>
      </w:r>
    </w:p>
    <w:p w14:paraId="784F17C1" w14:textId="77777777" w:rsidR="006069A5" w:rsidRPr="00A45803" w:rsidRDefault="006069A5">
      <w:pPr>
        <w:keepNext/>
        <w:tabs>
          <w:tab w:val="left" w:pos="357"/>
        </w:tabs>
        <w:spacing w:after="60"/>
        <w:jc w:val="center"/>
        <w:rPr>
          <w:rFonts w:asciiTheme="minorHAnsi" w:hAnsiTheme="minorHAnsi" w:cs="Calibri"/>
          <w:sz w:val="24"/>
          <w:szCs w:val="24"/>
        </w:rPr>
      </w:pPr>
      <w:r w:rsidRPr="00A45803">
        <w:rPr>
          <w:rFonts w:asciiTheme="minorHAnsi" w:hAnsiTheme="minorHAnsi" w:cs="Calibri"/>
          <w:sz w:val="24"/>
          <w:szCs w:val="24"/>
        </w:rPr>
        <w:t>§ 23.</w:t>
      </w:r>
    </w:p>
    <w:p w14:paraId="0D4F32DD" w14:textId="58805CC3" w:rsidR="006069A5" w:rsidRPr="00A45803" w:rsidRDefault="006069A5" w:rsidP="006E145B">
      <w:pPr>
        <w:pStyle w:val="Listapunktowana2"/>
        <w:keepNext/>
        <w:numPr>
          <w:ilvl w:val="0"/>
          <w:numId w:val="12"/>
        </w:numPr>
        <w:spacing w:after="120"/>
        <w:jc w:val="both"/>
        <w:rPr>
          <w:rFonts w:asciiTheme="minorHAnsi" w:hAnsiTheme="minorHAnsi" w:cs="Calibri"/>
        </w:rPr>
      </w:pPr>
      <w:r w:rsidRPr="00A45803">
        <w:rPr>
          <w:rFonts w:asciiTheme="minorHAnsi" w:hAnsiTheme="minorHAnsi" w:cs="Calibri"/>
        </w:rPr>
        <w:t xml:space="preserve">Beneficjent zobowiązuje się do zawarcia z Instytucją Pośredniczącą odrębnej umowy przeniesienia autorskich praw majątkowych </w:t>
      </w:r>
      <w:r w:rsidR="00D76C4F" w:rsidRPr="009624FD">
        <w:rPr>
          <w:rFonts w:asciiTheme="minorHAnsi" w:hAnsiTheme="minorHAnsi" w:cs="Calibri"/>
        </w:rPr>
        <w:t>łącznie z wyłącznym prawem do udzielania zezwoleń na wykonywanie zależnego prawa autorskiego</w:t>
      </w:r>
      <w:r w:rsidR="00D76C4F" w:rsidRPr="00A45803">
        <w:rPr>
          <w:rFonts w:asciiTheme="minorHAnsi" w:hAnsiTheme="minorHAnsi" w:cs="Calibri"/>
        </w:rPr>
        <w:t xml:space="preserve"> </w:t>
      </w:r>
      <w:r w:rsidRPr="00A45803">
        <w:rPr>
          <w:rFonts w:asciiTheme="minorHAnsi" w:hAnsiTheme="minorHAnsi" w:cs="Calibri"/>
        </w:rPr>
        <w:t>do utworów wytworzonych w ramach Projektu z jednoczesnym udzieleniem licencji na rzecz Beneficjenta na korzystanie z ww. utworów. Umowa, o której mowa w zdaniu pierwszym, jest zawierana na pisemny wniosek Instytucji Pośredniczącej w</w:t>
      </w:r>
      <w:r w:rsidR="00D76C4F" w:rsidRPr="009624FD">
        <w:rPr>
          <w:rFonts w:asciiTheme="minorHAnsi" w:hAnsiTheme="minorHAnsi" w:cs="Calibri"/>
        </w:rPr>
        <w:t xml:space="preserve"> terminie określonym w tym wniosku</w:t>
      </w:r>
      <w:r w:rsidRPr="00A45803">
        <w:rPr>
          <w:rFonts w:asciiTheme="minorHAnsi" w:hAnsiTheme="minorHAnsi" w:cs="Calibri"/>
        </w:rPr>
        <w:t>.</w:t>
      </w:r>
    </w:p>
    <w:p w14:paraId="325F038E" w14:textId="77777777" w:rsidR="006069A5" w:rsidRPr="00A45803" w:rsidRDefault="006069A5" w:rsidP="006E145B">
      <w:pPr>
        <w:pStyle w:val="Listapunktowana2"/>
        <w:numPr>
          <w:ilvl w:val="0"/>
          <w:numId w:val="12"/>
        </w:numPr>
        <w:spacing w:after="120"/>
        <w:jc w:val="both"/>
        <w:rPr>
          <w:rFonts w:asciiTheme="minorHAnsi" w:hAnsiTheme="minorHAnsi" w:cs="Calibri"/>
        </w:rPr>
      </w:pPr>
      <w:r w:rsidRPr="00A45803">
        <w:rPr>
          <w:rFonts w:asciiTheme="minorHAnsi" w:hAnsiTheme="minorHAnsi" w:cs="Calibri"/>
        </w:rPr>
        <w:t xml:space="preserve">W przypadku zlecania części zadań w ramach Projektu wykonawcy, obejmujących m.in. opracowanie utworu, Beneficjent zobowiązuje się do uwzględnienia w umowie </w:t>
      </w:r>
      <w:r w:rsidRPr="00A45803">
        <w:rPr>
          <w:rFonts w:asciiTheme="minorHAnsi" w:hAnsiTheme="minorHAnsi" w:cs="Calibri"/>
        </w:rPr>
        <w:br/>
        <w:t xml:space="preserve">z wykonawcą klauzuli przenoszącej autorskie prawa majątkowe do ww. utworu na Beneficjenta </w:t>
      </w:r>
      <w:r w:rsidR="00D76C4F">
        <w:rPr>
          <w:rFonts w:asciiTheme="minorHAnsi" w:hAnsiTheme="minorHAnsi" w:cs="Calibri"/>
        </w:rPr>
        <w:t xml:space="preserve">co najmniej </w:t>
      </w:r>
      <w:r w:rsidRPr="00A45803">
        <w:rPr>
          <w:rFonts w:asciiTheme="minorHAnsi" w:hAnsiTheme="minorHAnsi" w:cs="Calibri"/>
        </w:rPr>
        <w:t xml:space="preserve">na polach eksploatacji wskazanych </w:t>
      </w:r>
      <w:r w:rsidR="00D76C4F">
        <w:rPr>
          <w:rFonts w:asciiTheme="minorHAnsi" w:hAnsiTheme="minorHAnsi" w:cs="Calibri"/>
        </w:rPr>
        <w:t xml:space="preserve"> pisemnie </w:t>
      </w:r>
      <w:r w:rsidRPr="00A45803">
        <w:rPr>
          <w:rFonts w:asciiTheme="minorHAnsi" w:hAnsiTheme="minorHAnsi" w:cs="Calibri"/>
        </w:rPr>
        <w:t>Beneficjentowi przez Instytucję Pośredniczącą</w:t>
      </w:r>
      <w:r w:rsidR="00D76C4F">
        <w:rPr>
          <w:rFonts w:asciiTheme="minorHAnsi" w:hAnsiTheme="minorHAnsi" w:cs="Calibri"/>
        </w:rPr>
        <w:t xml:space="preserve"> </w:t>
      </w:r>
      <w:r w:rsidR="00D76C4F" w:rsidRPr="009624FD">
        <w:rPr>
          <w:rFonts w:asciiTheme="minorHAnsi" w:hAnsiTheme="minorHAnsi" w:cs="Calibri"/>
        </w:rPr>
        <w:t>przed zleceniem przez Beneficjenta części zadań w ramach Projektu wykonawcy, obejmujących m.in. opracowanie tego utworu</w:t>
      </w:r>
      <w:r w:rsidR="00D76C4F" w:rsidRPr="00A45803">
        <w:rPr>
          <w:rFonts w:asciiTheme="minorHAnsi" w:hAnsiTheme="minorHAnsi" w:cs="Calibri"/>
        </w:rPr>
        <w:t>.</w:t>
      </w:r>
      <w:r w:rsidRPr="00A45803">
        <w:rPr>
          <w:rFonts w:asciiTheme="minorHAnsi" w:hAnsiTheme="minorHAnsi" w:cs="Calibri"/>
        </w:rPr>
        <w:t xml:space="preserve"> </w:t>
      </w:r>
    </w:p>
    <w:p w14:paraId="02182C11" w14:textId="446E4E71" w:rsidR="006069A5" w:rsidRPr="00A45803" w:rsidRDefault="006069A5" w:rsidP="006E145B">
      <w:pPr>
        <w:pStyle w:val="Listapunktowana2"/>
        <w:numPr>
          <w:ilvl w:val="0"/>
          <w:numId w:val="12"/>
        </w:numPr>
        <w:spacing w:after="120"/>
        <w:jc w:val="both"/>
        <w:rPr>
          <w:rFonts w:asciiTheme="minorHAnsi" w:hAnsiTheme="minorHAnsi" w:cs="Calibri"/>
          <w:i/>
        </w:rPr>
      </w:pPr>
      <w:r w:rsidRPr="00A45803">
        <w:rPr>
          <w:rFonts w:asciiTheme="minorHAnsi" w:hAnsiTheme="minorHAnsi" w:cs="Calibri"/>
        </w:rPr>
        <w:t xml:space="preserve">Umowy, o których mowa w ust. 1 i 2, są sporządzane z poszanowaniem powszechnie obowiązujących przepisów prawa, w tym w szczególności ustawy z dnia 4 lutego 1994 r. o prawie autorskim i prawach pokrewnych ( </w:t>
      </w:r>
      <w:r w:rsidR="00782716">
        <w:rPr>
          <w:rFonts w:asciiTheme="minorHAnsi" w:hAnsiTheme="minorHAnsi" w:cs="Calibri"/>
        </w:rPr>
        <w:t xml:space="preserve">Dz. U. z 2016 r., poz. 666, z </w:t>
      </w:r>
      <w:proofErr w:type="spellStart"/>
      <w:r w:rsidR="00782716">
        <w:rPr>
          <w:rFonts w:asciiTheme="minorHAnsi" w:hAnsiTheme="minorHAnsi" w:cs="Calibri"/>
        </w:rPr>
        <w:t>późn</w:t>
      </w:r>
      <w:proofErr w:type="spellEnd"/>
      <w:r w:rsidR="00782716">
        <w:rPr>
          <w:rFonts w:asciiTheme="minorHAnsi" w:hAnsiTheme="minorHAnsi" w:cs="Calibri"/>
        </w:rPr>
        <w:t>. zm</w:t>
      </w:r>
      <w:r w:rsidR="00C35242">
        <w:rPr>
          <w:rFonts w:asciiTheme="minorHAnsi" w:hAnsiTheme="minorHAnsi" w:cs="Calibri"/>
        </w:rPr>
        <w:t>.</w:t>
      </w:r>
      <w:r w:rsidRPr="00A45803">
        <w:rPr>
          <w:rFonts w:asciiTheme="minorHAnsi" w:hAnsiTheme="minorHAnsi" w:cs="Calibri"/>
        </w:rPr>
        <w:t>).</w:t>
      </w:r>
    </w:p>
    <w:p w14:paraId="745F349B" w14:textId="77777777" w:rsidR="006069A5" w:rsidRPr="00A45803" w:rsidRDefault="006069A5" w:rsidP="006E145B">
      <w:pPr>
        <w:numPr>
          <w:ilvl w:val="0"/>
          <w:numId w:val="12"/>
        </w:numPr>
        <w:tabs>
          <w:tab w:val="clear" w:pos="360"/>
          <w:tab w:val="left" w:pos="357"/>
        </w:tabs>
        <w:spacing w:after="60" w:line="240" w:lineRule="auto"/>
        <w:jc w:val="both"/>
        <w:rPr>
          <w:rFonts w:asciiTheme="minorHAnsi" w:hAnsiTheme="minorHAnsi" w:cs="Calibri"/>
          <w:b/>
          <w:sz w:val="24"/>
          <w:szCs w:val="24"/>
        </w:rPr>
      </w:pPr>
      <w:r w:rsidRPr="00A45803">
        <w:rPr>
          <w:rFonts w:asciiTheme="minorHAnsi" w:hAnsiTheme="minorHAnsi" w:cs="Calibri"/>
          <w:i/>
          <w:sz w:val="24"/>
          <w:szCs w:val="24"/>
        </w:rPr>
        <w:t>Postanowienia ust. 1-3 stosuje się także do Partnerów.</w:t>
      </w:r>
      <w:r w:rsidRPr="00A45803">
        <w:rPr>
          <w:rStyle w:val="Znakiprzypiswdolnych"/>
          <w:rFonts w:asciiTheme="minorHAnsi" w:hAnsiTheme="minorHAnsi" w:cs="Calibri"/>
          <w:i/>
          <w:sz w:val="24"/>
          <w:szCs w:val="24"/>
        </w:rPr>
        <w:footnoteReference w:id="73"/>
      </w:r>
    </w:p>
    <w:p w14:paraId="03721381" w14:textId="77777777" w:rsidR="006069A5" w:rsidRPr="00A45803" w:rsidRDefault="006069A5">
      <w:pPr>
        <w:pStyle w:val="xl33"/>
        <w:spacing w:before="0" w:after="60"/>
        <w:rPr>
          <w:rFonts w:asciiTheme="minorHAnsi" w:hAnsiTheme="minorHAnsi" w:cs="Calibri"/>
          <w:b/>
          <w:sz w:val="24"/>
        </w:rPr>
      </w:pPr>
    </w:p>
    <w:p w14:paraId="4A62E35A" w14:textId="77777777" w:rsidR="006069A5" w:rsidRPr="00050F8F" w:rsidRDefault="006069A5">
      <w:pPr>
        <w:pStyle w:val="xl33"/>
        <w:spacing w:before="0" w:after="60"/>
        <w:rPr>
          <w:rFonts w:asciiTheme="minorHAnsi" w:hAnsiTheme="minorHAnsi"/>
          <w:sz w:val="24"/>
        </w:rPr>
      </w:pPr>
      <w:r w:rsidRPr="00051BC2">
        <w:rPr>
          <w:rFonts w:asciiTheme="minorHAnsi" w:hAnsiTheme="minorHAnsi"/>
          <w:b/>
          <w:sz w:val="24"/>
        </w:rPr>
        <w:t xml:space="preserve">Pomoc publiczna/de </w:t>
      </w:r>
      <w:proofErr w:type="spellStart"/>
      <w:r w:rsidRPr="00051BC2">
        <w:rPr>
          <w:rFonts w:asciiTheme="minorHAnsi" w:hAnsiTheme="minorHAnsi"/>
          <w:b/>
          <w:sz w:val="24"/>
        </w:rPr>
        <w:t>minimis</w:t>
      </w:r>
      <w:proofErr w:type="spellEnd"/>
    </w:p>
    <w:p w14:paraId="4EB8C2F8" w14:textId="77777777" w:rsidR="006069A5" w:rsidRPr="00051BC2" w:rsidRDefault="006069A5">
      <w:pPr>
        <w:spacing w:after="60"/>
        <w:jc w:val="center"/>
        <w:rPr>
          <w:rFonts w:asciiTheme="minorHAnsi" w:hAnsiTheme="minorHAnsi"/>
          <w:sz w:val="24"/>
          <w:szCs w:val="24"/>
        </w:rPr>
      </w:pPr>
    </w:p>
    <w:p w14:paraId="211C84AE" w14:textId="77777777" w:rsidR="006069A5" w:rsidRPr="00051BC2" w:rsidRDefault="006069A5">
      <w:pPr>
        <w:spacing w:after="60"/>
        <w:jc w:val="center"/>
        <w:rPr>
          <w:rFonts w:asciiTheme="minorHAnsi" w:hAnsiTheme="minorHAnsi"/>
          <w:i/>
          <w:sz w:val="24"/>
          <w:szCs w:val="24"/>
        </w:rPr>
      </w:pPr>
      <w:r w:rsidRPr="00051BC2">
        <w:rPr>
          <w:rFonts w:asciiTheme="minorHAnsi" w:hAnsiTheme="minorHAnsi"/>
          <w:sz w:val="24"/>
          <w:szCs w:val="24"/>
        </w:rPr>
        <w:t>§ 24.</w:t>
      </w:r>
    </w:p>
    <w:p w14:paraId="5E1ABFDB" w14:textId="77777777" w:rsidR="00F221AA" w:rsidRPr="00A45803" w:rsidRDefault="00F221AA" w:rsidP="00026CB9">
      <w:pPr>
        <w:numPr>
          <w:ilvl w:val="0"/>
          <w:numId w:val="45"/>
        </w:numPr>
        <w:spacing w:after="60" w:line="240" w:lineRule="auto"/>
        <w:ind w:left="284" w:hanging="284"/>
        <w:jc w:val="both"/>
        <w:rPr>
          <w:rFonts w:asciiTheme="minorHAnsi" w:hAnsiTheme="minorHAnsi"/>
          <w:sz w:val="24"/>
          <w:szCs w:val="24"/>
        </w:rPr>
      </w:pPr>
      <w:r w:rsidRPr="00051BC2">
        <w:rPr>
          <w:rFonts w:asciiTheme="minorHAnsi" w:hAnsiTheme="minorHAnsi"/>
          <w:sz w:val="24"/>
          <w:szCs w:val="24"/>
        </w:rPr>
        <w:t xml:space="preserve">Pomoc finansowa udzielona na pokrycie kosztów </w:t>
      </w:r>
      <w:r w:rsidR="009E348A" w:rsidRPr="00051BC2">
        <w:rPr>
          <w:rFonts w:asciiTheme="minorHAnsi" w:hAnsiTheme="minorHAnsi"/>
          <w:sz w:val="24"/>
          <w:szCs w:val="24"/>
        </w:rPr>
        <w:t>usług szkoleniowych</w:t>
      </w:r>
      <w:r w:rsidR="00CA4249">
        <w:rPr>
          <w:rFonts w:asciiTheme="minorHAnsi" w:hAnsiTheme="minorHAnsi"/>
          <w:sz w:val="24"/>
          <w:szCs w:val="24"/>
        </w:rPr>
        <w:t xml:space="preserve"> i doradczych</w:t>
      </w:r>
      <w:r w:rsidRPr="00051BC2">
        <w:rPr>
          <w:rFonts w:asciiTheme="minorHAnsi" w:hAnsiTheme="minorHAnsi"/>
          <w:sz w:val="24"/>
          <w:szCs w:val="24"/>
        </w:rPr>
        <w:t xml:space="preserve">, świadczonych </w:t>
      </w:r>
      <w:proofErr w:type="spellStart"/>
      <w:r w:rsidRPr="00051BC2">
        <w:rPr>
          <w:rFonts w:asciiTheme="minorHAnsi" w:hAnsiTheme="minorHAnsi"/>
          <w:sz w:val="24"/>
          <w:szCs w:val="24"/>
        </w:rPr>
        <w:t>mikroprzedsiębiorcom</w:t>
      </w:r>
      <w:proofErr w:type="spellEnd"/>
      <w:r w:rsidRPr="00051BC2">
        <w:rPr>
          <w:rFonts w:asciiTheme="minorHAnsi" w:hAnsiTheme="minorHAnsi"/>
          <w:sz w:val="24"/>
          <w:szCs w:val="24"/>
        </w:rPr>
        <w:t xml:space="preserve">, małym lub średnim przedsiębiorcom, stanowi pomoc de </w:t>
      </w:r>
      <w:proofErr w:type="spellStart"/>
      <w:r w:rsidRPr="00051BC2">
        <w:rPr>
          <w:rFonts w:asciiTheme="minorHAnsi" w:hAnsiTheme="minorHAnsi"/>
          <w:sz w:val="24"/>
          <w:szCs w:val="24"/>
        </w:rPr>
        <w:t>minimis</w:t>
      </w:r>
      <w:proofErr w:type="spellEnd"/>
      <w:r w:rsidRPr="00051BC2">
        <w:rPr>
          <w:rFonts w:asciiTheme="minorHAnsi" w:hAnsiTheme="minorHAnsi"/>
          <w:sz w:val="24"/>
          <w:szCs w:val="24"/>
        </w:rPr>
        <w:t xml:space="preserve"> dla tych przedsiębiorców i jest udzielana zgodnie z przepisami Rozporządzenia PARP. Pomoc </w:t>
      </w:r>
      <w:r w:rsidRPr="00051BC2">
        <w:rPr>
          <w:rStyle w:val="Kkursywa"/>
          <w:rFonts w:asciiTheme="minorHAnsi" w:hAnsiTheme="minorHAnsi"/>
          <w:sz w:val="24"/>
          <w:szCs w:val="24"/>
        </w:rPr>
        <w:t xml:space="preserve">de </w:t>
      </w:r>
      <w:proofErr w:type="spellStart"/>
      <w:r w:rsidRPr="00051BC2">
        <w:rPr>
          <w:rStyle w:val="Kkursywa"/>
          <w:rFonts w:asciiTheme="minorHAnsi" w:hAnsiTheme="minorHAnsi"/>
          <w:sz w:val="24"/>
          <w:szCs w:val="24"/>
        </w:rPr>
        <w:t>minimis</w:t>
      </w:r>
      <w:proofErr w:type="spellEnd"/>
      <w:r w:rsidRPr="00051BC2">
        <w:rPr>
          <w:rFonts w:asciiTheme="minorHAnsi" w:hAnsiTheme="minorHAnsi"/>
          <w:sz w:val="24"/>
          <w:szCs w:val="24"/>
        </w:rPr>
        <w:t xml:space="preserve"> może być udzielona przedsiębiorcy prowadzącemu działalność we wszystkich sektorach, z wyłączeniem przypadków, o których</w:t>
      </w:r>
      <w:r w:rsidRPr="00A45803">
        <w:rPr>
          <w:rFonts w:asciiTheme="minorHAnsi" w:hAnsiTheme="minorHAnsi"/>
          <w:sz w:val="24"/>
          <w:szCs w:val="24"/>
        </w:rPr>
        <w:t xml:space="preserve"> mowa w art. 1 ust. 1 i 2 rozporządzenia Komisji (UE) nr 1407/2013. Wielkość dopuszczalnej pomocy </w:t>
      </w:r>
      <w:r w:rsidRPr="00A45803">
        <w:rPr>
          <w:rStyle w:val="Kkursywa"/>
          <w:rFonts w:asciiTheme="minorHAnsi" w:hAnsiTheme="minorHAnsi"/>
          <w:sz w:val="24"/>
          <w:szCs w:val="24"/>
        </w:rPr>
        <w:t xml:space="preserve">de </w:t>
      </w:r>
      <w:proofErr w:type="spellStart"/>
      <w:r w:rsidRPr="00A45803">
        <w:rPr>
          <w:rStyle w:val="Kkursywa"/>
          <w:rFonts w:asciiTheme="minorHAnsi" w:hAnsiTheme="minorHAnsi"/>
          <w:sz w:val="24"/>
          <w:szCs w:val="24"/>
        </w:rPr>
        <w:t>minimis</w:t>
      </w:r>
      <w:proofErr w:type="spellEnd"/>
      <w:r w:rsidRPr="00A45803">
        <w:rPr>
          <w:rFonts w:asciiTheme="minorHAnsi" w:hAnsiTheme="minorHAnsi"/>
          <w:sz w:val="24"/>
          <w:szCs w:val="24"/>
        </w:rPr>
        <w:t xml:space="preserve"> udzielonej jednemu przedsiębiorcy określa się na podstawie art. 3 ust. 2 - 9 rozporządzenia Komisji (UE) nr 1407/2013.</w:t>
      </w:r>
    </w:p>
    <w:p w14:paraId="433F1AB0" w14:textId="77777777" w:rsidR="00F221AA" w:rsidRPr="00A45803" w:rsidRDefault="00F221AA" w:rsidP="00F221AA">
      <w:pPr>
        <w:numPr>
          <w:ilvl w:val="0"/>
          <w:numId w:val="45"/>
        </w:numPr>
        <w:spacing w:after="0" w:line="240" w:lineRule="auto"/>
        <w:jc w:val="both"/>
        <w:rPr>
          <w:rFonts w:asciiTheme="minorHAnsi" w:hAnsiTheme="minorHAnsi"/>
          <w:sz w:val="24"/>
          <w:szCs w:val="24"/>
        </w:rPr>
      </w:pPr>
      <w:r w:rsidRPr="00A45803">
        <w:rPr>
          <w:rFonts w:asciiTheme="minorHAnsi" w:hAnsiTheme="minorHAnsi"/>
          <w:sz w:val="24"/>
          <w:szCs w:val="24"/>
        </w:rPr>
        <w:t xml:space="preserve">W przypadku, gdy udzielenie pomocy, o której mowa w ust. 1, spowodowałoby przekroczenie dopuszczalnej wielkości pomocy </w:t>
      </w:r>
      <w:r w:rsidRPr="00A45803">
        <w:rPr>
          <w:rStyle w:val="Kkursywa"/>
          <w:rFonts w:asciiTheme="minorHAnsi" w:hAnsiTheme="minorHAnsi"/>
          <w:sz w:val="24"/>
          <w:szCs w:val="24"/>
        </w:rPr>
        <w:t xml:space="preserve">de </w:t>
      </w:r>
      <w:proofErr w:type="spellStart"/>
      <w:r w:rsidRPr="00A45803">
        <w:rPr>
          <w:rStyle w:val="Kkursywa"/>
          <w:rFonts w:asciiTheme="minorHAnsi" w:hAnsiTheme="minorHAnsi"/>
          <w:sz w:val="24"/>
          <w:szCs w:val="24"/>
        </w:rPr>
        <w:t>minimis</w:t>
      </w:r>
      <w:proofErr w:type="spellEnd"/>
      <w:r w:rsidRPr="00A45803">
        <w:rPr>
          <w:rFonts w:asciiTheme="minorHAnsi" w:hAnsiTheme="minorHAnsi"/>
          <w:sz w:val="24"/>
          <w:szCs w:val="24"/>
        </w:rPr>
        <w:t xml:space="preserve">, </w:t>
      </w:r>
      <w:proofErr w:type="spellStart"/>
      <w:r w:rsidRPr="00A45803">
        <w:rPr>
          <w:rFonts w:asciiTheme="minorHAnsi" w:hAnsiTheme="minorHAnsi"/>
          <w:sz w:val="24"/>
          <w:szCs w:val="24"/>
        </w:rPr>
        <w:t>mikroprzedsiębiorca</w:t>
      </w:r>
      <w:proofErr w:type="spellEnd"/>
      <w:r w:rsidRPr="00A45803">
        <w:rPr>
          <w:rFonts w:asciiTheme="minorHAnsi" w:hAnsiTheme="minorHAnsi"/>
          <w:sz w:val="24"/>
          <w:szCs w:val="24"/>
        </w:rPr>
        <w:t xml:space="preserve">, mały lub średni przedsiębiorca może skorzystać z pomocy publicznej, zgodnie z zapisami Rozporządzenia PARP, na zasadach określonych w art. 18 rozporządzenia Komisji (UE) nr 651/2014. </w:t>
      </w:r>
    </w:p>
    <w:p w14:paraId="66EF9B84" w14:textId="77777777" w:rsidR="00F221AA" w:rsidRPr="00A45803" w:rsidRDefault="00F221AA" w:rsidP="00026CB9">
      <w:pPr>
        <w:numPr>
          <w:ilvl w:val="0"/>
          <w:numId w:val="45"/>
        </w:numPr>
        <w:spacing w:after="0" w:line="240" w:lineRule="auto"/>
        <w:jc w:val="both"/>
        <w:rPr>
          <w:rFonts w:asciiTheme="minorHAnsi" w:hAnsiTheme="minorHAnsi"/>
          <w:sz w:val="24"/>
          <w:szCs w:val="24"/>
        </w:rPr>
      </w:pPr>
      <w:r w:rsidRPr="00A45803">
        <w:rPr>
          <w:rFonts w:asciiTheme="minorHAnsi" w:hAnsiTheme="minorHAnsi"/>
          <w:sz w:val="24"/>
          <w:szCs w:val="24"/>
        </w:rPr>
        <w:t xml:space="preserve">W przypadku udzielenia pomocy de </w:t>
      </w:r>
      <w:proofErr w:type="spellStart"/>
      <w:r w:rsidRPr="00A45803">
        <w:rPr>
          <w:rFonts w:asciiTheme="minorHAnsi" w:hAnsiTheme="minorHAnsi"/>
          <w:sz w:val="24"/>
          <w:szCs w:val="24"/>
        </w:rPr>
        <w:t>minimis</w:t>
      </w:r>
      <w:proofErr w:type="spellEnd"/>
      <w:r w:rsidRPr="00A45803">
        <w:rPr>
          <w:rFonts w:asciiTheme="minorHAnsi" w:hAnsiTheme="minorHAnsi"/>
          <w:sz w:val="24"/>
          <w:szCs w:val="24"/>
        </w:rPr>
        <w:t xml:space="preserve"> Beneficjent zobowiązuje się do:</w:t>
      </w:r>
    </w:p>
    <w:p w14:paraId="112DFF08" w14:textId="56C42F86" w:rsidR="00F221AA" w:rsidRPr="00A45803" w:rsidRDefault="00050F8F" w:rsidP="00F221AA">
      <w:pPr>
        <w:numPr>
          <w:ilvl w:val="1"/>
          <w:numId w:val="12"/>
        </w:numPr>
        <w:tabs>
          <w:tab w:val="left" w:pos="567"/>
        </w:tabs>
        <w:spacing w:after="60" w:line="240" w:lineRule="auto"/>
        <w:ind w:left="567" w:hanging="283"/>
        <w:jc w:val="both"/>
        <w:rPr>
          <w:rFonts w:asciiTheme="minorHAnsi" w:hAnsiTheme="minorHAnsi"/>
          <w:i/>
          <w:sz w:val="24"/>
          <w:szCs w:val="24"/>
        </w:rPr>
      </w:pPr>
      <w:r>
        <w:rPr>
          <w:rFonts w:asciiTheme="minorHAnsi" w:hAnsiTheme="minorHAnsi"/>
          <w:i/>
          <w:sz w:val="24"/>
          <w:szCs w:val="24"/>
        </w:rPr>
        <w:t>zebrania</w:t>
      </w:r>
      <w:r w:rsidRPr="00050F8F">
        <w:rPr>
          <w:rFonts w:asciiTheme="minorHAnsi" w:hAnsiTheme="minorHAnsi"/>
          <w:i/>
          <w:sz w:val="24"/>
          <w:szCs w:val="24"/>
        </w:rPr>
        <w:t xml:space="preserve"> </w:t>
      </w:r>
      <w:r>
        <w:rPr>
          <w:rFonts w:asciiTheme="minorHAnsi" w:hAnsiTheme="minorHAnsi"/>
          <w:i/>
          <w:sz w:val="24"/>
          <w:szCs w:val="24"/>
        </w:rPr>
        <w:t xml:space="preserve">od przedsiębiorcy wraz z wnioskiem o udzielenie pomocy </w:t>
      </w:r>
      <w:r w:rsidR="00051BC2" w:rsidRPr="009165BB">
        <w:rPr>
          <w:rFonts w:asciiTheme="minorHAnsi" w:hAnsiTheme="minorHAnsi"/>
          <w:i/>
          <w:sz w:val="24"/>
          <w:szCs w:val="24"/>
        </w:rPr>
        <w:t xml:space="preserve">wszystkich zaświadczeń o pomocy de </w:t>
      </w:r>
      <w:proofErr w:type="spellStart"/>
      <w:r w:rsidR="00051BC2" w:rsidRPr="009165BB">
        <w:rPr>
          <w:rFonts w:asciiTheme="minorHAnsi" w:hAnsiTheme="minorHAnsi"/>
          <w:i/>
          <w:sz w:val="24"/>
          <w:szCs w:val="24"/>
        </w:rPr>
        <w:t>minimis</w:t>
      </w:r>
      <w:proofErr w:type="spellEnd"/>
      <w:r w:rsidR="00051BC2" w:rsidRPr="009165BB">
        <w:rPr>
          <w:rFonts w:asciiTheme="minorHAnsi" w:hAnsiTheme="minorHAnsi"/>
          <w:i/>
          <w:sz w:val="24"/>
          <w:szCs w:val="24"/>
        </w:rPr>
        <w:t xml:space="preserve">, jakie otrzymał w roku, w którym ubiega się o pomoc, oraz w ciągu </w:t>
      </w:r>
      <w:r>
        <w:rPr>
          <w:rFonts w:asciiTheme="minorHAnsi" w:hAnsiTheme="minorHAnsi"/>
          <w:i/>
          <w:sz w:val="24"/>
          <w:szCs w:val="24"/>
        </w:rPr>
        <w:t xml:space="preserve">dwóch </w:t>
      </w:r>
      <w:r w:rsidR="00051BC2" w:rsidRPr="009165BB">
        <w:rPr>
          <w:rFonts w:asciiTheme="minorHAnsi" w:hAnsiTheme="minorHAnsi"/>
          <w:i/>
          <w:sz w:val="24"/>
          <w:szCs w:val="24"/>
        </w:rPr>
        <w:t xml:space="preserve">poprzedzających go lat, albo oświadczenia o wielkości pomocy de </w:t>
      </w:r>
      <w:proofErr w:type="spellStart"/>
      <w:r w:rsidR="00051BC2" w:rsidRPr="009165BB">
        <w:rPr>
          <w:rFonts w:asciiTheme="minorHAnsi" w:hAnsiTheme="minorHAnsi"/>
          <w:i/>
          <w:sz w:val="24"/>
          <w:szCs w:val="24"/>
        </w:rPr>
        <w:t>minimis</w:t>
      </w:r>
      <w:proofErr w:type="spellEnd"/>
      <w:r w:rsidR="00051BC2" w:rsidRPr="009165BB">
        <w:rPr>
          <w:rFonts w:asciiTheme="minorHAnsi" w:hAnsiTheme="minorHAnsi"/>
          <w:i/>
          <w:sz w:val="24"/>
          <w:szCs w:val="24"/>
        </w:rPr>
        <w:t xml:space="preserve"> otrzymanej w tym okresie, albo oświadczenia o nieotrzymaniu takiej pomocy w tym okresie</w:t>
      </w:r>
      <w:r w:rsidR="00F221AA" w:rsidRPr="00A45803">
        <w:rPr>
          <w:rFonts w:asciiTheme="minorHAnsi" w:hAnsiTheme="minorHAnsi"/>
          <w:i/>
          <w:sz w:val="24"/>
          <w:szCs w:val="24"/>
        </w:rPr>
        <w:t>, zgodnie z art. 37 ust. 1 pkt 1 ustawy z dnia 30 kwietnia 2004 r. o postępowaniu w sprawach dotyczących pomocy publicznej</w:t>
      </w:r>
      <w:r w:rsidR="00C35242">
        <w:rPr>
          <w:rFonts w:asciiTheme="minorHAnsi" w:hAnsiTheme="minorHAnsi"/>
          <w:i/>
          <w:sz w:val="24"/>
          <w:szCs w:val="24"/>
        </w:rPr>
        <w:t xml:space="preserve"> (Dz.U. z 2016 r., poz. 1808, z </w:t>
      </w:r>
      <w:proofErr w:type="spellStart"/>
      <w:r w:rsidR="00C35242">
        <w:rPr>
          <w:rFonts w:asciiTheme="minorHAnsi" w:hAnsiTheme="minorHAnsi"/>
          <w:i/>
          <w:sz w:val="24"/>
          <w:szCs w:val="24"/>
        </w:rPr>
        <w:t>późn</w:t>
      </w:r>
      <w:proofErr w:type="spellEnd"/>
      <w:r w:rsidR="00C35242">
        <w:rPr>
          <w:rFonts w:asciiTheme="minorHAnsi" w:hAnsiTheme="minorHAnsi"/>
          <w:i/>
          <w:sz w:val="24"/>
          <w:szCs w:val="24"/>
        </w:rPr>
        <w:t>. zm.)</w:t>
      </w:r>
      <w:r w:rsidR="00F221AA" w:rsidRPr="00A45803">
        <w:rPr>
          <w:rStyle w:val="Odwoanieprzypisudolnego"/>
          <w:rFonts w:asciiTheme="minorHAnsi" w:hAnsiTheme="minorHAnsi"/>
          <w:sz w:val="24"/>
          <w:szCs w:val="24"/>
        </w:rPr>
        <w:footnoteReference w:id="74"/>
      </w:r>
      <w:r w:rsidR="00F221AA" w:rsidRPr="00A45803">
        <w:rPr>
          <w:rFonts w:asciiTheme="minorHAnsi" w:hAnsiTheme="minorHAnsi"/>
          <w:sz w:val="24"/>
          <w:szCs w:val="24"/>
        </w:rPr>
        <w:t>;</w:t>
      </w:r>
    </w:p>
    <w:p w14:paraId="2C9D94D9" w14:textId="77777777" w:rsidR="00F221AA" w:rsidRPr="00050F8F" w:rsidRDefault="00F221AA" w:rsidP="00050F8F">
      <w:pPr>
        <w:numPr>
          <w:ilvl w:val="1"/>
          <w:numId w:val="12"/>
        </w:numPr>
        <w:tabs>
          <w:tab w:val="left" w:pos="567"/>
        </w:tabs>
        <w:spacing w:after="60" w:line="240" w:lineRule="auto"/>
        <w:ind w:left="567" w:hanging="283"/>
        <w:jc w:val="both"/>
        <w:rPr>
          <w:rFonts w:asciiTheme="minorHAnsi" w:hAnsiTheme="minorHAnsi"/>
          <w:i/>
          <w:sz w:val="24"/>
          <w:szCs w:val="24"/>
        </w:rPr>
      </w:pPr>
      <w:r w:rsidRPr="00050F8F">
        <w:rPr>
          <w:rFonts w:asciiTheme="minorHAnsi" w:hAnsiTheme="minorHAnsi"/>
          <w:i/>
          <w:sz w:val="24"/>
          <w:szCs w:val="24"/>
        </w:rPr>
        <w:t xml:space="preserve">zebrania od przedsiębiorcy wraz z wnioskiem o udzielenie pomocy </w:t>
      </w:r>
      <w:r w:rsidR="00D67469" w:rsidRPr="009165BB">
        <w:rPr>
          <w:rFonts w:asciiTheme="minorHAnsi" w:hAnsiTheme="minorHAnsi"/>
          <w:i/>
          <w:sz w:val="24"/>
          <w:szCs w:val="24"/>
        </w:rPr>
        <w:t xml:space="preserve">informacji niezbędnych do udzielenia pomocy de </w:t>
      </w:r>
      <w:proofErr w:type="spellStart"/>
      <w:r w:rsidR="00D67469" w:rsidRPr="009165BB">
        <w:rPr>
          <w:rFonts w:asciiTheme="minorHAnsi" w:hAnsiTheme="minorHAnsi"/>
          <w:i/>
          <w:sz w:val="24"/>
          <w:szCs w:val="24"/>
        </w:rPr>
        <w:t>minimis</w:t>
      </w:r>
      <w:proofErr w:type="spellEnd"/>
      <w:r w:rsidR="00D67469" w:rsidRPr="009165BB">
        <w:rPr>
          <w:rFonts w:asciiTheme="minorHAnsi" w:hAnsiTheme="minorHAnsi"/>
          <w:i/>
          <w:sz w:val="24"/>
          <w:szCs w:val="24"/>
        </w:rPr>
        <w:t xml:space="preserve">, dotyczących w szczególności wnioskodawcy i prowadzonej przez niego działalności gospodarczej oraz wielkości i przeznaczenia pomocy publicznej otrzymanej w odniesieniu do tych samych kosztów kwalifikujących się do objęcia pomocą, na pokrycie których ma być przeznaczona pomoc de </w:t>
      </w:r>
      <w:proofErr w:type="spellStart"/>
      <w:r w:rsidR="00D67469" w:rsidRPr="009165BB">
        <w:rPr>
          <w:rFonts w:asciiTheme="minorHAnsi" w:hAnsiTheme="minorHAnsi"/>
          <w:i/>
          <w:sz w:val="24"/>
          <w:szCs w:val="24"/>
        </w:rPr>
        <w:t>minimis</w:t>
      </w:r>
      <w:proofErr w:type="spellEnd"/>
      <w:r w:rsidR="00050F8F" w:rsidRPr="00050F8F">
        <w:rPr>
          <w:rFonts w:asciiTheme="minorHAnsi" w:hAnsiTheme="minorHAnsi"/>
          <w:i/>
          <w:sz w:val="24"/>
          <w:szCs w:val="24"/>
        </w:rPr>
        <w:t xml:space="preserve"> zgodnie ze wzorem określnym w </w:t>
      </w:r>
      <w:r w:rsidR="00050F8F">
        <w:rPr>
          <w:rFonts w:asciiTheme="minorHAnsi" w:hAnsiTheme="minorHAnsi"/>
          <w:i/>
          <w:sz w:val="24"/>
          <w:szCs w:val="24"/>
        </w:rPr>
        <w:t>z</w:t>
      </w:r>
      <w:r w:rsidR="00050F8F" w:rsidRPr="00050F8F">
        <w:rPr>
          <w:rFonts w:asciiTheme="minorHAnsi" w:hAnsiTheme="minorHAnsi"/>
          <w:i/>
          <w:sz w:val="24"/>
          <w:szCs w:val="24"/>
        </w:rPr>
        <w:t>ałączniku do rozporządzenia Rady Ministrów z dnia 24 października 2014 r.</w:t>
      </w:r>
      <w:r w:rsidR="00DF2CFD">
        <w:rPr>
          <w:rFonts w:asciiTheme="minorHAnsi" w:hAnsiTheme="minorHAnsi"/>
          <w:i/>
          <w:sz w:val="24"/>
          <w:szCs w:val="24"/>
        </w:rPr>
        <w:t xml:space="preserve"> tu nazwa </w:t>
      </w:r>
      <w:r w:rsidR="00050F8F" w:rsidRPr="00050F8F">
        <w:rPr>
          <w:rFonts w:asciiTheme="minorHAnsi" w:hAnsiTheme="minorHAnsi"/>
          <w:i/>
          <w:sz w:val="24"/>
          <w:szCs w:val="24"/>
        </w:rPr>
        <w:t xml:space="preserve"> (</w:t>
      </w:r>
      <w:r w:rsidR="0098381B">
        <w:rPr>
          <w:rFonts w:asciiTheme="minorHAnsi" w:hAnsiTheme="minorHAnsi"/>
          <w:i/>
          <w:sz w:val="24"/>
          <w:szCs w:val="24"/>
        </w:rPr>
        <w:t xml:space="preserve">Dz.U. </w:t>
      </w:r>
      <w:r w:rsidR="00050F8F" w:rsidRPr="00050F8F">
        <w:rPr>
          <w:rFonts w:asciiTheme="minorHAnsi" w:hAnsiTheme="minorHAnsi"/>
          <w:i/>
          <w:sz w:val="24"/>
          <w:szCs w:val="24"/>
        </w:rPr>
        <w:t xml:space="preserve">poz. 1543) </w:t>
      </w:r>
      <w:r w:rsidR="00DF2CFD">
        <w:rPr>
          <w:rFonts w:asciiTheme="minorHAnsi" w:hAnsiTheme="minorHAnsi"/>
          <w:i/>
          <w:sz w:val="24"/>
          <w:szCs w:val="24"/>
        </w:rPr>
        <w:t xml:space="preserve">wydanym </w:t>
      </w:r>
      <w:r w:rsidR="00050F8F" w:rsidRPr="00050F8F">
        <w:rPr>
          <w:rFonts w:asciiTheme="minorHAnsi" w:hAnsiTheme="minorHAnsi"/>
          <w:i/>
          <w:sz w:val="24"/>
          <w:szCs w:val="24"/>
        </w:rPr>
        <w:t xml:space="preserve">na podstawie </w:t>
      </w:r>
      <w:r w:rsidRPr="00050F8F">
        <w:rPr>
          <w:rFonts w:asciiTheme="minorHAnsi" w:hAnsiTheme="minorHAnsi"/>
          <w:i/>
          <w:sz w:val="24"/>
          <w:szCs w:val="24"/>
        </w:rPr>
        <w:t xml:space="preserve"> art. 37 ust. </w:t>
      </w:r>
      <w:r w:rsidR="00DF2CFD">
        <w:rPr>
          <w:rFonts w:asciiTheme="minorHAnsi" w:hAnsiTheme="minorHAnsi"/>
          <w:i/>
          <w:sz w:val="24"/>
          <w:szCs w:val="24"/>
        </w:rPr>
        <w:t xml:space="preserve">2a </w:t>
      </w:r>
      <w:r w:rsidRPr="00050F8F">
        <w:rPr>
          <w:rFonts w:asciiTheme="minorHAnsi" w:hAnsiTheme="minorHAnsi"/>
          <w:i/>
          <w:sz w:val="24"/>
          <w:szCs w:val="24"/>
        </w:rPr>
        <w:t>ustawy z dnia 30 kwietnia 2004 r. o postępowaniu w sprawach dotyczących pomocy publicznej</w:t>
      </w:r>
      <w:r w:rsidRPr="00A45803">
        <w:rPr>
          <w:rStyle w:val="Odwoanieprzypisudolnego"/>
          <w:rFonts w:asciiTheme="minorHAnsi" w:hAnsiTheme="minorHAnsi"/>
          <w:sz w:val="24"/>
          <w:szCs w:val="24"/>
        </w:rPr>
        <w:footnoteReference w:id="75"/>
      </w:r>
      <w:r w:rsidRPr="00050F8F">
        <w:rPr>
          <w:rFonts w:asciiTheme="minorHAnsi" w:hAnsiTheme="minorHAnsi"/>
          <w:i/>
          <w:sz w:val="24"/>
          <w:szCs w:val="24"/>
        </w:rPr>
        <w:t>;</w:t>
      </w:r>
    </w:p>
    <w:p w14:paraId="3464127D" w14:textId="0649797B" w:rsidR="00F221AA" w:rsidRPr="005F61CA" w:rsidRDefault="00F221AA" w:rsidP="00F221AA">
      <w:pPr>
        <w:numPr>
          <w:ilvl w:val="1"/>
          <w:numId w:val="12"/>
        </w:numPr>
        <w:spacing w:after="60" w:line="240" w:lineRule="auto"/>
        <w:ind w:left="567" w:hanging="283"/>
        <w:jc w:val="both"/>
        <w:rPr>
          <w:rFonts w:asciiTheme="minorHAnsi" w:hAnsiTheme="minorHAnsi"/>
          <w:i/>
          <w:sz w:val="24"/>
          <w:szCs w:val="24"/>
        </w:rPr>
      </w:pPr>
      <w:r w:rsidRPr="00A45803">
        <w:rPr>
          <w:rFonts w:asciiTheme="minorHAnsi" w:hAnsiTheme="minorHAnsi"/>
          <w:i/>
          <w:sz w:val="24"/>
          <w:szCs w:val="24"/>
        </w:rPr>
        <w:t xml:space="preserve">wystawiania przedsiębiorcy zaświadczeń o pomocy de </w:t>
      </w:r>
      <w:proofErr w:type="spellStart"/>
      <w:r w:rsidRPr="00A45803">
        <w:rPr>
          <w:rFonts w:asciiTheme="minorHAnsi" w:hAnsiTheme="minorHAnsi"/>
          <w:i/>
          <w:sz w:val="24"/>
          <w:szCs w:val="24"/>
        </w:rPr>
        <w:t>minimis</w:t>
      </w:r>
      <w:proofErr w:type="spellEnd"/>
      <w:r w:rsidRPr="00A45803">
        <w:rPr>
          <w:rFonts w:asciiTheme="minorHAnsi" w:hAnsiTheme="minorHAnsi"/>
          <w:i/>
          <w:sz w:val="24"/>
          <w:szCs w:val="24"/>
        </w:rPr>
        <w:t xml:space="preserve"> zgodnie z wzorem określonym w rozporządzeniu Rady Ministrów z dnia 20 marca 2007 r. w sprawie zaświadczeń o pomocy de </w:t>
      </w:r>
      <w:proofErr w:type="spellStart"/>
      <w:r w:rsidRPr="00A45803">
        <w:rPr>
          <w:rFonts w:asciiTheme="minorHAnsi" w:hAnsiTheme="minorHAnsi"/>
          <w:i/>
          <w:sz w:val="24"/>
          <w:szCs w:val="24"/>
        </w:rPr>
        <w:t>minimis</w:t>
      </w:r>
      <w:proofErr w:type="spellEnd"/>
      <w:r w:rsidRPr="00A45803">
        <w:rPr>
          <w:rFonts w:asciiTheme="minorHAnsi" w:hAnsiTheme="minorHAnsi"/>
          <w:i/>
          <w:sz w:val="24"/>
          <w:szCs w:val="24"/>
        </w:rPr>
        <w:t xml:space="preserve"> i pomocy de </w:t>
      </w:r>
      <w:proofErr w:type="spellStart"/>
      <w:r w:rsidRPr="00A45803">
        <w:rPr>
          <w:rFonts w:asciiTheme="minorHAnsi" w:hAnsiTheme="minorHAnsi"/>
          <w:i/>
          <w:sz w:val="24"/>
          <w:szCs w:val="24"/>
        </w:rPr>
        <w:t>minimis</w:t>
      </w:r>
      <w:proofErr w:type="spellEnd"/>
      <w:r w:rsidRPr="00A45803">
        <w:rPr>
          <w:rFonts w:asciiTheme="minorHAnsi" w:hAnsiTheme="minorHAnsi"/>
          <w:i/>
          <w:sz w:val="24"/>
          <w:szCs w:val="24"/>
        </w:rPr>
        <w:t xml:space="preserve"> w rolnictwie lub rybołówstwie </w:t>
      </w:r>
      <w:r w:rsidR="00050F8F">
        <w:rPr>
          <w:rFonts w:asciiTheme="minorHAnsi" w:hAnsiTheme="minorHAnsi"/>
          <w:i/>
          <w:sz w:val="24"/>
          <w:szCs w:val="24"/>
        </w:rPr>
        <w:t>(</w:t>
      </w:r>
      <w:r w:rsidR="00050F8F" w:rsidRPr="00A45803">
        <w:rPr>
          <w:rFonts w:asciiTheme="minorHAnsi" w:hAnsiTheme="minorHAnsi"/>
          <w:i/>
          <w:sz w:val="24"/>
          <w:szCs w:val="24"/>
        </w:rPr>
        <w:t>Dz. U.</w:t>
      </w:r>
      <w:r w:rsidR="00050F8F">
        <w:rPr>
          <w:rFonts w:asciiTheme="minorHAnsi" w:hAnsiTheme="minorHAnsi"/>
          <w:i/>
          <w:sz w:val="24"/>
          <w:szCs w:val="24"/>
        </w:rPr>
        <w:t xml:space="preserve"> 2015 poz. 1983</w:t>
      </w:r>
      <w:r w:rsidR="00050F8F" w:rsidRPr="00A45803">
        <w:rPr>
          <w:rFonts w:asciiTheme="minorHAnsi" w:hAnsiTheme="minorHAnsi"/>
          <w:i/>
          <w:sz w:val="24"/>
          <w:szCs w:val="24"/>
        </w:rPr>
        <w:t xml:space="preserve">, z </w:t>
      </w:r>
      <w:proofErr w:type="spellStart"/>
      <w:r w:rsidR="00050F8F" w:rsidRPr="00A45803">
        <w:rPr>
          <w:rFonts w:asciiTheme="minorHAnsi" w:hAnsiTheme="minorHAnsi"/>
          <w:i/>
          <w:sz w:val="24"/>
          <w:szCs w:val="24"/>
        </w:rPr>
        <w:t>późn</w:t>
      </w:r>
      <w:proofErr w:type="spellEnd"/>
      <w:r w:rsidR="00050F8F" w:rsidRPr="00A45803">
        <w:rPr>
          <w:rFonts w:asciiTheme="minorHAnsi" w:hAnsiTheme="minorHAnsi"/>
          <w:i/>
          <w:sz w:val="24"/>
          <w:szCs w:val="24"/>
        </w:rPr>
        <w:t>. zm.)</w:t>
      </w:r>
      <w:r w:rsidR="00050F8F">
        <w:rPr>
          <w:rFonts w:asciiTheme="minorHAnsi" w:hAnsiTheme="minorHAnsi"/>
          <w:i/>
          <w:sz w:val="24"/>
          <w:szCs w:val="24"/>
        </w:rPr>
        <w:t>,</w:t>
      </w:r>
      <w:r w:rsidR="00050F8F" w:rsidRPr="00A45803">
        <w:rPr>
          <w:rStyle w:val="Odwoanieprzypisudolnego"/>
          <w:rFonts w:asciiTheme="minorHAnsi" w:hAnsiTheme="minorHAnsi"/>
          <w:sz w:val="24"/>
          <w:szCs w:val="24"/>
        </w:rPr>
        <w:t xml:space="preserve"> </w:t>
      </w:r>
      <w:r w:rsidR="00050F8F">
        <w:rPr>
          <w:rFonts w:asciiTheme="minorHAnsi" w:hAnsiTheme="minorHAnsi"/>
          <w:i/>
          <w:sz w:val="24"/>
          <w:szCs w:val="24"/>
        </w:rPr>
        <w:t>zgodnie ze wzorem określonym w z</w:t>
      </w:r>
      <w:r w:rsidR="00050F8F" w:rsidRPr="00050F8F">
        <w:rPr>
          <w:rFonts w:asciiTheme="minorHAnsi" w:hAnsiTheme="minorHAnsi"/>
          <w:i/>
          <w:sz w:val="24"/>
          <w:szCs w:val="24"/>
        </w:rPr>
        <w:t>ałączniku do rozporządzenia Rady Ministrów z dnia 24 października 2014 r.</w:t>
      </w:r>
      <w:r w:rsidR="00B80D46">
        <w:rPr>
          <w:rFonts w:asciiTheme="minorHAnsi" w:hAnsiTheme="minorHAnsi"/>
          <w:i/>
          <w:sz w:val="24"/>
          <w:szCs w:val="24"/>
        </w:rPr>
        <w:t xml:space="preserve"> </w:t>
      </w:r>
      <w:r w:rsidR="005F61CA" w:rsidRPr="005F61CA">
        <w:rPr>
          <w:rStyle w:val="h2"/>
          <w:i/>
        </w:rPr>
        <w:t>zmieniające</w:t>
      </w:r>
      <w:r w:rsidR="005F61CA">
        <w:rPr>
          <w:rStyle w:val="h2"/>
          <w:i/>
        </w:rPr>
        <w:t>go</w:t>
      </w:r>
      <w:r w:rsidR="005F61CA" w:rsidRPr="005F61CA">
        <w:rPr>
          <w:rStyle w:val="h2"/>
          <w:i/>
        </w:rPr>
        <w:t xml:space="preserve"> rozporządzenie w sprawie zakresu informacji przedstawianych przez podmiot ubiegający się o pomoc de </w:t>
      </w:r>
      <w:proofErr w:type="spellStart"/>
      <w:r w:rsidR="005F61CA" w:rsidRPr="005F61CA">
        <w:rPr>
          <w:rStyle w:val="h2"/>
          <w:i/>
        </w:rPr>
        <w:t>minimis</w:t>
      </w:r>
      <w:proofErr w:type="spellEnd"/>
      <w:r w:rsidR="00050F8F" w:rsidRPr="005F61CA">
        <w:rPr>
          <w:rFonts w:asciiTheme="minorHAnsi" w:hAnsiTheme="minorHAnsi"/>
          <w:i/>
          <w:sz w:val="24"/>
          <w:szCs w:val="24"/>
        </w:rPr>
        <w:t xml:space="preserve"> (</w:t>
      </w:r>
      <w:r w:rsidR="00B80D46" w:rsidRPr="005F61CA">
        <w:rPr>
          <w:rFonts w:asciiTheme="minorHAnsi" w:hAnsiTheme="minorHAnsi"/>
          <w:i/>
          <w:sz w:val="24"/>
          <w:szCs w:val="24"/>
        </w:rPr>
        <w:t xml:space="preserve">Dz. U. z 2014 r., </w:t>
      </w:r>
      <w:r w:rsidR="00050F8F" w:rsidRPr="005F61CA">
        <w:rPr>
          <w:rFonts w:asciiTheme="minorHAnsi" w:hAnsiTheme="minorHAnsi"/>
          <w:i/>
          <w:sz w:val="24"/>
          <w:szCs w:val="24"/>
        </w:rPr>
        <w:t>poz. 1550)</w:t>
      </w:r>
      <w:r w:rsidRPr="005F61CA">
        <w:rPr>
          <w:rStyle w:val="Odwoanieprzypisudolnego"/>
          <w:rFonts w:asciiTheme="minorHAnsi" w:hAnsiTheme="minorHAnsi"/>
          <w:i/>
          <w:sz w:val="24"/>
          <w:szCs w:val="24"/>
        </w:rPr>
        <w:footnoteReference w:id="76"/>
      </w:r>
      <w:r w:rsidR="005F61CA">
        <w:rPr>
          <w:rFonts w:asciiTheme="minorHAnsi" w:hAnsiTheme="minorHAnsi"/>
          <w:i/>
          <w:sz w:val="24"/>
          <w:szCs w:val="24"/>
        </w:rPr>
        <w:t>.</w:t>
      </w:r>
    </w:p>
    <w:p w14:paraId="14F7698A" w14:textId="77777777" w:rsidR="00F221AA" w:rsidRPr="00A45803" w:rsidRDefault="00F221AA" w:rsidP="006E145B">
      <w:pPr>
        <w:numPr>
          <w:ilvl w:val="0"/>
          <w:numId w:val="45"/>
        </w:numPr>
        <w:spacing w:after="60" w:line="240" w:lineRule="auto"/>
        <w:jc w:val="both"/>
        <w:rPr>
          <w:rFonts w:asciiTheme="minorHAnsi" w:hAnsiTheme="minorHAnsi"/>
          <w:i/>
          <w:sz w:val="24"/>
          <w:szCs w:val="24"/>
        </w:rPr>
      </w:pPr>
      <w:r w:rsidRPr="00A45803">
        <w:rPr>
          <w:rFonts w:asciiTheme="minorHAnsi" w:hAnsiTheme="minorHAnsi" w:cs="Calibri"/>
          <w:sz w:val="24"/>
          <w:szCs w:val="24"/>
        </w:rPr>
        <w:t xml:space="preserve">W przypadku </w:t>
      </w:r>
      <w:r w:rsidR="007C125A" w:rsidRPr="00A45803">
        <w:rPr>
          <w:rFonts w:asciiTheme="minorHAnsi" w:hAnsiTheme="minorHAnsi" w:cs="Calibri"/>
          <w:sz w:val="24"/>
          <w:szCs w:val="24"/>
        </w:rPr>
        <w:t>udzielenia</w:t>
      </w:r>
      <w:r w:rsidRPr="00A45803">
        <w:rPr>
          <w:rFonts w:asciiTheme="minorHAnsi" w:hAnsiTheme="minorHAnsi" w:cs="Calibri"/>
          <w:sz w:val="24"/>
          <w:szCs w:val="24"/>
        </w:rPr>
        <w:t xml:space="preserve"> </w:t>
      </w:r>
      <w:r w:rsidR="007C125A" w:rsidRPr="00A45803">
        <w:rPr>
          <w:rFonts w:asciiTheme="minorHAnsi" w:hAnsiTheme="minorHAnsi"/>
          <w:sz w:val="24"/>
          <w:szCs w:val="24"/>
        </w:rPr>
        <w:t>pomocy publicznej, zgodnie z zapisami Rozporządzenia PARP, na zasadach określonych w art. 18 rozporządzenia Komisji (UE) nr 651/2014 Beneficjent zobowiązuje się do:</w:t>
      </w:r>
    </w:p>
    <w:p w14:paraId="72989D3C" w14:textId="77777777" w:rsidR="007C125A" w:rsidRPr="00A45803" w:rsidRDefault="007C125A" w:rsidP="007166A9">
      <w:pPr>
        <w:numPr>
          <w:ilvl w:val="1"/>
          <w:numId w:val="56"/>
        </w:numPr>
        <w:tabs>
          <w:tab w:val="left" w:pos="567"/>
        </w:tabs>
        <w:spacing w:after="60" w:line="240" w:lineRule="auto"/>
        <w:jc w:val="both"/>
        <w:rPr>
          <w:rFonts w:asciiTheme="minorHAnsi" w:hAnsiTheme="minorHAnsi"/>
          <w:i/>
          <w:sz w:val="24"/>
          <w:szCs w:val="24"/>
        </w:rPr>
      </w:pPr>
      <w:r w:rsidRPr="00A45803">
        <w:rPr>
          <w:rFonts w:asciiTheme="minorHAnsi" w:hAnsiTheme="minorHAnsi"/>
          <w:i/>
          <w:sz w:val="24"/>
          <w:szCs w:val="24"/>
        </w:rPr>
        <w:t>zebrania od przedsiębiorcy wraz z wnioskiem o udzielenie pomocy, informacji o otrzymanej pomocy publicznej zgodnie ze wzorem określonym w rozporządzeniu wydanym na podstawie art. 37 ust. 6 ustawy z dnia 30 kwietnia 2004 r. o postępowaniu w sprawach dotyczących pomocy publicznej</w:t>
      </w:r>
      <w:r w:rsidRPr="00A45803">
        <w:rPr>
          <w:rStyle w:val="Odwoanieprzypisudolnego"/>
          <w:rFonts w:asciiTheme="minorHAnsi" w:hAnsiTheme="minorHAnsi"/>
          <w:sz w:val="24"/>
          <w:szCs w:val="24"/>
        </w:rPr>
        <w:footnoteReference w:id="77"/>
      </w:r>
      <w:r w:rsidR="00050F8F">
        <w:rPr>
          <w:rFonts w:asciiTheme="minorHAnsi" w:hAnsiTheme="minorHAnsi"/>
          <w:i/>
          <w:sz w:val="24"/>
          <w:szCs w:val="24"/>
        </w:rPr>
        <w:t xml:space="preserve">, zgodnie ze wzorem </w:t>
      </w:r>
      <w:r w:rsidR="007166A9" w:rsidRPr="007166A9">
        <w:rPr>
          <w:rFonts w:asciiTheme="minorHAnsi" w:hAnsiTheme="minorHAnsi"/>
          <w:i/>
          <w:sz w:val="24"/>
          <w:szCs w:val="24"/>
        </w:rPr>
        <w:t>formularz</w:t>
      </w:r>
      <w:r w:rsidR="007166A9">
        <w:rPr>
          <w:rFonts w:asciiTheme="minorHAnsi" w:hAnsiTheme="minorHAnsi"/>
          <w:i/>
          <w:sz w:val="24"/>
          <w:szCs w:val="24"/>
        </w:rPr>
        <w:t xml:space="preserve">a </w:t>
      </w:r>
      <w:r w:rsidR="007166A9" w:rsidRPr="007166A9">
        <w:rPr>
          <w:rFonts w:asciiTheme="minorHAnsi" w:hAnsiTheme="minorHAnsi"/>
          <w:i/>
          <w:sz w:val="24"/>
          <w:szCs w:val="24"/>
        </w:rPr>
        <w:t xml:space="preserve">informacji przedstawianych przez podmiot ubiegający się o pomoc inną niż pomoc de </w:t>
      </w:r>
      <w:proofErr w:type="spellStart"/>
      <w:r w:rsidR="007166A9" w:rsidRPr="007166A9">
        <w:rPr>
          <w:rFonts w:asciiTheme="minorHAnsi" w:hAnsiTheme="minorHAnsi"/>
          <w:i/>
          <w:sz w:val="24"/>
          <w:szCs w:val="24"/>
        </w:rPr>
        <w:t>minimis</w:t>
      </w:r>
      <w:proofErr w:type="spellEnd"/>
      <w:r w:rsidR="007166A9" w:rsidRPr="007166A9">
        <w:rPr>
          <w:rFonts w:asciiTheme="minorHAnsi" w:hAnsiTheme="minorHAnsi"/>
          <w:i/>
          <w:sz w:val="24"/>
          <w:szCs w:val="24"/>
        </w:rPr>
        <w:t xml:space="preserve"> lub pomoc de </w:t>
      </w:r>
      <w:proofErr w:type="spellStart"/>
      <w:r w:rsidR="007166A9" w:rsidRPr="007166A9">
        <w:rPr>
          <w:rFonts w:asciiTheme="minorHAnsi" w:hAnsiTheme="minorHAnsi"/>
          <w:i/>
          <w:sz w:val="24"/>
          <w:szCs w:val="24"/>
        </w:rPr>
        <w:t>minimis</w:t>
      </w:r>
      <w:proofErr w:type="spellEnd"/>
      <w:r w:rsidR="007166A9" w:rsidRPr="007166A9">
        <w:rPr>
          <w:rFonts w:asciiTheme="minorHAnsi" w:hAnsiTheme="minorHAnsi"/>
          <w:i/>
          <w:sz w:val="24"/>
          <w:szCs w:val="24"/>
        </w:rPr>
        <w:t xml:space="preserve"> w rolnictwie lub rybołówstwie</w:t>
      </w:r>
      <w:r w:rsidRPr="00A45803">
        <w:rPr>
          <w:rFonts w:asciiTheme="minorHAnsi" w:hAnsiTheme="minorHAnsi"/>
          <w:sz w:val="24"/>
          <w:szCs w:val="24"/>
        </w:rPr>
        <w:t>;</w:t>
      </w:r>
    </w:p>
    <w:p w14:paraId="63D4F949" w14:textId="77777777" w:rsidR="007C125A" w:rsidRPr="00A45803" w:rsidRDefault="00050F8F" w:rsidP="002933FA">
      <w:pPr>
        <w:numPr>
          <w:ilvl w:val="1"/>
          <w:numId w:val="56"/>
        </w:numPr>
        <w:tabs>
          <w:tab w:val="left" w:pos="567"/>
        </w:tabs>
        <w:spacing w:after="60" w:line="240" w:lineRule="auto"/>
        <w:jc w:val="both"/>
        <w:rPr>
          <w:rFonts w:asciiTheme="minorHAnsi" w:hAnsiTheme="minorHAnsi"/>
          <w:sz w:val="24"/>
          <w:szCs w:val="24"/>
        </w:rPr>
      </w:pPr>
      <w:r w:rsidRPr="00A45803">
        <w:rPr>
          <w:rFonts w:asciiTheme="minorHAnsi" w:hAnsiTheme="minorHAnsi"/>
          <w:i/>
          <w:sz w:val="24"/>
          <w:szCs w:val="24"/>
        </w:rPr>
        <w:t>wystawiania przedsiębiorcy zaświadczeń o</w:t>
      </w:r>
      <w:r w:rsidR="007166A9">
        <w:rPr>
          <w:rFonts w:asciiTheme="minorHAnsi" w:hAnsiTheme="minorHAnsi"/>
          <w:i/>
          <w:sz w:val="24"/>
          <w:szCs w:val="24"/>
        </w:rPr>
        <w:t xml:space="preserve"> otrzymanej </w:t>
      </w:r>
      <w:r w:rsidRPr="00A45803">
        <w:rPr>
          <w:rFonts w:asciiTheme="minorHAnsi" w:hAnsiTheme="minorHAnsi"/>
          <w:i/>
          <w:sz w:val="24"/>
          <w:szCs w:val="24"/>
        </w:rPr>
        <w:t xml:space="preserve">pomocy </w:t>
      </w:r>
      <w:r>
        <w:rPr>
          <w:rFonts w:asciiTheme="minorHAnsi" w:hAnsiTheme="minorHAnsi"/>
          <w:i/>
          <w:sz w:val="24"/>
          <w:szCs w:val="24"/>
        </w:rPr>
        <w:t>publicznej</w:t>
      </w:r>
      <w:r w:rsidR="007166A9">
        <w:rPr>
          <w:rFonts w:asciiTheme="minorHAnsi" w:hAnsiTheme="minorHAnsi"/>
          <w:i/>
          <w:sz w:val="24"/>
          <w:szCs w:val="24"/>
        </w:rPr>
        <w:t xml:space="preserve"> na podstawie art. 38 ustawy </w:t>
      </w:r>
      <w:r w:rsidR="007166A9" w:rsidRPr="00A45803">
        <w:rPr>
          <w:rFonts w:asciiTheme="minorHAnsi" w:hAnsiTheme="minorHAnsi"/>
          <w:i/>
          <w:sz w:val="24"/>
          <w:szCs w:val="24"/>
        </w:rPr>
        <w:t>z dnia 30 kwietnia 2004 r. o postępowaniu w sprawach dotyczących pomocy publicznej</w:t>
      </w:r>
      <w:r w:rsidR="007166A9">
        <w:rPr>
          <w:rFonts w:asciiTheme="minorHAnsi" w:hAnsiTheme="minorHAnsi"/>
          <w:i/>
          <w:sz w:val="24"/>
          <w:szCs w:val="24"/>
        </w:rPr>
        <w:t>.</w:t>
      </w:r>
      <w:r w:rsidRPr="00554821">
        <w:rPr>
          <w:rFonts w:asciiTheme="minorHAnsi" w:hAnsiTheme="minorHAnsi"/>
          <w:i/>
          <w:sz w:val="24"/>
          <w:szCs w:val="24"/>
        </w:rPr>
        <w:t xml:space="preserve"> </w:t>
      </w:r>
      <w:r w:rsidR="007C125A" w:rsidRPr="00A45803">
        <w:rPr>
          <w:rStyle w:val="Znakiprzypiswdolnych"/>
          <w:rFonts w:asciiTheme="minorHAnsi" w:hAnsiTheme="minorHAnsi"/>
          <w:sz w:val="24"/>
          <w:szCs w:val="24"/>
        </w:rPr>
        <w:footnoteReference w:id="78"/>
      </w:r>
      <w:r w:rsidR="007C125A" w:rsidRPr="00A45803">
        <w:rPr>
          <w:rFonts w:asciiTheme="minorHAnsi" w:hAnsiTheme="minorHAnsi"/>
          <w:sz w:val="24"/>
          <w:szCs w:val="24"/>
        </w:rPr>
        <w:t>.</w:t>
      </w:r>
    </w:p>
    <w:p w14:paraId="7C6C5456" w14:textId="079558D5" w:rsidR="006069A5" w:rsidRPr="00A45803" w:rsidRDefault="006069A5" w:rsidP="006E145B">
      <w:pPr>
        <w:numPr>
          <w:ilvl w:val="0"/>
          <w:numId w:val="45"/>
        </w:numPr>
        <w:spacing w:after="60" w:line="240" w:lineRule="auto"/>
        <w:jc w:val="both"/>
        <w:rPr>
          <w:rFonts w:asciiTheme="minorHAnsi" w:hAnsiTheme="minorHAnsi"/>
          <w:i/>
          <w:sz w:val="24"/>
          <w:szCs w:val="24"/>
        </w:rPr>
      </w:pPr>
      <w:r w:rsidRPr="00A45803">
        <w:rPr>
          <w:rFonts w:asciiTheme="minorHAnsi" w:hAnsiTheme="minorHAnsi"/>
          <w:sz w:val="24"/>
          <w:szCs w:val="24"/>
        </w:rPr>
        <w:t xml:space="preserve">Zgodnie z art. 27 ust. 2 ustawy z dnia 11 lipca 2014 r. </w:t>
      </w:r>
      <w:r w:rsidRPr="00A45803">
        <w:rPr>
          <w:rFonts w:asciiTheme="minorHAnsi" w:hAnsiTheme="minorHAnsi" w:cs="Calibri"/>
          <w:sz w:val="24"/>
          <w:szCs w:val="24"/>
        </w:rPr>
        <w:t xml:space="preserve">o zasadach realizacji programów w zakresie polityki spójności finansowanych w perspektywie finansowej 2014-2020 Beneficjent udziela pomocy publicznej oraz pomocy de </w:t>
      </w:r>
      <w:proofErr w:type="spellStart"/>
      <w:r w:rsidRPr="00A45803">
        <w:rPr>
          <w:rFonts w:asciiTheme="minorHAnsi" w:hAnsiTheme="minorHAnsi" w:cs="Calibri"/>
          <w:sz w:val="24"/>
          <w:szCs w:val="24"/>
        </w:rPr>
        <w:t>minimis</w:t>
      </w:r>
      <w:proofErr w:type="spellEnd"/>
      <w:r w:rsidR="000C7E0E" w:rsidRPr="00A45803">
        <w:rPr>
          <w:rFonts w:asciiTheme="minorHAnsi" w:hAnsiTheme="minorHAnsi" w:cs="Calibri"/>
          <w:sz w:val="24"/>
          <w:szCs w:val="24"/>
        </w:rPr>
        <w:t xml:space="preserve"> </w:t>
      </w:r>
      <w:r w:rsidRPr="00A45803">
        <w:rPr>
          <w:rFonts w:asciiTheme="minorHAnsi" w:hAnsiTheme="minorHAnsi" w:cs="Calibri"/>
          <w:sz w:val="24"/>
          <w:szCs w:val="24"/>
        </w:rPr>
        <w:t xml:space="preserve">w ramach projektu i wykonuje obowiązki wynikające z udzielania pomocy publicznej oraz pomocy de </w:t>
      </w:r>
      <w:proofErr w:type="spellStart"/>
      <w:r w:rsidRPr="00A45803">
        <w:rPr>
          <w:rFonts w:asciiTheme="minorHAnsi" w:hAnsiTheme="minorHAnsi" w:cs="Calibri"/>
          <w:sz w:val="24"/>
          <w:szCs w:val="24"/>
        </w:rPr>
        <w:t>minimis</w:t>
      </w:r>
      <w:proofErr w:type="spellEnd"/>
      <w:r w:rsidRPr="00A45803">
        <w:rPr>
          <w:rFonts w:asciiTheme="minorHAnsi" w:hAnsiTheme="minorHAnsi" w:cs="Calibri"/>
          <w:sz w:val="24"/>
          <w:szCs w:val="24"/>
        </w:rPr>
        <w:t>, w tym w szczególności obowiązek sporządzania i przedstawiania Prezesowi Urzędu Ochrony Konkurencji i Konsumentów sprawozdań z udzielonej pomocy, zgodnie z art.</w:t>
      </w:r>
      <w:r w:rsidRPr="00A45803">
        <w:rPr>
          <w:rFonts w:asciiTheme="minorHAnsi" w:hAnsiTheme="minorHAnsi"/>
          <w:sz w:val="24"/>
          <w:szCs w:val="24"/>
        </w:rPr>
        <w:t xml:space="preserve"> 32 ust. 1 ustawy z dnia 30 kwietnia 2004 r. o postępowaniu w sprawach dotyczących pomocy publicznej (</w:t>
      </w:r>
      <w:r w:rsidR="005F61CA">
        <w:rPr>
          <w:noProof/>
          <w:lang w:eastAsia="pl-PL"/>
        </w:rPr>
        <w:drawing>
          <wp:inline distT="0" distB="0" distL="0" distR="0" wp14:anchorId="0C239DA4" wp14:editId="0A756852">
            <wp:extent cx="85725" cy="57150"/>
            <wp:effectExtent l="0" t="0" r="9525" b="0"/>
            <wp:docPr id="30" name="Obraz 30" descr="http://isap.sejm.gov.pl/images/selected_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ap.sejm.gov.pl/images/selected_grey.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57150"/>
                    </a:xfrm>
                    <a:prstGeom prst="rect">
                      <a:avLst/>
                    </a:prstGeom>
                    <a:noFill/>
                    <a:ln>
                      <a:noFill/>
                    </a:ln>
                  </pic:spPr>
                </pic:pic>
              </a:graphicData>
            </a:graphic>
          </wp:inline>
        </w:drawing>
      </w:r>
      <w:r w:rsidR="005F61CA">
        <w:rPr>
          <w:rStyle w:val="h1"/>
        </w:rPr>
        <w:t>Dz.U. 2016 poz. 1808</w:t>
      </w:r>
      <w:r w:rsidR="005F61CA" w:rsidRPr="00A45803" w:rsidDel="005F61CA">
        <w:rPr>
          <w:rFonts w:asciiTheme="minorHAnsi" w:hAnsiTheme="minorHAnsi"/>
          <w:sz w:val="24"/>
          <w:szCs w:val="24"/>
        </w:rPr>
        <w:t xml:space="preserve"> </w:t>
      </w:r>
      <w:r w:rsidRPr="00A45803">
        <w:rPr>
          <w:rStyle w:val="Odwoanieprzypisudolnego"/>
          <w:rFonts w:asciiTheme="minorHAnsi" w:hAnsiTheme="minorHAnsi"/>
          <w:i/>
          <w:sz w:val="24"/>
          <w:szCs w:val="24"/>
        </w:rPr>
        <w:footnoteReference w:id="79"/>
      </w:r>
      <w:r w:rsidRPr="00A45803">
        <w:rPr>
          <w:rFonts w:asciiTheme="minorHAnsi" w:hAnsiTheme="minorHAnsi"/>
          <w:i/>
          <w:sz w:val="24"/>
          <w:szCs w:val="24"/>
        </w:rPr>
        <w:t>.</w:t>
      </w:r>
      <w:r w:rsidRPr="00A45803">
        <w:rPr>
          <w:rFonts w:asciiTheme="minorHAnsi" w:hAnsiTheme="minorHAnsi"/>
          <w:sz w:val="24"/>
          <w:szCs w:val="24"/>
        </w:rPr>
        <w:t xml:space="preserve"> </w:t>
      </w:r>
    </w:p>
    <w:p w14:paraId="62EC59E1" w14:textId="77777777" w:rsidR="006069A5" w:rsidRPr="00A45803" w:rsidRDefault="006069A5" w:rsidP="00026CB9">
      <w:pPr>
        <w:numPr>
          <w:ilvl w:val="0"/>
          <w:numId w:val="45"/>
        </w:numPr>
        <w:spacing w:after="60" w:line="240" w:lineRule="auto"/>
        <w:jc w:val="both"/>
        <w:rPr>
          <w:rFonts w:asciiTheme="minorHAnsi" w:hAnsiTheme="minorHAnsi"/>
          <w:i/>
          <w:sz w:val="24"/>
          <w:szCs w:val="24"/>
        </w:rPr>
      </w:pPr>
      <w:r w:rsidRPr="00A45803">
        <w:rPr>
          <w:rFonts w:asciiTheme="minorHAnsi" w:hAnsiTheme="minorHAnsi"/>
          <w:i/>
          <w:sz w:val="24"/>
          <w:szCs w:val="24"/>
        </w:rPr>
        <w:t>Obowiązki, o których mowa w ust.</w:t>
      </w:r>
      <w:r w:rsidR="007C125A" w:rsidRPr="00A45803">
        <w:rPr>
          <w:rFonts w:asciiTheme="minorHAnsi" w:hAnsiTheme="minorHAnsi"/>
          <w:i/>
          <w:sz w:val="24"/>
          <w:szCs w:val="24"/>
        </w:rPr>
        <w:t>5</w:t>
      </w:r>
      <w:r w:rsidRPr="00A45803">
        <w:rPr>
          <w:rFonts w:asciiTheme="minorHAnsi" w:hAnsiTheme="minorHAnsi"/>
          <w:i/>
          <w:sz w:val="24"/>
          <w:szCs w:val="24"/>
        </w:rPr>
        <w:t xml:space="preserve">, dotyczą również udzielania pomocy publicznej i pomocy de </w:t>
      </w:r>
      <w:proofErr w:type="spellStart"/>
      <w:r w:rsidRPr="00A45803">
        <w:rPr>
          <w:rFonts w:asciiTheme="minorHAnsi" w:hAnsiTheme="minorHAnsi"/>
          <w:i/>
          <w:sz w:val="24"/>
          <w:szCs w:val="24"/>
        </w:rPr>
        <w:t>minimis</w:t>
      </w:r>
      <w:proofErr w:type="spellEnd"/>
      <w:r w:rsidRPr="00A45803">
        <w:rPr>
          <w:rFonts w:asciiTheme="minorHAnsi" w:hAnsiTheme="minorHAnsi"/>
          <w:i/>
          <w:sz w:val="24"/>
          <w:szCs w:val="24"/>
        </w:rPr>
        <w:t xml:space="preserve"> Partnerowi / Partnerom na podstawie odrębnej umowy.  </w:t>
      </w:r>
      <w:r w:rsidRPr="00A45803">
        <w:rPr>
          <w:rStyle w:val="Znakiprzypiswdolnych"/>
          <w:rFonts w:asciiTheme="minorHAnsi" w:hAnsiTheme="minorHAnsi"/>
          <w:i/>
          <w:sz w:val="24"/>
          <w:szCs w:val="24"/>
        </w:rPr>
        <w:footnoteReference w:id="80"/>
      </w:r>
      <w:r w:rsidRPr="00A45803">
        <w:rPr>
          <w:rFonts w:asciiTheme="minorHAnsi" w:hAnsiTheme="minorHAnsi"/>
          <w:sz w:val="24"/>
          <w:szCs w:val="24"/>
        </w:rPr>
        <w:t>.</w:t>
      </w:r>
    </w:p>
    <w:p w14:paraId="204109A5" w14:textId="77777777" w:rsidR="006069A5" w:rsidRPr="00A45803" w:rsidRDefault="006069A5">
      <w:pPr>
        <w:pStyle w:val="xl33"/>
        <w:spacing w:before="0" w:after="60"/>
        <w:jc w:val="left"/>
        <w:rPr>
          <w:rFonts w:asciiTheme="minorHAnsi" w:hAnsiTheme="minorHAnsi" w:cs="Calibri"/>
          <w:b/>
          <w:sz w:val="24"/>
          <w:shd w:val="clear" w:color="auto" w:fill="C0C0C0"/>
        </w:rPr>
      </w:pPr>
    </w:p>
    <w:p w14:paraId="7A1BD0E9" w14:textId="77777777" w:rsidR="006069A5" w:rsidRPr="00A45803" w:rsidRDefault="006069A5">
      <w:pPr>
        <w:pStyle w:val="xl33"/>
        <w:keepNext/>
        <w:spacing w:before="0" w:after="60"/>
        <w:rPr>
          <w:rFonts w:asciiTheme="minorHAnsi" w:hAnsiTheme="minorHAnsi" w:cs="Calibri"/>
          <w:sz w:val="24"/>
        </w:rPr>
      </w:pPr>
      <w:r w:rsidRPr="00A45803">
        <w:rPr>
          <w:rFonts w:asciiTheme="minorHAnsi" w:hAnsiTheme="minorHAnsi" w:cs="Calibri"/>
          <w:b/>
          <w:sz w:val="24"/>
        </w:rPr>
        <w:t>Zmiany w Projekcie</w:t>
      </w:r>
    </w:p>
    <w:p w14:paraId="182A6FE9" w14:textId="77777777" w:rsidR="006069A5" w:rsidRPr="00A45803" w:rsidRDefault="006069A5">
      <w:pPr>
        <w:pStyle w:val="xl33"/>
        <w:keepNext/>
        <w:spacing w:before="0" w:after="60"/>
        <w:rPr>
          <w:rFonts w:asciiTheme="minorHAnsi" w:hAnsiTheme="minorHAnsi" w:cs="Calibri"/>
          <w:sz w:val="24"/>
        </w:rPr>
      </w:pPr>
      <w:r w:rsidRPr="00A45803">
        <w:rPr>
          <w:rFonts w:asciiTheme="minorHAnsi" w:hAnsiTheme="minorHAnsi" w:cs="Calibri"/>
          <w:sz w:val="24"/>
        </w:rPr>
        <w:t>§ 25.</w:t>
      </w:r>
    </w:p>
    <w:p w14:paraId="2F13FB76" w14:textId="77777777" w:rsidR="006069A5" w:rsidRPr="00A45803" w:rsidRDefault="006069A5" w:rsidP="006E145B">
      <w:pPr>
        <w:keepNext/>
        <w:numPr>
          <w:ilvl w:val="6"/>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może dokonywać zmian w Projekcie pod warunkiem ich zgłoszenia Instytucji Pośredniczącej w SL2014 oraz Systemie Obsługi Wniosków Aplikacyjnych</w:t>
      </w:r>
      <w:r w:rsidRPr="00A45803">
        <w:rPr>
          <w:rStyle w:val="Znakiprzypiswdolnych"/>
          <w:rFonts w:asciiTheme="minorHAnsi" w:hAnsiTheme="minorHAnsi" w:cs="Calibri"/>
          <w:sz w:val="24"/>
          <w:szCs w:val="24"/>
        </w:rPr>
        <w:footnoteReference w:id="81"/>
      </w:r>
      <w:r w:rsidRPr="00A45803">
        <w:rPr>
          <w:rFonts w:asciiTheme="minorHAnsi" w:hAnsiTheme="minorHAnsi" w:cs="Calibri"/>
          <w:sz w:val="24"/>
          <w:szCs w:val="24"/>
        </w:rPr>
        <w:t xml:space="preserve">, nie później niż na 1 miesiąc przed planowanym zakończeniem realizacji Projektu oraz przekazania zaktualizowanego Wniosku i uzyskania akceptacji Instytucji Pośredniczącej </w:t>
      </w:r>
      <w:r w:rsidRPr="00A45803">
        <w:rPr>
          <w:rFonts w:asciiTheme="minorHAnsi" w:hAnsiTheme="minorHAnsi"/>
          <w:sz w:val="24"/>
          <w:szCs w:val="24"/>
        </w:rPr>
        <w:t>w terminie 15 dni roboczych</w:t>
      </w:r>
      <w:r w:rsidRPr="00A45803">
        <w:rPr>
          <w:rFonts w:asciiTheme="minorHAnsi" w:hAnsiTheme="minorHAnsi" w:cs="Calibri"/>
          <w:sz w:val="24"/>
          <w:szCs w:val="24"/>
        </w:rPr>
        <w:t>, z zastrzeżeniem ust. 3 i 4. Akceptacja, o której mowa w zdaniu pierwszym, jest dokonywana w SL2014 oraz Systemie Obsługi Wniosków Aplikacyjnych w terminie 15 dni roboczych i nie wymaga formy aneksu do umowy.</w:t>
      </w:r>
    </w:p>
    <w:p w14:paraId="2CA2B217" w14:textId="77777777" w:rsidR="006069A5" w:rsidRPr="00A45803" w:rsidRDefault="006069A5" w:rsidP="00026CB9">
      <w:pPr>
        <w:numPr>
          <w:ilvl w:val="0"/>
          <w:numId w:val="5"/>
        </w:numPr>
        <w:tabs>
          <w:tab w:val="clear" w:pos="360"/>
          <w:tab w:val="num" w:pos="284"/>
        </w:tabs>
        <w:suppressAutoHyphens w:val="0"/>
        <w:spacing w:after="60" w:line="240" w:lineRule="auto"/>
        <w:ind w:left="284" w:hanging="284"/>
        <w:jc w:val="both"/>
        <w:rPr>
          <w:rFonts w:asciiTheme="minorHAnsi" w:hAnsiTheme="minorHAnsi"/>
          <w:sz w:val="24"/>
          <w:szCs w:val="24"/>
        </w:rPr>
      </w:pPr>
      <w:r w:rsidRPr="00A45803">
        <w:rPr>
          <w:rFonts w:asciiTheme="minorHAnsi" w:hAnsiTheme="minorHAnsi"/>
          <w:sz w:val="24"/>
          <w:szCs w:val="24"/>
        </w:rPr>
        <w:t xml:space="preserve">Instytucja Pośrednicząca jest uprawniona do żądania od Beneficjenta wyjaśnień i uzupełnień do zaproponowanych zmian, o których mowa w ust. 1. Beneficjent zobowiązany jest dostarczyć je w terminie 7 dni od dnia otrzymania wezwania. W takim przypadku termin rozpatrzenia wniosku Beneficjenta o wyrażenie zgody na dokonanie zmian w Projekcie przez Instytucję Pośredniczącą </w:t>
      </w:r>
      <w:r w:rsidR="005A22FF" w:rsidRPr="00A45803">
        <w:rPr>
          <w:rFonts w:asciiTheme="minorHAnsi" w:hAnsiTheme="minorHAnsi"/>
          <w:sz w:val="24"/>
          <w:szCs w:val="24"/>
        </w:rPr>
        <w:t>II</w:t>
      </w:r>
      <w:r w:rsidRPr="00A45803">
        <w:rPr>
          <w:rFonts w:asciiTheme="minorHAnsi" w:hAnsiTheme="minorHAnsi" w:cs="Calibri"/>
          <w:sz w:val="24"/>
          <w:szCs w:val="24"/>
        </w:rPr>
        <w:t>,</w:t>
      </w:r>
      <w:r w:rsidRPr="00A45803">
        <w:rPr>
          <w:rFonts w:asciiTheme="minorHAnsi" w:hAnsiTheme="minorHAnsi"/>
          <w:sz w:val="24"/>
          <w:szCs w:val="24"/>
        </w:rPr>
        <w:t xml:space="preserve"> o których mowa w ust. 1, biegnie od dnia dostarczenia wyjaśnień bądź uzupełnień.</w:t>
      </w:r>
    </w:p>
    <w:p w14:paraId="7896D61F" w14:textId="77777777" w:rsidR="006069A5" w:rsidRPr="00A45803" w:rsidRDefault="006069A5" w:rsidP="006E145B">
      <w:pPr>
        <w:numPr>
          <w:ilvl w:val="0"/>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Beneficjent może dokonywać przesunięć w budżecie projektu określonym we Wniosku o sumie kontrolnej: ………………………………</w:t>
      </w:r>
      <w:r w:rsidRPr="00A45803">
        <w:rPr>
          <w:rStyle w:val="Znakiprzypiswdolnych"/>
          <w:rFonts w:asciiTheme="minorHAnsi" w:hAnsiTheme="minorHAnsi" w:cs="Calibri"/>
          <w:sz w:val="24"/>
          <w:szCs w:val="24"/>
        </w:rPr>
        <w:footnoteReference w:id="82"/>
      </w:r>
      <w:r w:rsidRPr="00A45803">
        <w:rPr>
          <w:rFonts w:asciiTheme="minorHAnsi" w:hAnsiTheme="minorHAnsi" w:cs="Calibri"/>
          <w:sz w:val="24"/>
          <w:szCs w:val="24"/>
        </w:rPr>
        <w:t xml:space="preserve"> do 10% wartości środków w odniesieniu do zadania, z którego są przesuwane środki, jak i do zadania, na które są przesuwane środki w stosunku do zatwierdzonego Wniosku bez konieczności zachowania wymogu, o którym mowa w ust. 1. Przesunięcia, o których mowa w zdaniu pierwszym, nie mogą: </w:t>
      </w:r>
    </w:p>
    <w:p w14:paraId="4DA16530"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zwiększać łącznej wysokości wydatków dotyczących cross-</w:t>
      </w:r>
      <w:proofErr w:type="spellStart"/>
      <w:r w:rsidRPr="00A45803">
        <w:rPr>
          <w:rFonts w:asciiTheme="minorHAnsi" w:hAnsiTheme="minorHAnsi" w:cs="Calibri"/>
          <w:sz w:val="24"/>
          <w:szCs w:val="24"/>
        </w:rPr>
        <w:t>financingu</w:t>
      </w:r>
      <w:proofErr w:type="spellEnd"/>
      <w:r w:rsidRPr="00A45803">
        <w:rPr>
          <w:rFonts w:asciiTheme="minorHAnsi" w:hAnsiTheme="minorHAnsi" w:cs="Calibri"/>
          <w:sz w:val="24"/>
          <w:szCs w:val="24"/>
        </w:rPr>
        <w:t>;</w:t>
      </w:r>
    </w:p>
    <w:p w14:paraId="43B3BB14"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zwiększać łącznej wysokości wydatków dotyczących zakupu środków trwałych;</w:t>
      </w:r>
    </w:p>
    <w:p w14:paraId="611CC388" w14:textId="77777777" w:rsidR="00F96F45" w:rsidRPr="00A45803" w:rsidRDefault="00F96F45" w:rsidP="00F96F45">
      <w:pPr>
        <w:numPr>
          <w:ilvl w:val="1"/>
          <w:numId w:val="5"/>
        </w:numPr>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zwiększać łącznej wysokości wydatków ponoszonych poza terytorium kraju i Unii Europejskiej;</w:t>
      </w:r>
    </w:p>
    <w:p w14:paraId="27862D5F" w14:textId="77777777" w:rsidR="006069A5" w:rsidRPr="00A45803" w:rsidRDefault="006069A5" w:rsidP="006E145B">
      <w:pPr>
        <w:numPr>
          <w:ilvl w:val="1"/>
          <w:numId w:val="5"/>
        </w:numPr>
        <w:spacing w:after="60" w:line="240" w:lineRule="auto"/>
        <w:jc w:val="both"/>
        <w:rPr>
          <w:rFonts w:asciiTheme="minorHAnsi" w:hAnsiTheme="minorHAnsi" w:cs="Calibri"/>
          <w:i/>
          <w:sz w:val="24"/>
          <w:szCs w:val="24"/>
        </w:rPr>
      </w:pPr>
      <w:r w:rsidRPr="00A45803">
        <w:rPr>
          <w:rFonts w:asciiTheme="minorHAnsi" w:hAnsiTheme="minorHAnsi" w:cs="Calibri"/>
          <w:sz w:val="24"/>
          <w:szCs w:val="24"/>
        </w:rPr>
        <w:t>zwiększać łącznej wysokości wydatków dotyczących zadań zleconych;</w:t>
      </w:r>
    </w:p>
    <w:p w14:paraId="61875DBE"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i/>
          <w:sz w:val="24"/>
          <w:szCs w:val="24"/>
        </w:rPr>
        <w:t xml:space="preserve">wpływać na wysokość i przeznaczenie pomocy publicznej przyznanej Beneficjentowi </w:t>
      </w:r>
      <w:r w:rsidRPr="00A45803">
        <w:rPr>
          <w:rFonts w:asciiTheme="minorHAnsi" w:hAnsiTheme="minorHAnsi" w:cs="Calibri"/>
          <w:i/>
          <w:sz w:val="24"/>
          <w:szCs w:val="24"/>
        </w:rPr>
        <w:br/>
      </w:r>
      <w:r w:rsidRPr="00A45803">
        <w:rPr>
          <w:rStyle w:val="Znakiprzypiswdolnych"/>
          <w:rFonts w:asciiTheme="minorHAnsi" w:hAnsiTheme="minorHAnsi" w:cs="Calibri"/>
          <w:i/>
          <w:sz w:val="24"/>
          <w:szCs w:val="24"/>
        </w:rPr>
        <w:footnoteReference w:id="83"/>
      </w:r>
      <w:r w:rsidRPr="00A45803">
        <w:rPr>
          <w:rFonts w:asciiTheme="minorHAnsi" w:hAnsiTheme="minorHAnsi" w:cs="Calibri"/>
          <w:i/>
          <w:sz w:val="24"/>
          <w:szCs w:val="24"/>
        </w:rPr>
        <w:t>;</w:t>
      </w:r>
    </w:p>
    <w:p w14:paraId="21241FC3" w14:textId="77777777" w:rsidR="006069A5" w:rsidRPr="00A45803" w:rsidRDefault="006069A5" w:rsidP="006E145B">
      <w:pPr>
        <w:numPr>
          <w:ilvl w:val="1"/>
          <w:numId w:val="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dotyczyć kosztów rozliczanych ryczałtowo.</w:t>
      </w:r>
    </w:p>
    <w:p w14:paraId="01E3383C" w14:textId="77777777" w:rsidR="006069A5" w:rsidRPr="00A45803" w:rsidRDefault="006069A5" w:rsidP="006E145B">
      <w:pPr>
        <w:numPr>
          <w:ilvl w:val="0"/>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Instytucji Pośredniczącej. </w:t>
      </w:r>
    </w:p>
    <w:p w14:paraId="04F118B6" w14:textId="77777777" w:rsidR="006069A5" w:rsidRPr="00A45803" w:rsidRDefault="006069A5" w:rsidP="006E145B">
      <w:pPr>
        <w:numPr>
          <w:ilvl w:val="0"/>
          <w:numId w:val="5"/>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razie zmian w prawie krajowym lub unijnym wpływających na wysokość wydatków kwalifikowalnych w Projekcie strony mogą wnioskować o renegocjację umowy.</w:t>
      </w:r>
    </w:p>
    <w:p w14:paraId="304DB977" w14:textId="77777777" w:rsidR="006069A5" w:rsidRPr="009624FD" w:rsidRDefault="006069A5" w:rsidP="006E145B">
      <w:pPr>
        <w:numPr>
          <w:ilvl w:val="0"/>
          <w:numId w:val="5"/>
        </w:numPr>
        <w:tabs>
          <w:tab w:val="left" w:pos="284"/>
        </w:tabs>
        <w:spacing w:after="60" w:line="240" w:lineRule="auto"/>
        <w:ind w:left="284" w:hanging="284"/>
        <w:jc w:val="both"/>
        <w:rPr>
          <w:rFonts w:asciiTheme="minorHAnsi" w:hAnsiTheme="minorHAnsi" w:cs="Calibri"/>
          <w:i/>
          <w:sz w:val="24"/>
          <w:szCs w:val="24"/>
        </w:rPr>
      </w:pPr>
      <w:r w:rsidRPr="00A45803">
        <w:rPr>
          <w:rFonts w:asciiTheme="minorHAnsi" w:hAnsiTheme="minorHAnsi" w:cs="Calibri"/>
          <w:sz w:val="24"/>
          <w:szCs w:val="24"/>
        </w:rPr>
        <w:t xml:space="preserve">W sytuacji, gdy umowa dotycząca </w:t>
      </w:r>
      <w:r w:rsidRPr="00A45803">
        <w:rPr>
          <w:rFonts w:asciiTheme="minorHAnsi" w:hAnsiTheme="minorHAnsi"/>
          <w:sz w:val="24"/>
          <w:szCs w:val="24"/>
        </w:rPr>
        <w:t xml:space="preserve">zabezpieczenia </w:t>
      </w:r>
      <w:r w:rsidRPr="00A45803">
        <w:rPr>
          <w:rFonts w:asciiTheme="minorHAnsi" w:hAnsiTheme="minorHAnsi" w:cs="Calibri"/>
          <w:sz w:val="24"/>
          <w:szCs w:val="24"/>
        </w:rPr>
        <w:t>wykonania umowy określa, że warunkiem ważności zabezpieczenia jest wyrażenie zgody podmiotu udzielającego zabezpieczenia na dokonanie zmian w Projekcie, Beneficjent zgłaszając zmianę do Instytucji Pośredniczącej jest zobowiązany złożyć oświadczenie tego podmiotu o wyrażeniu zgody na proponowane zmiany.</w:t>
      </w:r>
      <w:r w:rsidRPr="00A45803">
        <w:rPr>
          <w:rStyle w:val="Znakiprzypiswdolnych"/>
          <w:rFonts w:asciiTheme="minorHAnsi" w:hAnsiTheme="minorHAnsi" w:cs="Calibri"/>
          <w:sz w:val="24"/>
          <w:szCs w:val="24"/>
        </w:rPr>
        <w:footnoteReference w:id="84"/>
      </w:r>
    </w:p>
    <w:p w14:paraId="30D0CF4E" w14:textId="77777777" w:rsidR="006069A5" w:rsidRPr="00A45803" w:rsidRDefault="006069A5">
      <w:pPr>
        <w:spacing w:after="60"/>
        <w:jc w:val="both"/>
        <w:rPr>
          <w:rFonts w:asciiTheme="minorHAnsi" w:hAnsiTheme="minorHAnsi" w:cs="Calibri"/>
          <w:i/>
          <w:sz w:val="24"/>
          <w:szCs w:val="24"/>
        </w:rPr>
      </w:pPr>
    </w:p>
    <w:p w14:paraId="55ADC00F"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Rozwiązanie umowy</w:t>
      </w:r>
    </w:p>
    <w:p w14:paraId="05ADE40B"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26.</w:t>
      </w:r>
    </w:p>
    <w:p w14:paraId="7B123B08" w14:textId="77777777" w:rsidR="006069A5" w:rsidRPr="00A45803" w:rsidRDefault="006069A5" w:rsidP="006E145B">
      <w:pPr>
        <w:keepNext/>
        <w:numPr>
          <w:ilvl w:val="0"/>
          <w:numId w:val="37"/>
        </w:numPr>
        <w:tabs>
          <w:tab w:val="left" w:pos="284"/>
        </w:tabs>
        <w:spacing w:after="12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Instytucja Pośrednicząca może rozwiązać umowę w trybie natychmiastowym, w przypadku gdy:</w:t>
      </w:r>
    </w:p>
    <w:p w14:paraId="056F953A" w14:textId="77777777"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w:t>
      </w:r>
      <w:r w:rsidRPr="00A45803">
        <w:rPr>
          <w:rFonts w:asciiTheme="minorHAnsi" w:hAnsiTheme="minorHAnsi" w:cs="Calibri"/>
          <w:i/>
          <w:sz w:val="24"/>
          <w:szCs w:val="24"/>
        </w:rPr>
        <w:t>lub Partnerzy</w:t>
      </w:r>
      <w:r w:rsidRPr="00A45803">
        <w:rPr>
          <w:rFonts w:asciiTheme="minorHAnsi" w:hAnsiTheme="minorHAnsi" w:cs="Calibri"/>
          <w:sz w:val="24"/>
          <w:szCs w:val="24"/>
        </w:rPr>
        <w:t xml:space="preserve"> </w:t>
      </w:r>
      <w:r w:rsidRPr="00A45803">
        <w:rPr>
          <w:rFonts w:asciiTheme="minorHAnsi" w:hAnsiTheme="minorHAnsi" w:cs="Calibri"/>
          <w:i/>
          <w:sz w:val="24"/>
          <w:szCs w:val="24"/>
        </w:rPr>
        <w:t>dopuścił</w:t>
      </w:r>
      <w:r w:rsidRPr="00A45803">
        <w:rPr>
          <w:rFonts w:asciiTheme="minorHAnsi" w:hAnsiTheme="minorHAnsi" w:cs="Calibri"/>
          <w:sz w:val="24"/>
          <w:szCs w:val="24"/>
        </w:rPr>
        <w:t>/</w:t>
      </w:r>
      <w:r w:rsidRPr="00A45803">
        <w:rPr>
          <w:rFonts w:asciiTheme="minorHAnsi" w:hAnsiTheme="minorHAnsi" w:cs="Calibri"/>
          <w:i/>
          <w:sz w:val="24"/>
          <w:szCs w:val="24"/>
        </w:rPr>
        <w:t>li</w:t>
      </w:r>
      <w:r w:rsidRPr="00A45803">
        <w:rPr>
          <w:rStyle w:val="Znakiprzypiswdolnych"/>
          <w:rFonts w:asciiTheme="minorHAnsi" w:hAnsiTheme="minorHAnsi" w:cs="Calibri"/>
          <w:i/>
          <w:sz w:val="24"/>
          <w:szCs w:val="24"/>
        </w:rPr>
        <w:footnoteReference w:id="85"/>
      </w:r>
      <w:r w:rsidRPr="00A45803">
        <w:rPr>
          <w:rFonts w:asciiTheme="minorHAnsi" w:hAnsiTheme="minorHAnsi" w:cs="Calibri"/>
          <w:sz w:val="24"/>
          <w:szCs w:val="24"/>
        </w:rPr>
        <w:t xml:space="preserve"> się </w:t>
      </w:r>
      <w:r w:rsidR="006F58E2" w:rsidRPr="00A45803">
        <w:rPr>
          <w:rFonts w:asciiTheme="minorHAnsi" w:hAnsiTheme="minorHAnsi" w:cs="Calibri"/>
          <w:sz w:val="24"/>
          <w:szCs w:val="24"/>
        </w:rPr>
        <w:t xml:space="preserve">poważnych </w:t>
      </w:r>
      <w:r w:rsidRPr="00A45803">
        <w:rPr>
          <w:rFonts w:asciiTheme="minorHAnsi" w:hAnsiTheme="minorHAnsi" w:cs="Calibri"/>
          <w:sz w:val="24"/>
          <w:szCs w:val="24"/>
        </w:rPr>
        <w:t>nieprawidłowości</w:t>
      </w:r>
      <w:r w:rsidR="006F58E2" w:rsidRPr="00A45803">
        <w:rPr>
          <w:rFonts w:asciiTheme="minorHAnsi" w:hAnsiTheme="minorHAnsi" w:cs="Calibri"/>
          <w:sz w:val="24"/>
          <w:szCs w:val="24"/>
        </w:rPr>
        <w:t xml:space="preserve"> finansowych</w:t>
      </w:r>
      <w:r w:rsidRPr="00A45803">
        <w:rPr>
          <w:rFonts w:asciiTheme="minorHAnsi" w:hAnsiTheme="minorHAnsi" w:cs="Calibri"/>
          <w:sz w:val="24"/>
          <w:szCs w:val="24"/>
        </w:rPr>
        <w:t xml:space="preserve">, </w:t>
      </w:r>
      <w:r w:rsidRPr="00A45803">
        <w:rPr>
          <w:rFonts w:asciiTheme="minorHAnsi" w:hAnsiTheme="minorHAnsi" w:cs="Calibri"/>
          <w:sz w:val="24"/>
          <w:szCs w:val="24"/>
        </w:rPr>
        <w:br/>
        <w:t xml:space="preserve">w szczególności </w:t>
      </w:r>
      <w:r w:rsidRPr="00A45803">
        <w:rPr>
          <w:rFonts w:asciiTheme="minorHAnsi" w:hAnsiTheme="minorHAnsi" w:cs="Calibri"/>
          <w:i/>
          <w:sz w:val="24"/>
          <w:szCs w:val="24"/>
        </w:rPr>
        <w:t>wykorzysta</w:t>
      </w:r>
      <w:r w:rsidR="002D63E4">
        <w:rPr>
          <w:rFonts w:asciiTheme="minorHAnsi" w:hAnsiTheme="minorHAnsi" w:cs="Calibri"/>
          <w:i/>
          <w:sz w:val="24"/>
          <w:szCs w:val="24"/>
        </w:rPr>
        <w:t>ł</w:t>
      </w:r>
      <w:r w:rsidRPr="00A45803">
        <w:rPr>
          <w:rFonts w:asciiTheme="minorHAnsi" w:hAnsiTheme="minorHAnsi" w:cs="Calibri"/>
          <w:i/>
          <w:sz w:val="24"/>
          <w:szCs w:val="24"/>
        </w:rPr>
        <w:t>/</w:t>
      </w:r>
      <w:r w:rsidR="002D63E4">
        <w:rPr>
          <w:rFonts w:asciiTheme="minorHAnsi" w:hAnsiTheme="minorHAnsi" w:cs="Calibri"/>
          <w:i/>
          <w:sz w:val="24"/>
          <w:szCs w:val="24"/>
        </w:rPr>
        <w:t>li</w:t>
      </w:r>
      <w:r w:rsidRPr="00A45803">
        <w:rPr>
          <w:rStyle w:val="Znakiprzypiswdolnych"/>
          <w:rFonts w:asciiTheme="minorHAnsi" w:hAnsiTheme="minorHAnsi" w:cs="Calibri"/>
          <w:i/>
          <w:sz w:val="24"/>
          <w:szCs w:val="24"/>
        </w:rPr>
        <w:footnoteReference w:id="86"/>
      </w:r>
      <w:r w:rsidRPr="00A45803">
        <w:rPr>
          <w:rFonts w:asciiTheme="minorHAnsi" w:hAnsiTheme="minorHAnsi" w:cs="Calibri"/>
          <w:sz w:val="24"/>
          <w:szCs w:val="24"/>
        </w:rPr>
        <w:t xml:space="preserve"> przekazane środki na cel inny niż określony w Projekcie lub niezgodnie z umową;</w:t>
      </w:r>
    </w:p>
    <w:p w14:paraId="24BC742A" w14:textId="77777777"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złoży lub posłuży się fałszywym oświadczeniem lub podrobionymi, przerobionymi lub stwierdzającymi nieprawdę dokumentami w celu uzyskania </w:t>
      </w:r>
      <w:r w:rsidR="00027CA5" w:rsidRPr="00A45803">
        <w:rPr>
          <w:rFonts w:asciiTheme="minorHAnsi" w:hAnsiTheme="minorHAnsi"/>
          <w:sz w:val="24"/>
          <w:szCs w:val="24"/>
        </w:rPr>
        <w:t>dofinansowania</w:t>
      </w:r>
      <w:r w:rsidR="00027CA5" w:rsidRPr="00A45803">
        <w:rPr>
          <w:rFonts w:asciiTheme="minorHAnsi" w:hAnsiTheme="minorHAnsi" w:cs="Calibri"/>
          <w:sz w:val="24"/>
          <w:szCs w:val="24"/>
        </w:rPr>
        <w:t xml:space="preserve"> </w:t>
      </w:r>
      <w:r w:rsidRPr="00A45803">
        <w:rPr>
          <w:rFonts w:asciiTheme="minorHAnsi" w:hAnsiTheme="minorHAnsi" w:cs="Calibri"/>
          <w:sz w:val="24"/>
          <w:szCs w:val="24"/>
        </w:rPr>
        <w:t>w ramach niniejszej umowy, w tym uznania za kwalifikowalne wydatków ponoszonych w ramach Projektu;</w:t>
      </w:r>
    </w:p>
    <w:p w14:paraId="6CC13B88" w14:textId="77777777"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ze swojej winy nie rozpoczął realizacji Projektu w ciągu 3 miesięcy od ustalonej we Wniosku początkowej daty okresu realizacji Projektu;</w:t>
      </w:r>
    </w:p>
    <w:p w14:paraId="4C15CD29" w14:textId="77777777" w:rsidR="006069A5" w:rsidRPr="00A45803" w:rsidRDefault="006069A5" w:rsidP="006E145B">
      <w:pPr>
        <w:numPr>
          <w:ilvl w:val="0"/>
          <w:numId w:val="21"/>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 xml:space="preserve">Beneficjent nie przedłoży zabezpieczenia prawidłowej realizacji umowy zgodnie z § 15 </w:t>
      </w:r>
      <w:r w:rsidRPr="00A45803">
        <w:rPr>
          <w:rFonts w:asciiTheme="minorHAnsi" w:hAnsiTheme="minorHAnsi"/>
          <w:sz w:val="24"/>
          <w:szCs w:val="24"/>
        </w:rPr>
        <w:t>w terminie 30 dni roboczych od dnia podpisania umowy;</w:t>
      </w:r>
    </w:p>
    <w:p w14:paraId="7B6C885D" w14:textId="77777777" w:rsidR="006069A5" w:rsidRPr="00A45803" w:rsidRDefault="006069A5" w:rsidP="006E145B">
      <w:pPr>
        <w:numPr>
          <w:ilvl w:val="0"/>
          <w:numId w:val="37"/>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Instytucja Pośrednicząca może rozwiązać umowę z zachowaniem jednomiesięcznego okresu wypowiedzenia, w przypadku gdy:</w:t>
      </w:r>
    </w:p>
    <w:p w14:paraId="0DB85C43"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w zakresie postępu rzeczowego Projektu stwierdzi, że zadania nie są realizowane lub ich realizacja w znacznym stopniu odbiega od umowy, w szczególności harmonogramu określonego we Wniosku;</w:t>
      </w:r>
    </w:p>
    <w:p w14:paraId="74B82F35" w14:textId="77777777" w:rsidR="003D4DD8" w:rsidRPr="00A45803" w:rsidRDefault="003D4DD8" w:rsidP="00026CB9">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odmówi poddania się kontroli, o której mowa w § 18;</w:t>
      </w:r>
    </w:p>
    <w:p w14:paraId="58F7FF49"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w ustalonym przez Instytucję Pośredniczącą terminie nie doprowadzi do usunięcia stwierdzonych nieprawidłowości;</w:t>
      </w:r>
    </w:p>
    <w:p w14:paraId="3D097740"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nie przedkłada zgodnie z umową wniosków o płatność;</w:t>
      </w:r>
    </w:p>
    <w:p w14:paraId="2F30A306" w14:textId="77777777" w:rsidR="006069A5" w:rsidRPr="00A45803" w:rsidRDefault="006069A5" w:rsidP="006E145B">
      <w:pPr>
        <w:numPr>
          <w:ilvl w:val="0"/>
          <w:numId w:val="33"/>
        </w:numPr>
        <w:spacing w:after="120" w:line="240" w:lineRule="auto"/>
        <w:jc w:val="both"/>
        <w:rPr>
          <w:rFonts w:asciiTheme="minorHAnsi" w:hAnsiTheme="minorHAnsi" w:cs="Calibri"/>
          <w:sz w:val="24"/>
          <w:szCs w:val="24"/>
        </w:rPr>
      </w:pPr>
      <w:r w:rsidRPr="00A45803">
        <w:rPr>
          <w:rFonts w:asciiTheme="minorHAnsi" w:hAnsiTheme="minorHAnsi" w:cs="Calibri"/>
          <w:sz w:val="24"/>
          <w:szCs w:val="24"/>
        </w:rPr>
        <w:t>Beneficjent w sposób uporczywy uchyla się od wykonywania obowiązków, o których mowa w § 19 ust. 1</w:t>
      </w:r>
      <w:r w:rsidR="003D4DD8" w:rsidRPr="00A45803">
        <w:rPr>
          <w:rFonts w:asciiTheme="minorHAnsi" w:hAnsiTheme="minorHAnsi" w:cs="Calibri"/>
          <w:sz w:val="24"/>
          <w:szCs w:val="24"/>
        </w:rPr>
        <w:t>;</w:t>
      </w:r>
    </w:p>
    <w:p w14:paraId="77EAEFAC" w14:textId="77777777" w:rsidR="006069A5" w:rsidRPr="00A45803" w:rsidRDefault="006069A5" w:rsidP="006E145B">
      <w:pPr>
        <w:numPr>
          <w:ilvl w:val="0"/>
          <w:numId w:val="33"/>
        </w:numPr>
        <w:spacing w:after="120" w:line="240" w:lineRule="auto"/>
        <w:jc w:val="both"/>
        <w:rPr>
          <w:rFonts w:asciiTheme="minorHAnsi" w:hAnsiTheme="minorHAnsi"/>
          <w:sz w:val="24"/>
          <w:szCs w:val="24"/>
        </w:rPr>
      </w:pPr>
      <w:r w:rsidRPr="00A45803">
        <w:rPr>
          <w:rFonts w:asciiTheme="minorHAnsi" w:hAnsiTheme="minorHAnsi"/>
          <w:sz w:val="24"/>
          <w:szCs w:val="24"/>
        </w:rPr>
        <w:t>Beneficjent dokonał zmian prawno-organizacyjnych zagrażających realizacji niniejszej umowy lub nie poinform</w:t>
      </w:r>
      <w:r w:rsidR="003D4DD8" w:rsidRPr="00A45803">
        <w:rPr>
          <w:rFonts w:asciiTheme="minorHAnsi" w:hAnsiTheme="minorHAnsi"/>
          <w:sz w:val="24"/>
          <w:szCs w:val="24"/>
        </w:rPr>
        <w:t xml:space="preserve">ował Instytucji Pośredniczącej </w:t>
      </w:r>
      <w:r w:rsidRPr="00A45803">
        <w:rPr>
          <w:rFonts w:asciiTheme="minorHAnsi" w:hAnsiTheme="minorHAnsi"/>
          <w:sz w:val="24"/>
          <w:szCs w:val="24"/>
        </w:rPr>
        <w:t>o zamiarze dokonania zmian prawno-organizacyjnych w jego statusie, które mogą mieć wpływ na realizację Projektu lub osiągnięcie celów Projektu</w:t>
      </w:r>
      <w:r w:rsidR="003D4DD8" w:rsidRPr="00A45803">
        <w:rPr>
          <w:rFonts w:asciiTheme="minorHAnsi" w:hAnsiTheme="minorHAnsi" w:cs="Calibri"/>
          <w:sz w:val="24"/>
          <w:szCs w:val="24"/>
        </w:rPr>
        <w:t>;</w:t>
      </w:r>
    </w:p>
    <w:p w14:paraId="0AF9992A" w14:textId="77777777" w:rsidR="006069A5" w:rsidRPr="00A45803" w:rsidRDefault="006069A5" w:rsidP="006E145B">
      <w:pPr>
        <w:numPr>
          <w:ilvl w:val="0"/>
          <w:numId w:val="33"/>
        </w:numPr>
        <w:spacing w:after="120" w:line="240" w:lineRule="auto"/>
        <w:jc w:val="both"/>
        <w:rPr>
          <w:rFonts w:asciiTheme="minorHAnsi" w:hAnsiTheme="minorHAnsi"/>
          <w:sz w:val="24"/>
          <w:szCs w:val="24"/>
        </w:rPr>
      </w:pPr>
      <w:r w:rsidRPr="00A45803">
        <w:rPr>
          <w:rFonts w:asciiTheme="minorHAnsi" w:hAnsiTheme="minorHAnsi"/>
          <w:sz w:val="24"/>
          <w:szCs w:val="24"/>
        </w:rPr>
        <w:t>Beneficjent odmówi złożenia lub nie przekaże w wyznaczonym terminie dokument</w:t>
      </w:r>
      <w:r w:rsidR="00FF47A3">
        <w:rPr>
          <w:rFonts w:asciiTheme="minorHAnsi" w:hAnsiTheme="minorHAnsi"/>
          <w:sz w:val="24"/>
          <w:szCs w:val="24"/>
        </w:rPr>
        <w:t>ów, o których mowa w § 11 ust. 2</w:t>
      </w:r>
      <w:r w:rsidRPr="00A45803">
        <w:rPr>
          <w:rFonts w:asciiTheme="minorHAnsi" w:hAnsiTheme="minorHAnsi"/>
          <w:sz w:val="24"/>
          <w:szCs w:val="24"/>
        </w:rPr>
        <w:t>.</w:t>
      </w:r>
    </w:p>
    <w:p w14:paraId="2475A784" w14:textId="77777777" w:rsidR="006069A5" w:rsidRPr="00A45803" w:rsidRDefault="006069A5">
      <w:pPr>
        <w:spacing w:after="60"/>
        <w:jc w:val="center"/>
        <w:rPr>
          <w:rFonts w:asciiTheme="minorHAnsi" w:hAnsiTheme="minorHAnsi" w:cs="Calibri"/>
          <w:sz w:val="24"/>
          <w:szCs w:val="24"/>
        </w:rPr>
      </w:pPr>
    </w:p>
    <w:p w14:paraId="50A842D3"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27.</w:t>
      </w:r>
    </w:p>
    <w:p w14:paraId="62188A9E" w14:textId="77777777" w:rsidR="006069A5" w:rsidRPr="00A45803" w:rsidRDefault="006069A5">
      <w:pPr>
        <w:spacing w:after="60"/>
        <w:jc w:val="both"/>
        <w:rPr>
          <w:rFonts w:asciiTheme="minorHAnsi" w:hAnsiTheme="minorHAnsi" w:cs="Calibri"/>
          <w:sz w:val="24"/>
          <w:szCs w:val="24"/>
        </w:rPr>
      </w:pPr>
      <w:r w:rsidRPr="00A45803">
        <w:rPr>
          <w:rFonts w:asciiTheme="minorHAnsi" w:hAnsiTheme="minorHAnsi" w:cs="Calibri"/>
          <w:sz w:val="24"/>
          <w:szCs w:val="24"/>
        </w:rPr>
        <w:t xml:space="preserve">Umowa może zostać rozwiązana w drodze pisemnego porozumienia stron na wniosek każdej ze stron w przypadku wystąpienia okoliczności, które uniemożliwiają dalsze wykonywanie postanowień zawartych w umowie. </w:t>
      </w:r>
    </w:p>
    <w:p w14:paraId="628AB3CD" w14:textId="77777777" w:rsidR="006069A5" w:rsidRPr="00A45803" w:rsidRDefault="006069A5">
      <w:pPr>
        <w:spacing w:after="60"/>
        <w:jc w:val="both"/>
        <w:rPr>
          <w:rFonts w:asciiTheme="minorHAnsi" w:hAnsiTheme="minorHAnsi" w:cs="Calibri"/>
          <w:sz w:val="24"/>
          <w:szCs w:val="24"/>
        </w:rPr>
      </w:pPr>
    </w:p>
    <w:p w14:paraId="7E20A898"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28.</w:t>
      </w:r>
    </w:p>
    <w:p w14:paraId="45F0C95A" w14:textId="77777777" w:rsidR="006069A5" w:rsidRPr="00A45803" w:rsidRDefault="006069A5"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rozwiązania umowy na podstawie § 26</w:t>
      </w:r>
      <w:r w:rsidR="003D4DD8" w:rsidRPr="00A45803">
        <w:rPr>
          <w:rFonts w:asciiTheme="minorHAnsi" w:hAnsiTheme="minorHAnsi" w:cs="Calibri"/>
          <w:sz w:val="24"/>
          <w:szCs w:val="24"/>
        </w:rPr>
        <w:t xml:space="preserve"> </w:t>
      </w:r>
      <w:r w:rsidRPr="00A45803">
        <w:rPr>
          <w:rFonts w:asciiTheme="minorHAnsi" w:hAnsiTheme="minorHAnsi" w:cs="Calibri"/>
          <w:sz w:val="24"/>
          <w:szCs w:val="24"/>
        </w:rPr>
        <w:t xml:space="preserve">ust. 1, Beneficjent jest zobowiązany do zwrotu całości otrzymanego </w:t>
      </w:r>
      <w:r w:rsidR="005114BE" w:rsidRPr="00A45803">
        <w:rPr>
          <w:rFonts w:asciiTheme="minorHAnsi" w:hAnsiTheme="minorHAnsi" w:cs="Calibri"/>
          <w:sz w:val="24"/>
          <w:szCs w:val="24"/>
        </w:rPr>
        <w:t>dofinansowania</w:t>
      </w:r>
      <w:r w:rsidR="00CB0AAF" w:rsidRPr="00A45803">
        <w:rPr>
          <w:rFonts w:asciiTheme="minorHAnsi" w:hAnsiTheme="minorHAnsi" w:cs="Calibri"/>
          <w:sz w:val="24"/>
          <w:szCs w:val="24"/>
        </w:rPr>
        <w:t xml:space="preserve"> </w:t>
      </w:r>
      <w:r w:rsidRPr="00A45803">
        <w:rPr>
          <w:rFonts w:asciiTheme="minorHAnsi" w:hAnsiTheme="minorHAnsi" w:cs="Calibri"/>
          <w:sz w:val="24"/>
          <w:szCs w:val="24"/>
        </w:rPr>
        <w:t xml:space="preserve">wraz z odsetkami w wysokości określonej jak dla zaległości podatkowych liczonymi od dnia przekazania środków </w:t>
      </w:r>
      <w:r w:rsidR="005114BE" w:rsidRPr="00A45803">
        <w:rPr>
          <w:rFonts w:asciiTheme="minorHAnsi" w:hAnsiTheme="minorHAnsi" w:cs="Calibri"/>
          <w:sz w:val="24"/>
          <w:szCs w:val="24"/>
        </w:rPr>
        <w:t>dofinansowania</w:t>
      </w:r>
      <w:r w:rsidR="00CB0AAF" w:rsidRPr="00A45803">
        <w:rPr>
          <w:rFonts w:asciiTheme="minorHAnsi" w:hAnsiTheme="minorHAnsi" w:cs="Calibri"/>
          <w:sz w:val="24"/>
          <w:szCs w:val="24"/>
        </w:rPr>
        <w:t xml:space="preserve"> </w:t>
      </w:r>
      <w:r w:rsidRPr="00A45803">
        <w:rPr>
          <w:rFonts w:asciiTheme="minorHAnsi" w:hAnsiTheme="minorHAnsi"/>
          <w:sz w:val="24"/>
          <w:szCs w:val="24"/>
        </w:rPr>
        <w:t>do dnia dokonania zwrotu</w:t>
      </w:r>
      <w:r w:rsidRPr="00A45803">
        <w:rPr>
          <w:rFonts w:asciiTheme="minorHAnsi" w:hAnsiTheme="minorHAnsi" w:cs="Calibri"/>
          <w:sz w:val="24"/>
          <w:szCs w:val="24"/>
        </w:rPr>
        <w:t xml:space="preserve">.  </w:t>
      </w:r>
    </w:p>
    <w:p w14:paraId="41695E88" w14:textId="77777777" w:rsidR="006069A5" w:rsidRPr="00A45803" w:rsidRDefault="006069A5"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W przypadku rozwiązania umowy w trybie § 2</w:t>
      </w:r>
      <w:r w:rsidR="003D4DD8" w:rsidRPr="00A45803">
        <w:rPr>
          <w:rFonts w:asciiTheme="minorHAnsi" w:hAnsiTheme="minorHAnsi" w:cs="Calibri"/>
          <w:sz w:val="24"/>
          <w:szCs w:val="24"/>
        </w:rPr>
        <w:t>6</w:t>
      </w:r>
      <w:r w:rsidR="006E4A7E">
        <w:rPr>
          <w:rFonts w:asciiTheme="minorHAnsi" w:hAnsiTheme="minorHAnsi" w:cs="Calibri"/>
          <w:sz w:val="24"/>
          <w:szCs w:val="24"/>
        </w:rPr>
        <w:t xml:space="preserve"> </w:t>
      </w:r>
      <w:r w:rsidRPr="00A45803">
        <w:rPr>
          <w:rFonts w:asciiTheme="minorHAnsi" w:hAnsiTheme="minorHAnsi" w:cs="Calibri"/>
          <w:sz w:val="24"/>
          <w:szCs w:val="24"/>
        </w:rPr>
        <w:t>ust. 2 i § 27  Beneficjent ma prawo do wy</w:t>
      </w:r>
      <w:r w:rsidR="00F67002">
        <w:rPr>
          <w:rFonts w:asciiTheme="minorHAnsi" w:hAnsiTheme="minorHAnsi" w:cs="Calibri"/>
          <w:sz w:val="24"/>
          <w:szCs w:val="24"/>
        </w:rPr>
        <w:t>korzystania</w:t>
      </w:r>
      <w:r w:rsidRPr="00A45803">
        <w:rPr>
          <w:rFonts w:asciiTheme="minorHAnsi" w:hAnsiTheme="minorHAnsi" w:cs="Calibri"/>
          <w:sz w:val="24"/>
          <w:szCs w:val="24"/>
        </w:rPr>
        <w:t xml:space="preserve"> wyłącznie tej części otrzymanych transz </w:t>
      </w:r>
      <w:r w:rsidR="00027CA5" w:rsidRPr="00A45803">
        <w:rPr>
          <w:rFonts w:asciiTheme="minorHAnsi" w:hAnsiTheme="minorHAnsi"/>
          <w:sz w:val="24"/>
          <w:szCs w:val="24"/>
        </w:rPr>
        <w:t>dofinansowania</w:t>
      </w:r>
      <w:r w:rsidRPr="00A45803">
        <w:rPr>
          <w:rFonts w:asciiTheme="minorHAnsi" w:hAnsiTheme="minorHAnsi" w:cs="Calibri"/>
          <w:i/>
          <w:sz w:val="24"/>
          <w:szCs w:val="24"/>
        </w:rPr>
        <w:t xml:space="preserve">, </w:t>
      </w:r>
      <w:r w:rsidRPr="00A45803">
        <w:rPr>
          <w:rFonts w:asciiTheme="minorHAnsi" w:hAnsiTheme="minorHAnsi" w:cs="Calibri"/>
          <w:sz w:val="24"/>
          <w:szCs w:val="24"/>
        </w:rPr>
        <w:t>któ</w:t>
      </w:r>
      <w:r w:rsidR="003D4DD8" w:rsidRPr="00A45803">
        <w:rPr>
          <w:rFonts w:asciiTheme="minorHAnsi" w:hAnsiTheme="minorHAnsi" w:cs="Calibri"/>
          <w:sz w:val="24"/>
          <w:szCs w:val="24"/>
        </w:rPr>
        <w:t>re</w:t>
      </w:r>
      <w:r w:rsidRPr="00A45803">
        <w:rPr>
          <w:rFonts w:asciiTheme="minorHAnsi" w:hAnsiTheme="minorHAnsi" w:cs="Calibri"/>
          <w:sz w:val="24"/>
          <w:szCs w:val="24"/>
        </w:rPr>
        <w:t xml:space="preserve"> odpowiadają prawidłowo zrealizowanej części Projektu, z zastrzeżeniem ust. 3 i 4. </w:t>
      </w:r>
    </w:p>
    <w:p w14:paraId="025C6346" w14:textId="77777777" w:rsidR="003D4DD8" w:rsidRPr="00A45803" w:rsidRDefault="003D4DD8"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Za prawidłowo zrealizowaną część Projektu należy uznać część Projektu rozliczoną zgodnie z regułą proporcjonalności, o której mowa w </w:t>
      </w:r>
      <w:r w:rsidRPr="00A45803">
        <w:rPr>
          <w:rFonts w:asciiTheme="minorHAnsi" w:hAnsiTheme="minorHAnsi"/>
          <w:sz w:val="24"/>
          <w:szCs w:val="24"/>
        </w:rPr>
        <w:t>Wytycznych w zakresie kwalifikowalności</w:t>
      </w:r>
      <w:r w:rsidRPr="00A45803">
        <w:rPr>
          <w:rFonts w:asciiTheme="minorHAnsi" w:hAnsiTheme="minorHAnsi" w:cs="Calibri"/>
          <w:sz w:val="24"/>
          <w:szCs w:val="24"/>
        </w:rPr>
        <w:t>,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14:paraId="2D591C11" w14:textId="77777777" w:rsidR="006069A5" w:rsidRPr="00A45803" w:rsidRDefault="00F67002"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Pr>
          <w:rFonts w:asciiTheme="minorHAnsi" w:hAnsiTheme="minorHAnsi" w:cs="Calibri"/>
          <w:sz w:val="24"/>
          <w:szCs w:val="24"/>
        </w:rPr>
        <w:t xml:space="preserve">W przypadku, o którym mowa w ust. 2, </w:t>
      </w:r>
      <w:r w:rsidR="006069A5" w:rsidRPr="00A45803">
        <w:rPr>
          <w:rFonts w:asciiTheme="minorHAnsi" w:hAnsiTheme="minorHAnsi" w:cs="Calibri"/>
          <w:sz w:val="24"/>
          <w:szCs w:val="24"/>
        </w:rPr>
        <w:t xml:space="preserve">Beneficjent jest zobowiązany przedstawić rozliczenie otrzymanych transz </w:t>
      </w:r>
      <w:r w:rsidR="005114BE" w:rsidRPr="00A45803">
        <w:rPr>
          <w:rFonts w:asciiTheme="minorHAnsi" w:hAnsiTheme="minorHAnsi" w:cs="Calibri"/>
          <w:sz w:val="24"/>
          <w:szCs w:val="24"/>
        </w:rPr>
        <w:t>dofinansowania</w:t>
      </w:r>
      <w:r w:rsidR="006069A5" w:rsidRPr="00A45803">
        <w:rPr>
          <w:rFonts w:asciiTheme="minorHAnsi" w:hAnsiTheme="minorHAnsi" w:cs="Calibri"/>
          <w:sz w:val="24"/>
          <w:szCs w:val="24"/>
        </w:rPr>
        <w:t>, w formie wniosku o płatność w terminie 30 dni kalendarzowych od dnia rozwiązania umowy oraz jednocześnie zwrócić niewykorzystaną część otrzymanych transz</w:t>
      </w:r>
      <w:r w:rsidR="003D4DD8" w:rsidRPr="00A45803">
        <w:rPr>
          <w:rFonts w:asciiTheme="minorHAnsi" w:hAnsiTheme="minorHAnsi" w:cs="Calibri"/>
          <w:sz w:val="24"/>
          <w:szCs w:val="24"/>
        </w:rPr>
        <w:t xml:space="preserve"> </w:t>
      </w:r>
      <w:r w:rsidR="005114BE" w:rsidRPr="00A45803">
        <w:rPr>
          <w:rFonts w:asciiTheme="minorHAnsi" w:hAnsiTheme="minorHAnsi" w:cs="Calibri"/>
          <w:sz w:val="24"/>
          <w:szCs w:val="24"/>
        </w:rPr>
        <w:t>dofinansowania</w:t>
      </w:r>
      <w:r w:rsidR="00CB0AAF" w:rsidRPr="00A45803">
        <w:rPr>
          <w:rFonts w:asciiTheme="minorHAnsi" w:hAnsiTheme="minorHAnsi" w:cs="Calibri"/>
          <w:sz w:val="24"/>
          <w:szCs w:val="24"/>
        </w:rPr>
        <w:t xml:space="preserve"> </w:t>
      </w:r>
      <w:r w:rsidR="006069A5" w:rsidRPr="00A45803">
        <w:rPr>
          <w:rFonts w:asciiTheme="minorHAnsi" w:hAnsiTheme="minorHAnsi" w:cs="Calibri"/>
          <w:sz w:val="24"/>
          <w:szCs w:val="24"/>
        </w:rPr>
        <w:t xml:space="preserve">na rachunek bankowy wskazany przez Instytucję Pośredniczącą. </w:t>
      </w:r>
    </w:p>
    <w:p w14:paraId="4E969563" w14:textId="077DA71E" w:rsidR="006069A5" w:rsidRPr="00A45803" w:rsidRDefault="006069A5" w:rsidP="006E145B">
      <w:pPr>
        <w:numPr>
          <w:ilvl w:val="0"/>
          <w:numId w:val="27"/>
        </w:numPr>
        <w:tabs>
          <w:tab w:val="left" w:pos="284"/>
        </w:tabs>
        <w:spacing w:after="60" w:line="240" w:lineRule="auto"/>
        <w:ind w:left="284" w:hanging="284"/>
        <w:jc w:val="both"/>
        <w:rPr>
          <w:rFonts w:asciiTheme="minorHAnsi" w:hAnsiTheme="minorHAnsi" w:cs="Calibri"/>
          <w:sz w:val="24"/>
          <w:szCs w:val="24"/>
        </w:rPr>
      </w:pPr>
      <w:r w:rsidRPr="00A45803">
        <w:rPr>
          <w:rFonts w:asciiTheme="minorHAnsi" w:hAnsiTheme="minorHAnsi" w:cs="Calibri"/>
          <w:sz w:val="24"/>
          <w:szCs w:val="24"/>
        </w:rPr>
        <w:t xml:space="preserve">W przypadku niedokonania zwrotu środków zgodnie z ust. 1 </w:t>
      </w:r>
      <w:r w:rsidR="00F67002">
        <w:rPr>
          <w:rFonts w:asciiTheme="minorHAnsi" w:hAnsiTheme="minorHAnsi" w:cs="Calibri"/>
          <w:sz w:val="24"/>
          <w:szCs w:val="24"/>
        </w:rPr>
        <w:t>i</w:t>
      </w:r>
      <w:r w:rsidRPr="00A45803">
        <w:rPr>
          <w:rFonts w:asciiTheme="minorHAnsi" w:hAnsiTheme="minorHAnsi" w:cs="Calibri"/>
          <w:sz w:val="24"/>
          <w:szCs w:val="24"/>
        </w:rPr>
        <w:t xml:space="preserve"> 4, stosuje się odpowiednio § 13 umowy.</w:t>
      </w:r>
    </w:p>
    <w:p w14:paraId="01EDE650" w14:textId="77777777" w:rsidR="006069A5" w:rsidRPr="00A45803" w:rsidRDefault="006069A5">
      <w:pPr>
        <w:spacing w:after="60"/>
        <w:jc w:val="center"/>
        <w:rPr>
          <w:rFonts w:asciiTheme="minorHAnsi" w:hAnsiTheme="minorHAnsi" w:cs="Calibri"/>
          <w:sz w:val="24"/>
          <w:szCs w:val="24"/>
        </w:rPr>
      </w:pPr>
    </w:p>
    <w:p w14:paraId="1EA93B65"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29.</w:t>
      </w:r>
    </w:p>
    <w:p w14:paraId="5D584B3D" w14:textId="77777777" w:rsidR="006069A5" w:rsidRPr="00A45803" w:rsidRDefault="006069A5" w:rsidP="006E145B">
      <w:pPr>
        <w:numPr>
          <w:ilvl w:val="1"/>
          <w:numId w:val="27"/>
        </w:numPr>
        <w:tabs>
          <w:tab w:val="left" w:pos="360"/>
        </w:tabs>
        <w:spacing w:after="60" w:line="240" w:lineRule="auto"/>
        <w:ind w:left="360"/>
        <w:jc w:val="both"/>
        <w:rPr>
          <w:rFonts w:asciiTheme="minorHAnsi" w:hAnsiTheme="minorHAnsi" w:cs="Calibri"/>
          <w:sz w:val="24"/>
          <w:szCs w:val="24"/>
        </w:rPr>
      </w:pPr>
      <w:r w:rsidRPr="00A45803">
        <w:rPr>
          <w:rFonts w:asciiTheme="minorHAnsi" w:hAnsiTheme="minorHAnsi" w:cs="Calibri"/>
          <w:sz w:val="24"/>
          <w:szCs w:val="24"/>
        </w:rPr>
        <w:t xml:space="preserve">Rozwiązanie umowy nie zwalnia Beneficjenta z obowiązków wynikających z § 4 ust. 1 pkt 4, § 16 - 18, § 21-23, które jest on zobowiązany wykonywać w dalszym ciągu. </w:t>
      </w:r>
    </w:p>
    <w:p w14:paraId="1F4B40D3" w14:textId="77777777" w:rsidR="006069A5" w:rsidRPr="00A45803" w:rsidRDefault="006069A5" w:rsidP="006E145B">
      <w:pPr>
        <w:numPr>
          <w:ilvl w:val="1"/>
          <w:numId w:val="27"/>
        </w:numPr>
        <w:tabs>
          <w:tab w:val="left" w:pos="360"/>
        </w:tabs>
        <w:spacing w:after="60" w:line="240" w:lineRule="auto"/>
        <w:ind w:left="360"/>
        <w:jc w:val="both"/>
        <w:rPr>
          <w:rFonts w:asciiTheme="minorHAnsi" w:hAnsiTheme="minorHAnsi" w:cs="Calibri"/>
          <w:sz w:val="24"/>
          <w:szCs w:val="24"/>
        </w:rPr>
      </w:pPr>
      <w:r w:rsidRPr="00A45803">
        <w:rPr>
          <w:rFonts w:asciiTheme="minorHAnsi" w:hAnsiTheme="minorHAnsi" w:cs="Calibri"/>
          <w:sz w:val="24"/>
          <w:szCs w:val="24"/>
        </w:rPr>
        <w:t xml:space="preserve">Przepis ust. 1 nie obejmuje sytuacji, gdy w związku z rozwiązaniem umowy Beneficjent jest zobowiązany do zwrotu całości otrzymanego </w:t>
      </w:r>
      <w:r w:rsidR="005114BE" w:rsidRPr="00A45803">
        <w:rPr>
          <w:rFonts w:asciiTheme="minorHAnsi" w:hAnsiTheme="minorHAnsi" w:cs="Calibri"/>
          <w:sz w:val="24"/>
          <w:szCs w:val="24"/>
        </w:rPr>
        <w:t>dofinansowania</w:t>
      </w:r>
      <w:r w:rsidRPr="00A45803">
        <w:rPr>
          <w:rFonts w:asciiTheme="minorHAnsi" w:hAnsiTheme="minorHAnsi"/>
          <w:sz w:val="24"/>
          <w:szCs w:val="24"/>
        </w:rPr>
        <w:t>.</w:t>
      </w:r>
    </w:p>
    <w:p w14:paraId="25029414" w14:textId="77777777" w:rsidR="006069A5" w:rsidRPr="00A45803" w:rsidRDefault="006069A5">
      <w:pPr>
        <w:tabs>
          <w:tab w:val="left" w:pos="284"/>
        </w:tabs>
        <w:spacing w:after="60"/>
        <w:jc w:val="both"/>
        <w:rPr>
          <w:rFonts w:asciiTheme="minorHAnsi" w:hAnsiTheme="minorHAnsi" w:cs="Calibri"/>
          <w:sz w:val="24"/>
          <w:szCs w:val="24"/>
        </w:rPr>
      </w:pPr>
    </w:p>
    <w:p w14:paraId="6EF78A4C"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b/>
          <w:sz w:val="24"/>
          <w:szCs w:val="24"/>
        </w:rPr>
        <w:t>Postanowienia końcowe</w:t>
      </w:r>
    </w:p>
    <w:p w14:paraId="298166F1"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30.</w:t>
      </w:r>
    </w:p>
    <w:p w14:paraId="64570397" w14:textId="77777777" w:rsidR="006069A5" w:rsidRPr="00A45803" w:rsidRDefault="006069A5" w:rsidP="006E145B">
      <w:pPr>
        <w:keepNext/>
        <w:numPr>
          <w:ilvl w:val="0"/>
          <w:numId w:val="25"/>
        </w:numPr>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Prawa i obowiązki </w:t>
      </w:r>
      <w:r w:rsidR="00F67002">
        <w:rPr>
          <w:rFonts w:asciiTheme="minorHAnsi" w:hAnsiTheme="minorHAnsi" w:cs="Calibri"/>
          <w:sz w:val="24"/>
          <w:szCs w:val="24"/>
        </w:rPr>
        <w:t xml:space="preserve">oraz wierzytelności </w:t>
      </w:r>
      <w:r w:rsidRPr="00A45803">
        <w:rPr>
          <w:rFonts w:asciiTheme="minorHAnsi" w:hAnsiTheme="minorHAnsi" w:cs="Calibri"/>
          <w:sz w:val="24"/>
          <w:szCs w:val="24"/>
        </w:rPr>
        <w:t>Beneficjenta wynikające z umowy nie mogą być przenoszone na osoby trzecie, bez zgody Instytucj</w:t>
      </w:r>
      <w:r w:rsidRPr="00A45803">
        <w:rPr>
          <w:rFonts w:asciiTheme="minorHAnsi" w:hAnsiTheme="minorHAnsi" w:cs="Calibri"/>
          <w:sz w:val="24"/>
          <w:szCs w:val="24"/>
          <w:shd w:val="clear" w:color="auto" w:fill="FFFFFF"/>
        </w:rPr>
        <w:t>i Pośredniczącej</w:t>
      </w:r>
      <w:r w:rsidR="00D1108F" w:rsidRPr="00A45803">
        <w:rPr>
          <w:rFonts w:asciiTheme="minorHAnsi" w:hAnsiTheme="minorHAnsi" w:cs="Calibri"/>
          <w:sz w:val="24"/>
          <w:szCs w:val="24"/>
          <w:shd w:val="clear" w:color="auto" w:fill="FFFFFF"/>
        </w:rPr>
        <w:t xml:space="preserve">. </w:t>
      </w:r>
      <w:r w:rsidRPr="00A45803">
        <w:rPr>
          <w:rFonts w:asciiTheme="minorHAnsi" w:hAnsiTheme="minorHAnsi" w:cs="Calibri"/>
          <w:sz w:val="24"/>
          <w:szCs w:val="24"/>
        </w:rPr>
        <w:t>Powyższy przepis nie obejmuje przenoszenia praw w ramach partnerstwa.</w:t>
      </w:r>
    </w:p>
    <w:p w14:paraId="7931A21A" w14:textId="77777777" w:rsidR="006069A5" w:rsidRPr="00A45803" w:rsidRDefault="006069A5" w:rsidP="006E145B">
      <w:pPr>
        <w:numPr>
          <w:ilvl w:val="0"/>
          <w:numId w:val="25"/>
        </w:numPr>
        <w:spacing w:after="60" w:line="240" w:lineRule="auto"/>
        <w:jc w:val="both"/>
        <w:rPr>
          <w:rFonts w:asciiTheme="minorHAnsi" w:hAnsiTheme="minorHAnsi" w:cs="Calibri"/>
          <w:i/>
          <w:sz w:val="24"/>
          <w:szCs w:val="24"/>
        </w:rPr>
      </w:pPr>
      <w:r w:rsidRPr="00A45803">
        <w:rPr>
          <w:rFonts w:asciiTheme="minorHAnsi" w:hAnsiTheme="minorHAnsi"/>
          <w:i/>
          <w:sz w:val="24"/>
          <w:szCs w:val="24"/>
        </w:rPr>
        <w:t>Beneficjent zobowiązuje się wprowadzić prawa i obowiązki Partnerów wynikające z niniejszej umowy w zawartej z nimi umowie o partnerstwie</w:t>
      </w:r>
      <w:r w:rsidRPr="00A45803">
        <w:rPr>
          <w:rFonts w:asciiTheme="minorHAnsi" w:hAnsiTheme="minorHAnsi" w:cs="Calibri"/>
          <w:sz w:val="24"/>
          <w:szCs w:val="24"/>
        </w:rPr>
        <w:t>.</w:t>
      </w:r>
      <w:r w:rsidRPr="00A45803">
        <w:rPr>
          <w:rStyle w:val="Znakiprzypiswdolnych"/>
          <w:rFonts w:asciiTheme="minorHAnsi" w:hAnsiTheme="minorHAnsi" w:cs="Calibri"/>
          <w:sz w:val="24"/>
          <w:szCs w:val="24"/>
        </w:rPr>
        <w:footnoteReference w:id="87"/>
      </w:r>
    </w:p>
    <w:p w14:paraId="0024AF05" w14:textId="77777777" w:rsidR="006069A5" w:rsidRPr="00A45803" w:rsidRDefault="006069A5">
      <w:pPr>
        <w:spacing w:after="60"/>
        <w:jc w:val="both"/>
        <w:rPr>
          <w:rFonts w:asciiTheme="minorHAnsi" w:hAnsiTheme="minorHAnsi" w:cs="Calibri"/>
          <w:i/>
          <w:sz w:val="24"/>
          <w:szCs w:val="24"/>
        </w:rPr>
      </w:pPr>
    </w:p>
    <w:p w14:paraId="1A5AF1C4"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31.</w:t>
      </w:r>
    </w:p>
    <w:p w14:paraId="2DF9A05B" w14:textId="77777777" w:rsidR="006069A5" w:rsidRPr="00A45803" w:rsidRDefault="006069A5">
      <w:pPr>
        <w:widowControl w:val="0"/>
        <w:spacing w:after="60"/>
        <w:jc w:val="both"/>
        <w:rPr>
          <w:rFonts w:asciiTheme="minorHAnsi" w:hAnsiTheme="minorHAnsi" w:cs="Calibri"/>
          <w:sz w:val="24"/>
          <w:szCs w:val="24"/>
        </w:rPr>
      </w:pPr>
      <w:r w:rsidRPr="00A45803">
        <w:rPr>
          <w:rFonts w:asciiTheme="minorHAnsi" w:hAnsiTheme="minorHAnsi" w:cs="Calibri"/>
          <w:sz w:val="24"/>
          <w:szCs w:val="24"/>
        </w:rPr>
        <w:t>W sprawach nieuregulowanych umową zastosowanie mają odpowiednie reguły i warunki wynikające z Programu, a także odpowiednie przepisy prawa unijnego i prawa krajowego, w szczególności:</w:t>
      </w:r>
    </w:p>
    <w:p w14:paraId="5C899516"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rozporządzenia nr 1303/2013;</w:t>
      </w:r>
    </w:p>
    <w:p w14:paraId="25294ABB"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 xml:space="preserve">rozporządzenia nr 1304/2013; </w:t>
      </w:r>
    </w:p>
    <w:p w14:paraId="3C24A454"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 xml:space="preserve">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(Dz. Urz. UE L 138 z 13.5.2014, str. 5, z </w:t>
      </w:r>
      <w:proofErr w:type="spellStart"/>
      <w:r w:rsidRPr="00A45803">
        <w:rPr>
          <w:rFonts w:asciiTheme="minorHAnsi" w:hAnsiTheme="minorHAnsi" w:cs="Calibri"/>
          <w:sz w:val="24"/>
          <w:szCs w:val="24"/>
        </w:rPr>
        <w:t>późn</w:t>
      </w:r>
      <w:proofErr w:type="spellEnd"/>
      <w:r w:rsidRPr="00A45803">
        <w:rPr>
          <w:rFonts w:asciiTheme="minorHAnsi" w:hAnsiTheme="minorHAnsi" w:cs="Calibri"/>
          <w:sz w:val="24"/>
          <w:szCs w:val="24"/>
        </w:rPr>
        <w:t xml:space="preserve">. zm.); </w:t>
      </w:r>
    </w:p>
    <w:p w14:paraId="64C0ED6D" w14:textId="7FAD4206"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 xml:space="preserve">ustawy z dnia 23 kwietnia 1964 r. - Kodeks cywilny (Dz. U. z </w:t>
      </w:r>
      <w:r w:rsidR="00B962B7">
        <w:rPr>
          <w:rFonts w:asciiTheme="minorHAnsi" w:hAnsiTheme="minorHAnsi" w:cs="Calibri"/>
          <w:sz w:val="24"/>
          <w:szCs w:val="24"/>
        </w:rPr>
        <w:t>201</w:t>
      </w:r>
      <w:r w:rsidR="00B80D46">
        <w:rPr>
          <w:rFonts w:asciiTheme="minorHAnsi" w:hAnsiTheme="minorHAnsi" w:cs="Calibri"/>
          <w:sz w:val="24"/>
          <w:szCs w:val="24"/>
        </w:rPr>
        <w:t>7</w:t>
      </w:r>
      <w:r w:rsidR="00B962B7" w:rsidRPr="00A45803">
        <w:rPr>
          <w:rFonts w:asciiTheme="minorHAnsi" w:hAnsiTheme="minorHAnsi" w:cs="Calibri"/>
          <w:sz w:val="24"/>
          <w:szCs w:val="24"/>
        </w:rPr>
        <w:t xml:space="preserve"> </w:t>
      </w:r>
      <w:r w:rsidRPr="00A45803">
        <w:rPr>
          <w:rFonts w:asciiTheme="minorHAnsi" w:hAnsiTheme="minorHAnsi" w:cs="Calibri"/>
          <w:sz w:val="24"/>
          <w:szCs w:val="24"/>
        </w:rPr>
        <w:t>r.</w:t>
      </w:r>
      <w:r w:rsidR="00B80D46">
        <w:rPr>
          <w:rFonts w:asciiTheme="minorHAnsi" w:hAnsiTheme="minorHAnsi" w:cs="Calibri"/>
          <w:sz w:val="24"/>
          <w:szCs w:val="24"/>
        </w:rPr>
        <w:t>,</w:t>
      </w:r>
      <w:r w:rsidRPr="00A45803">
        <w:rPr>
          <w:rFonts w:asciiTheme="minorHAnsi" w:hAnsiTheme="minorHAnsi" w:cs="Calibri"/>
          <w:sz w:val="24"/>
          <w:szCs w:val="24"/>
        </w:rPr>
        <w:t xml:space="preserve"> poz. </w:t>
      </w:r>
      <w:r w:rsidR="00B80D46">
        <w:rPr>
          <w:rFonts w:asciiTheme="minorHAnsi" w:hAnsiTheme="minorHAnsi" w:cs="Calibri"/>
          <w:sz w:val="24"/>
          <w:szCs w:val="24"/>
        </w:rPr>
        <w:t>459</w:t>
      </w:r>
      <w:r w:rsidRPr="00A45803">
        <w:rPr>
          <w:rFonts w:asciiTheme="minorHAnsi" w:hAnsiTheme="minorHAnsi" w:cs="Calibri"/>
          <w:sz w:val="24"/>
          <w:szCs w:val="24"/>
        </w:rPr>
        <w:t xml:space="preserve">); </w:t>
      </w:r>
    </w:p>
    <w:p w14:paraId="5861504E" w14:textId="34CAE34E" w:rsidR="006069A5" w:rsidRPr="00A45803" w:rsidRDefault="00B80D46"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proofErr w:type="spellStart"/>
      <w:r>
        <w:rPr>
          <w:rFonts w:asciiTheme="minorHAnsi" w:hAnsiTheme="minorHAnsi" w:cs="Calibri"/>
          <w:sz w:val="24"/>
          <w:szCs w:val="24"/>
        </w:rPr>
        <w:t>u</w:t>
      </w:r>
      <w:r w:rsidR="00F67002">
        <w:rPr>
          <w:rFonts w:asciiTheme="minorHAnsi" w:hAnsiTheme="minorHAnsi" w:cs="Calibri"/>
          <w:sz w:val="24"/>
          <w:szCs w:val="24"/>
        </w:rPr>
        <w:t>fp</w:t>
      </w:r>
      <w:proofErr w:type="spellEnd"/>
      <w:r w:rsidR="006069A5" w:rsidRPr="00A45803">
        <w:rPr>
          <w:rFonts w:asciiTheme="minorHAnsi" w:hAnsiTheme="minorHAnsi" w:cs="Calibri"/>
          <w:sz w:val="24"/>
          <w:szCs w:val="24"/>
        </w:rPr>
        <w:t>;</w:t>
      </w:r>
    </w:p>
    <w:p w14:paraId="285294C8"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ustawy z dnia 11 lipca 2014 r. o zasadach realizacji programów w zakresie polityki spójności finansowanych w perspektywie finansowej 2014–2020;</w:t>
      </w:r>
    </w:p>
    <w:p w14:paraId="03228B56" w14:textId="77777777" w:rsidR="006069A5" w:rsidRPr="00A45803" w:rsidRDefault="006069A5"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A45803">
        <w:rPr>
          <w:rFonts w:asciiTheme="minorHAnsi" w:hAnsiTheme="minorHAnsi" w:cs="Calibri"/>
          <w:sz w:val="24"/>
          <w:szCs w:val="24"/>
        </w:rPr>
        <w:t xml:space="preserve">ustawy </w:t>
      </w:r>
      <w:proofErr w:type="spellStart"/>
      <w:r w:rsidRPr="00A45803">
        <w:rPr>
          <w:rFonts w:asciiTheme="minorHAnsi" w:hAnsiTheme="minorHAnsi" w:cs="Calibri"/>
          <w:sz w:val="24"/>
          <w:szCs w:val="24"/>
        </w:rPr>
        <w:t>Pzp</w:t>
      </w:r>
      <w:proofErr w:type="spellEnd"/>
      <w:r w:rsidRPr="00A45803">
        <w:rPr>
          <w:rFonts w:asciiTheme="minorHAnsi" w:hAnsiTheme="minorHAnsi" w:cs="Calibri"/>
          <w:sz w:val="24"/>
          <w:szCs w:val="24"/>
        </w:rPr>
        <w:t>;</w:t>
      </w:r>
    </w:p>
    <w:p w14:paraId="5F480B14" w14:textId="74CCF22E" w:rsidR="006069A5" w:rsidRPr="008B1B67" w:rsidRDefault="006069A5" w:rsidP="008B1B67">
      <w:pPr>
        <w:widowControl w:val="0"/>
        <w:numPr>
          <w:ilvl w:val="0"/>
          <w:numId w:val="14"/>
        </w:numPr>
        <w:tabs>
          <w:tab w:val="clear" w:pos="720"/>
          <w:tab w:val="num" w:pos="426"/>
        </w:tabs>
        <w:suppressAutoHyphens w:val="0"/>
        <w:spacing w:after="60" w:line="240" w:lineRule="auto"/>
        <w:ind w:left="426" w:hanging="284"/>
        <w:jc w:val="both"/>
        <w:rPr>
          <w:rFonts w:asciiTheme="minorHAnsi" w:hAnsiTheme="minorHAnsi" w:cs="Calibri"/>
          <w:sz w:val="24"/>
          <w:szCs w:val="24"/>
        </w:rPr>
      </w:pPr>
      <w:r w:rsidRPr="008B1B67">
        <w:rPr>
          <w:rFonts w:asciiTheme="minorHAnsi" w:hAnsiTheme="minorHAnsi" w:cs="Calibri"/>
          <w:sz w:val="24"/>
          <w:szCs w:val="24"/>
        </w:rPr>
        <w:t xml:space="preserve">rozporządzenia Ministra Rozwoju Regionalnego z dnia 18 grudnia 2009 r. w sprawie warunków i trybu udzielania i rozliczania zaliczek oraz zakresu i terminów składania wniosków o płatność w ramach programów finansowanych z udziałem środków europejskich </w:t>
      </w:r>
      <w:r w:rsidR="008B1B67" w:rsidRPr="008B1B67">
        <w:rPr>
          <w:rFonts w:asciiTheme="minorHAnsi" w:hAnsiTheme="minorHAnsi"/>
          <w:color w:val="000000"/>
          <w:sz w:val="24"/>
          <w:szCs w:val="24"/>
        </w:rPr>
        <w:t>(Dz. U.</w:t>
      </w:r>
      <w:r w:rsidR="008B1B67" w:rsidRPr="008B1B67">
        <w:rPr>
          <w:rFonts w:asciiTheme="minorHAnsi" w:hAnsiTheme="minorHAnsi"/>
          <w:sz w:val="24"/>
          <w:szCs w:val="24"/>
        </w:rPr>
        <w:t xml:space="preserve"> 2016 poz. 1161</w:t>
      </w:r>
      <w:r w:rsidR="008B1B67" w:rsidRPr="008B1B67">
        <w:rPr>
          <w:rFonts w:asciiTheme="minorHAnsi" w:hAnsiTheme="minorHAnsi"/>
          <w:color w:val="000000"/>
          <w:sz w:val="24"/>
          <w:szCs w:val="24"/>
        </w:rPr>
        <w:t xml:space="preserve"> )</w:t>
      </w:r>
      <w:r w:rsidR="008B1B67" w:rsidRPr="008B1B67">
        <w:rPr>
          <w:rFonts w:asciiTheme="minorHAnsi" w:hAnsiTheme="minorHAnsi"/>
          <w:sz w:val="24"/>
          <w:szCs w:val="24"/>
        </w:rPr>
        <w:t>;</w:t>
      </w:r>
    </w:p>
    <w:p w14:paraId="69DDD7E1" w14:textId="0CE8CF36" w:rsidR="006069A5" w:rsidRPr="00A45803" w:rsidRDefault="008B1B67" w:rsidP="006E145B">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Pr>
          <w:rFonts w:asciiTheme="minorHAnsi" w:hAnsiTheme="minorHAnsi"/>
          <w:sz w:val="24"/>
          <w:szCs w:val="24"/>
        </w:rPr>
        <w:t>r</w:t>
      </w:r>
      <w:r w:rsidRPr="0087521E">
        <w:rPr>
          <w:rFonts w:asciiTheme="minorHAnsi" w:hAnsiTheme="minorHAnsi"/>
          <w:sz w:val="24"/>
          <w:szCs w:val="24"/>
        </w:rPr>
        <w:t>ozporządzeni</w:t>
      </w:r>
      <w:r>
        <w:rPr>
          <w:rFonts w:asciiTheme="minorHAnsi" w:hAnsiTheme="minorHAnsi"/>
          <w:sz w:val="24"/>
          <w:szCs w:val="24"/>
        </w:rPr>
        <w:t>a</w:t>
      </w:r>
      <w:r w:rsidRPr="0087521E">
        <w:rPr>
          <w:rFonts w:asciiTheme="minorHAnsi" w:hAnsiTheme="minorHAnsi"/>
          <w:sz w:val="24"/>
          <w:szCs w:val="24"/>
        </w:rPr>
        <w:t xml:space="preserve"> PARP</w:t>
      </w:r>
      <w:r w:rsidR="00D1108F" w:rsidRPr="00A45803">
        <w:rPr>
          <w:rFonts w:asciiTheme="minorHAnsi" w:hAnsiTheme="minorHAnsi" w:cs="Calibri"/>
          <w:sz w:val="24"/>
          <w:szCs w:val="24"/>
        </w:rPr>
        <w:t>.</w:t>
      </w:r>
    </w:p>
    <w:p w14:paraId="7EAFCCDE" w14:textId="77777777" w:rsidR="006069A5" w:rsidRPr="00A45803" w:rsidRDefault="006069A5">
      <w:pPr>
        <w:spacing w:after="60"/>
        <w:jc w:val="center"/>
        <w:rPr>
          <w:rFonts w:asciiTheme="minorHAnsi" w:hAnsiTheme="minorHAnsi" w:cs="Calibri"/>
          <w:sz w:val="24"/>
          <w:szCs w:val="24"/>
        </w:rPr>
      </w:pPr>
    </w:p>
    <w:p w14:paraId="395363B3"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32.</w:t>
      </w:r>
    </w:p>
    <w:p w14:paraId="4F249807" w14:textId="77777777" w:rsidR="006069A5" w:rsidRPr="00A45803" w:rsidRDefault="006069A5" w:rsidP="00D1108F">
      <w:pPr>
        <w:pStyle w:val="Tekstpodstawowy"/>
        <w:keepNext/>
        <w:tabs>
          <w:tab w:val="clear" w:pos="900"/>
        </w:tabs>
        <w:autoSpaceDE w:val="0"/>
        <w:spacing w:after="60"/>
        <w:rPr>
          <w:rFonts w:asciiTheme="minorHAnsi" w:hAnsiTheme="minorHAnsi" w:cs="Calibri"/>
        </w:rPr>
      </w:pPr>
      <w:r w:rsidRPr="00A45803">
        <w:rPr>
          <w:rFonts w:asciiTheme="minorHAnsi" w:hAnsiTheme="minorHAnsi"/>
        </w:rPr>
        <w:t xml:space="preserve">Beneficjent </w:t>
      </w:r>
      <w:r w:rsidRPr="00A45803">
        <w:rPr>
          <w:rFonts w:asciiTheme="minorHAnsi" w:hAnsiTheme="minorHAnsi"/>
          <w:i/>
        </w:rPr>
        <w:t>w imieniu swoim i Partnerów</w:t>
      </w:r>
      <w:r w:rsidRPr="00A45803">
        <w:rPr>
          <w:rStyle w:val="Znakiprzypiswdolnych"/>
          <w:rFonts w:asciiTheme="minorHAnsi" w:hAnsiTheme="minorHAnsi"/>
          <w:i/>
        </w:rPr>
        <w:footnoteReference w:id="88"/>
      </w:r>
      <w:r w:rsidRPr="00A45803">
        <w:rPr>
          <w:rFonts w:asciiTheme="minorHAnsi" w:hAnsiTheme="minorHAnsi"/>
        </w:rPr>
        <w:t xml:space="preserve"> oświadcza, że nie podlega/</w:t>
      </w:r>
      <w:r w:rsidRPr="00A45803">
        <w:rPr>
          <w:rFonts w:asciiTheme="minorHAnsi" w:hAnsiTheme="minorHAnsi"/>
          <w:i/>
        </w:rPr>
        <w:t>nie podlegają</w:t>
      </w:r>
      <w:r w:rsidRPr="00A45803">
        <w:rPr>
          <w:rStyle w:val="Odwoanieprzypisudolnego"/>
          <w:rFonts w:asciiTheme="minorHAnsi" w:hAnsiTheme="minorHAnsi"/>
        </w:rPr>
        <w:footnoteReference w:id="89"/>
      </w:r>
      <w:r w:rsidRPr="00A45803">
        <w:rPr>
          <w:rFonts w:asciiTheme="minorHAnsi" w:hAnsiTheme="minorHAnsi"/>
        </w:rPr>
        <w:t xml:space="preserve"> wykluczeniu na podstawie przepisów powszechnie obowiązujących z ubiegania się o środki przeznaczone na realizację Projektu, w tym wykluczeniu</w:t>
      </w:r>
      <w:r w:rsidRPr="00A45803">
        <w:rPr>
          <w:rFonts w:asciiTheme="minorHAnsi" w:hAnsiTheme="minorHAnsi" w:cs="Calibri"/>
        </w:rPr>
        <w:t>:</w:t>
      </w:r>
    </w:p>
    <w:p w14:paraId="49E921C1" w14:textId="5A61F3C1" w:rsidR="006069A5" w:rsidRPr="00A45803" w:rsidRDefault="006069A5" w:rsidP="002933FA">
      <w:pPr>
        <w:pStyle w:val="Tekstpodstawowy"/>
        <w:numPr>
          <w:ilvl w:val="2"/>
          <w:numId w:val="53"/>
        </w:numPr>
        <w:tabs>
          <w:tab w:val="clear" w:pos="900"/>
        </w:tabs>
        <w:autoSpaceDE w:val="0"/>
        <w:spacing w:after="60"/>
        <w:rPr>
          <w:rFonts w:asciiTheme="minorHAnsi" w:hAnsiTheme="minorHAnsi"/>
        </w:rPr>
      </w:pPr>
      <w:r w:rsidRPr="00A45803">
        <w:rPr>
          <w:rFonts w:asciiTheme="minorHAnsi" w:hAnsiTheme="minorHAnsi"/>
        </w:rPr>
        <w:t xml:space="preserve">na podstawie art. 207 ust. 4 </w:t>
      </w:r>
      <w:proofErr w:type="spellStart"/>
      <w:r w:rsidR="007976E6">
        <w:rPr>
          <w:rFonts w:asciiTheme="minorHAnsi" w:hAnsiTheme="minorHAnsi"/>
        </w:rPr>
        <w:t>ufp</w:t>
      </w:r>
      <w:proofErr w:type="spellEnd"/>
      <w:r w:rsidR="007976E6">
        <w:rPr>
          <w:rFonts w:asciiTheme="minorHAnsi" w:hAnsiTheme="minorHAnsi"/>
        </w:rPr>
        <w:t xml:space="preserve"> </w:t>
      </w:r>
      <w:r w:rsidRPr="00A45803">
        <w:rPr>
          <w:rFonts w:asciiTheme="minorHAnsi" w:hAnsiTheme="minorHAnsi"/>
        </w:rPr>
        <w:t>lub na podstawie art. 211 ustawy z dnia 30 czerwca 2005 r. o finansach publicznych (Dz. U.</w:t>
      </w:r>
      <w:r w:rsidR="00A62E41">
        <w:rPr>
          <w:rFonts w:asciiTheme="minorHAnsi" w:hAnsiTheme="minorHAnsi"/>
        </w:rPr>
        <w:t xml:space="preserve"> 2016</w:t>
      </w:r>
      <w:r w:rsidRPr="00A45803">
        <w:rPr>
          <w:rFonts w:asciiTheme="minorHAnsi" w:hAnsiTheme="minorHAnsi"/>
        </w:rPr>
        <w:t xml:space="preserve">, poz. </w:t>
      </w:r>
      <w:r w:rsidR="00A62E41">
        <w:rPr>
          <w:rFonts w:asciiTheme="minorHAnsi" w:hAnsiTheme="minorHAnsi"/>
        </w:rPr>
        <w:t>1808</w:t>
      </w:r>
      <w:r w:rsidRPr="00A45803">
        <w:rPr>
          <w:rFonts w:asciiTheme="minorHAnsi" w:hAnsiTheme="minorHAnsi"/>
        </w:rPr>
        <w:t xml:space="preserve">, z </w:t>
      </w:r>
      <w:proofErr w:type="spellStart"/>
      <w:r w:rsidRPr="00A45803">
        <w:rPr>
          <w:rFonts w:asciiTheme="minorHAnsi" w:hAnsiTheme="minorHAnsi"/>
        </w:rPr>
        <w:t>późn</w:t>
      </w:r>
      <w:proofErr w:type="spellEnd"/>
      <w:r w:rsidRPr="00A45803">
        <w:rPr>
          <w:rFonts w:asciiTheme="minorHAnsi" w:hAnsiTheme="minorHAnsi"/>
        </w:rPr>
        <w:t xml:space="preserve">. </w:t>
      </w:r>
      <w:proofErr w:type="spellStart"/>
      <w:r w:rsidRPr="00A45803">
        <w:rPr>
          <w:rFonts w:asciiTheme="minorHAnsi" w:hAnsiTheme="minorHAnsi"/>
        </w:rPr>
        <w:t>zm</w:t>
      </w:r>
      <w:proofErr w:type="spellEnd"/>
      <w:r w:rsidRPr="00A45803">
        <w:rPr>
          <w:rFonts w:asciiTheme="minorHAnsi" w:hAnsiTheme="minorHAnsi"/>
        </w:rPr>
        <w:t>),</w:t>
      </w:r>
    </w:p>
    <w:p w14:paraId="0FC0C175" w14:textId="77777777" w:rsidR="006069A5" w:rsidRPr="00A45803" w:rsidRDefault="006069A5" w:rsidP="002933FA">
      <w:pPr>
        <w:pStyle w:val="Tekstpodstawowy"/>
        <w:numPr>
          <w:ilvl w:val="2"/>
          <w:numId w:val="53"/>
        </w:numPr>
        <w:tabs>
          <w:tab w:val="clear" w:pos="900"/>
        </w:tabs>
        <w:autoSpaceDE w:val="0"/>
        <w:spacing w:after="60"/>
        <w:rPr>
          <w:rFonts w:asciiTheme="minorHAnsi" w:hAnsiTheme="minorHAnsi" w:cs="Calibri"/>
        </w:rPr>
      </w:pPr>
      <w:r w:rsidRPr="00A45803">
        <w:rPr>
          <w:rFonts w:asciiTheme="minorHAnsi" w:hAnsiTheme="minorHAnsi" w:cs="Calibri"/>
        </w:rPr>
        <w:t>na podstawie art. 6b ust.</w:t>
      </w:r>
      <w:r w:rsidR="009C78A9" w:rsidRPr="00A45803">
        <w:rPr>
          <w:rFonts w:asciiTheme="minorHAnsi" w:hAnsiTheme="minorHAnsi" w:cs="Calibri"/>
        </w:rPr>
        <w:t xml:space="preserve"> </w:t>
      </w:r>
      <w:r w:rsidRPr="00A45803">
        <w:rPr>
          <w:rFonts w:asciiTheme="minorHAnsi" w:hAnsiTheme="minorHAnsi" w:cs="Calibri"/>
        </w:rPr>
        <w:t>3 ustawy z dnia 9 listopada 2000 r. o utworzeniu Polskiej Agencji Rozwoju Przedsiębiorczości, tj.:</w:t>
      </w:r>
    </w:p>
    <w:p w14:paraId="70CA5EE5" w14:textId="77777777" w:rsidR="006069A5" w:rsidRPr="00A45803" w:rsidRDefault="006069A5" w:rsidP="002933FA">
      <w:pPr>
        <w:pStyle w:val="Tekstpodstawowy"/>
        <w:numPr>
          <w:ilvl w:val="3"/>
          <w:numId w:val="54"/>
        </w:numPr>
        <w:tabs>
          <w:tab w:val="clear" w:pos="900"/>
        </w:tabs>
        <w:autoSpaceDE w:val="0"/>
        <w:spacing w:after="60"/>
        <w:rPr>
          <w:rFonts w:asciiTheme="minorHAnsi" w:hAnsiTheme="minorHAnsi"/>
        </w:rPr>
      </w:pPr>
      <w:r w:rsidRPr="00A45803">
        <w:rPr>
          <w:rFonts w:asciiTheme="minorHAnsi" w:hAnsiTheme="minorHAnsi"/>
        </w:rPr>
        <w:t>nie posiada/</w:t>
      </w:r>
      <w:r w:rsidRPr="00A45803">
        <w:rPr>
          <w:rFonts w:asciiTheme="minorHAnsi" w:hAnsiTheme="minorHAnsi"/>
          <w:i/>
        </w:rPr>
        <w:t>nie posiadają</w:t>
      </w:r>
      <w:r w:rsidRPr="00A45803">
        <w:rPr>
          <w:rStyle w:val="Odwoanieprzypisudolnego"/>
          <w:rFonts w:asciiTheme="minorHAnsi" w:hAnsiTheme="minorHAnsi"/>
        </w:rPr>
        <w:footnoteReference w:id="90"/>
      </w:r>
      <w:r w:rsidRPr="00A45803">
        <w:rPr>
          <w:rFonts w:asciiTheme="minorHAnsi" w:hAnsiTheme="minorHAnsi"/>
        </w:rPr>
        <w:t xml:space="preserve"> zaległości z tytułu należności publicznoprawnych, </w:t>
      </w:r>
    </w:p>
    <w:p w14:paraId="1EA77CA4" w14:textId="77777777" w:rsidR="006069A5" w:rsidRPr="00A45803" w:rsidRDefault="006069A5" w:rsidP="002933FA">
      <w:pPr>
        <w:pStyle w:val="Tekstpodstawowy"/>
        <w:numPr>
          <w:ilvl w:val="3"/>
          <w:numId w:val="54"/>
        </w:numPr>
        <w:tabs>
          <w:tab w:val="clear" w:pos="900"/>
        </w:tabs>
        <w:autoSpaceDE w:val="0"/>
        <w:spacing w:after="60"/>
        <w:rPr>
          <w:rFonts w:asciiTheme="minorHAnsi" w:hAnsiTheme="minorHAnsi"/>
        </w:rPr>
      </w:pPr>
      <w:r w:rsidRPr="00A45803">
        <w:rPr>
          <w:rFonts w:asciiTheme="minorHAnsi" w:hAnsiTheme="minorHAnsi"/>
        </w:rPr>
        <w:t>nie pozostaje/</w:t>
      </w:r>
      <w:r w:rsidR="00D1108F" w:rsidRPr="00A45803">
        <w:rPr>
          <w:rFonts w:asciiTheme="minorHAnsi" w:hAnsiTheme="minorHAnsi"/>
          <w:i/>
        </w:rPr>
        <w:t>nie pozostają</w:t>
      </w:r>
      <w:r w:rsidR="00596372" w:rsidRPr="00A45803">
        <w:rPr>
          <w:rStyle w:val="Odwoanieprzypisudolnego"/>
          <w:rFonts w:asciiTheme="minorHAnsi" w:hAnsiTheme="minorHAnsi" w:cs="Calibri"/>
        </w:rPr>
        <w:footnoteReference w:id="91"/>
      </w:r>
      <w:r w:rsidRPr="00A45803">
        <w:rPr>
          <w:rFonts w:asciiTheme="minorHAnsi" w:hAnsiTheme="minorHAnsi"/>
        </w:rPr>
        <w:t xml:space="preserve"> pod zarządem komisarycznym bądź nie znajduje się w toku likwidacji, postępowania upadłościowego lub nie naruszył w sposób istotny umowy zawartej z PARP w ciągu 3 lat od dnia rozwiązania tej umowy, </w:t>
      </w:r>
    </w:p>
    <w:p w14:paraId="1A656663" w14:textId="77777777" w:rsidR="006069A5" w:rsidRPr="00A45803" w:rsidRDefault="006069A5" w:rsidP="002933FA">
      <w:pPr>
        <w:pStyle w:val="Tekstpodstawowy"/>
        <w:numPr>
          <w:ilvl w:val="3"/>
          <w:numId w:val="54"/>
        </w:numPr>
        <w:tabs>
          <w:tab w:val="clear" w:pos="900"/>
        </w:tabs>
        <w:autoSpaceDE w:val="0"/>
        <w:spacing w:after="60"/>
        <w:rPr>
          <w:rFonts w:asciiTheme="minorHAnsi" w:hAnsiTheme="minorHAnsi"/>
        </w:rPr>
      </w:pPr>
      <w:r w:rsidRPr="00A45803">
        <w:rPr>
          <w:rFonts w:asciiTheme="minorHAnsi" w:hAnsiTheme="minorHAnsi"/>
        </w:rPr>
        <w:t>nie jest/</w:t>
      </w:r>
      <w:r w:rsidRPr="00A45803">
        <w:rPr>
          <w:rFonts w:asciiTheme="minorHAnsi" w:hAnsiTheme="minorHAnsi"/>
          <w:i/>
        </w:rPr>
        <w:t>nie są</w:t>
      </w:r>
      <w:r w:rsidRPr="00A45803">
        <w:rPr>
          <w:rStyle w:val="Odwoanieprzypisudolnego"/>
          <w:rFonts w:asciiTheme="minorHAnsi" w:hAnsiTheme="minorHAnsi"/>
        </w:rPr>
        <w:footnoteReference w:id="92"/>
      </w:r>
      <w:r w:rsidRPr="00A45803">
        <w:rPr>
          <w:rFonts w:asciiTheme="minorHAnsi" w:hAnsiTheme="minorHAnsi"/>
        </w:rPr>
        <w:t xml:space="preserve"> podmiotem zbiorowym, wobec którego sąd orzekł zakaz korzystania z dotacji, subwencji lub innych form wsparcia finansowego środkami publicznymi,</w:t>
      </w:r>
    </w:p>
    <w:p w14:paraId="3F15B064" w14:textId="77777777" w:rsidR="006069A5" w:rsidRPr="00A45803" w:rsidRDefault="006069A5" w:rsidP="002933FA">
      <w:pPr>
        <w:pStyle w:val="Tekstpodstawowy"/>
        <w:numPr>
          <w:ilvl w:val="3"/>
          <w:numId w:val="54"/>
        </w:numPr>
        <w:tabs>
          <w:tab w:val="clear" w:pos="900"/>
        </w:tabs>
        <w:autoSpaceDE w:val="0"/>
        <w:spacing w:after="60"/>
        <w:rPr>
          <w:rFonts w:asciiTheme="minorHAnsi" w:hAnsiTheme="minorHAnsi"/>
        </w:rPr>
      </w:pPr>
      <w:r w:rsidRPr="00A45803">
        <w:rPr>
          <w:rFonts w:asciiTheme="minorHAnsi" w:hAnsiTheme="minorHAnsi"/>
        </w:rPr>
        <w:t>nie został</w:t>
      </w:r>
      <w:r w:rsidRPr="00A45803">
        <w:rPr>
          <w:rFonts w:asciiTheme="minorHAnsi" w:hAnsiTheme="minorHAnsi" w:cs="Calibri"/>
        </w:rPr>
        <w:t xml:space="preserve">/ </w:t>
      </w:r>
      <w:r w:rsidRPr="00A45803">
        <w:rPr>
          <w:rFonts w:asciiTheme="minorHAnsi" w:hAnsiTheme="minorHAnsi" w:cs="Calibri"/>
          <w:i/>
        </w:rPr>
        <w:t>nie zostali</w:t>
      </w:r>
      <w:r w:rsidRPr="00A45803">
        <w:rPr>
          <w:rStyle w:val="Odwoanieprzypisudolnego"/>
          <w:rFonts w:asciiTheme="minorHAnsi" w:hAnsiTheme="minorHAnsi" w:cs="Calibri"/>
        </w:rPr>
        <w:footnoteReference w:id="93"/>
      </w:r>
      <w:r w:rsidRPr="00A45803">
        <w:rPr>
          <w:rFonts w:asciiTheme="minorHAnsi" w:hAnsiTheme="minorHAnsi"/>
        </w:rPr>
        <w:t xml:space="preserve"> prawomocnie skazany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r w:rsidRPr="00A45803">
        <w:rPr>
          <w:rFonts w:asciiTheme="minorHAnsi" w:hAnsiTheme="minorHAnsi"/>
        </w:rPr>
        <w:footnoteReference w:id="94"/>
      </w:r>
      <w:r w:rsidRPr="00A45803">
        <w:rPr>
          <w:rFonts w:asciiTheme="minorHAnsi" w:hAnsiTheme="minorHAnsi" w:cs="Calibri"/>
        </w:rPr>
        <w:t>,</w:t>
      </w:r>
    </w:p>
    <w:p w14:paraId="3E1CD0A8" w14:textId="77777777" w:rsidR="006069A5" w:rsidRPr="00A45803" w:rsidRDefault="006069A5" w:rsidP="002933FA">
      <w:pPr>
        <w:pStyle w:val="Tekstpodstawowy"/>
        <w:numPr>
          <w:ilvl w:val="3"/>
          <w:numId w:val="54"/>
        </w:numPr>
        <w:tabs>
          <w:tab w:val="clear" w:pos="900"/>
        </w:tabs>
        <w:autoSpaceDE w:val="0"/>
        <w:spacing w:after="60"/>
        <w:rPr>
          <w:rFonts w:asciiTheme="minorHAnsi" w:hAnsiTheme="minorHAnsi"/>
        </w:rPr>
      </w:pPr>
      <w:r w:rsidRPr="00A45803">
        <w:rPr>
          <w:rFonts w:asciiTheme="minorHAnsi" w:hAnsiTheme="minorHAnsi" w:cs="Calibri"/>
        </w:rPr>
        <w:t>członek jego/</w:t>
      </w:r>
      <w:r w:rsidRPr="00A45803">
        <w:rPr>
          <w:rFonts w:asciiTheme="minorHAnsi" w:hAnsiTheme="minorHAnsi" w:cs="Calibri"/>
          <w:i/>
        </w:rPr>
        <w:t>ich</w:t>
      </w:r>
      <w:r w:rsidRPr="00A45803">
        <w:rPr>
          <w:rStyle w:val="Odwoanieprzypisudolnego"/>
          <w:rFonts w:asciiTheme="minorHAnsi" w:hAnsiTheme="minorHAnsi" w:cs="Calibri"/>
        </w:rPr>
        <w:footnoteReference w:id="95"/>
      </w:r>
      <w:r w:rsidRPr="00A45803">
        <w:rPr>
          <w:rFonts w:asciiTheme="minorHAnsi" w:hAnsiTheme="minorHAnsi" w:cs="Calibri"/>
        </w:rPr>
        <w:t xml:space="preserve"> organów zarządzających bądź wspólnicy spółki osobowej nie zostali skazani prawomocnymi wyrokami</w:t>
      </w:r>
      <w:r w:rsidRPr="00A45803">
        <w:rPr>
          <w:rFonts w:asciiTheme="minorHAnsi" w:hAnsiTheme="minorHAnsi"/>
        </w:rPr>
        <w:t xml:space="preserve">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p>
    <w:p w14:paraId="727D9F2F" w14:textId="41773BF7" w:rsidR="006069A5" w:rsidRPr="00A45803" w:rsidRDefault="006069A5" w:rsidP="002933FA">
      <w:pPr>
        <w:pStyle w:val="Tekstpodstawowy"/>
        <w:numPr>
          <w:ilvl w:val="2"/>
          <w:numId w:val="53"/>
        </w:numPr>
        <w:tabs>
          <w:tab w:val="clear" w:pos="900"/>
        </w:tabs>
        <w:autoSpaceDE w:val="0"/>
        <w:spacing w:after="60"/>
        <w:rPr>
          <w:rFonts w:asciiTheme="minorHAnsi" w:hAnsiTheme="minorHAnsi" w:cs="Calibri"/>
        </w:rPr>
      </w:pPr>
      <w:r w:rsidRPr="00A45803">
        <w:rPr>
          <w:rFonts w:asciiTheme="minorHAnsi" w:hAnsiTheme="minorHAnsi" w:cs="Calibri"/>
        </w:rPr>
        <w:t>jako pomiot/</w:t>
      </w:r>
      <w:r w:rsidRPr="00A45803">
        <w:rPr>
          <w:rFonts w:asciiTheme="minorHAnsi" w:hAnsiTheme="minorHAnsi" w:cs="Calibri"/>
          <w:i/>
        </w:rPr>
        <w:t>podmioty</w:t>
      </w:r>
      <w:r w:rsidRPr="00A45803">
        <w:rPr>
          <w:rFonts w:asciiTheme="minorHAnsi" w:hAnsiTheme="minorHAnsi" w:cs="Calibri"/>
        </w:rPr>
        <w:t xml:space="preserve"> w stosunku do którego</w:t>
      </w:r>
      <w:r w:rsidR="00596372" w:rsidRPr="00A45803">
        <w:rPr>
          <w:rFonts w:asciiTheme="minorHAnsi" w:hAnsiTheme="minorHAnsi" w:cs="Calibri"/>
        </w:rPr>
        <w:t>/</w:t>
      </w:r>
      <w:r w:rsidRPr="00A45803">
        <w:rPr>
          <w:rFonts w:asciiTheme="minorHAnsi" w:hAnsiTheme="minorHAnsi" w:cs="Calibri"/>
          <w:i/>
        </w:rPr>
        <w:t>których</w:t>
      </w:r>
      <w:r w:rsidRPr="00A45803">
        <w:rPr>
          <w:rStyle w:val="Odwoanieprzypisudolnego"/>
          <w:rFonts w:asciiTheme="minorHAnsi" w:hAnsiTheme="minorHAnsi" w:cs="Calibri"/>
        </w:rPr>
        <w:footnoteReference w:id="96"/>
      </w:r>
      <w:r w:rsidRPr="00A45803">
        <w:rPr>
          <w:rFonts w:asciiTheme="minorHAnsi" w:hAnsiTheme="minorHAnsi" w:cs="Calibri"/>
        </w:rPr>
        <w:t xml:space="preserve"> orzeczono zakaz dostępu do środków publicznych, o których mowa w art. </w:t>
      </w:r>
      <w:r w:rsidRPr="00A45803">
        <w:rPr>
          <w:rFonts w:asciiTheme="minorHAnsi" w:hAnsiTheme="minorHAnsi"/>
        </w:rPr>
        <w:t xml:space="preserve">5 ust. 3 pkt 1 i 4 </w:t>
      </w:r>
      <w:proofErr w:type="spellStart"/>
      <w:r w:rsidR="007976E6">
        <w:rPr>
          <w:rFonts w:asciiTheme="minorHAnsi" w:hAnsiTheme="minorHAnsi"/>
        </w:rPr>
        <w:t>u</w:t>
      </w:r>
      <w:r w:rsidR="003F5556">
        <w:rPr>
          <w:rFonts w:asciiTheme="minorHAnsi" w:hAnsiTheme="minorHAnsi"/>
        </w:rPr>
        <w:t>fp</w:t>
      </w:r>
      <w:proofErr w:type="spellEnd"/>
      <w:r w:rsidR="003F5556">
        <w:rPr>
          <w:rFonts w:asciiTheme="minorHAnsi" w:hAnsiTheme="minorHAnsi"/>
        </w:rPr>
        <w:t xml:space="preserve"> </w:t>
      </w:r>
      <w:r w:rsidRPr="00A45803">
        <w:rPr>
          <w:rFonts w:asciiTheme="minorHAnsi" w:hAnsiTheme="minorHAnsi"/>
        </w:rPr>
        <w:t>na podstawie art. 12 ust. 1 pkt 1 ustawy z dnia 15 czerwca 2012 r. o skutkach powierzania wykonywania pracy cudzoziemcom przebywającym wbrew przepisom na terytorium Rzeczpospolitej Polskiej (Dz. U. z 2012 r.</w:t>
      </w:r>
      <w:r w:rsidR="007976E6">
        <w:rPr>
          <w:rFonts w:asciiTheme="minorHAnsi" w:hAnsiTheme="minorHAnsi"/>
        </w:rPr>
        <w:t>,</w:t>
      </w:r>
      <w:r w:rsidRPr="00A45803">
        <w:rPr>
          <w:rFonts w:asciiTheme="minorHAnsi" w:hAnsiTheme="minorHAnsi"/>
        </w:rPr>
        <w:t xml:space="preserve"> poz. 769) lub </w:t>
      </w:r>
      <w:r w:rsidRPr="00A45803">
        <w:rPr>
          <w:rFonts w:asciiTheme="minorHAnsi" w:hAnsiTheme="minorHAnsi" w:cs="Calibri"/>
        </w:rPr>
        <w:t>w art.</w:t>
      </w:r>
      <w:r w:rsidRPr="00A45803">
        <w:rPr>
          <w:rFonts w:asciiTheme="minorHAnsi" w:hAnsiTheme="minorHAnsi"/>
        </w:rPr>
        <w:t xml:space="preserve"> 9 ust. 1 pkt. 2a ustawy z dnia 28 października 2002 r. o odpowiedzialności podmiotów zbiorowych za czyny zabronione pod groźbą kary (</w:t>
      </w:r>
      <w:r w:rsidRPr="00A45803">
        <w:rPr>
          <w:rFonts w:asciiTheme="minorHAnsi" w:hAnsiTheme="minorHAnsi" w:cs="Calibri"/>
        </w:rPr>
        <w:t xml:space="preserve">Dz. </w:t>
      </w:r>
      <w:r w:rsidRPr="00A45803">
        <w:rPr>
          <w:rFonts w:asciiTheme="minorHAnsi" w:hAnsiTheme="minorHAnsi"/>
        </w:rPr>
        <w:t>U. z 201</w:t>
      </w:r>
      <w:r w:rsidR="00A62E41">
        <w:rPr>
          <w:rFonts w:asciiTheme="minorHAnsi" w:hAnsiTheme="minorHAnsi"/>
        </w:rPr>
        <w:t>6</w:t>
      </w:r>
      <w:r w:rsidRPr="00A45803">
        <w:rPr>
          <w:rFonts w:asciiTheme="minorHAnsi" w:hAnsiTheme="minorHAnsi"/>
        </w:rPr>
        <w:t xml:space="preserve"> r. poz. </w:t>
      </w:r>
      <w:r w:rsidRPr="00A45803">
        <w:rPr>
          <w:rFonts w:asciiTheme="minorHAnsi" w:hAnsiTheme="minorHAnsi" w:cs="Calibri"/>
        </w:rPr>
        <w:t>1</w:t>
      </w:r>
      <w:r w:rsidR="00A62E41">
        <w:rPr>
          <w:rFonts w:asciiTheme="minorHAnsi" w:hAnsiTheme="minorHAnsi" w:cs="Calibri"/>
        </w:rPr>
        <w:t>541</w:t>
      </w:r>
      <w:r w:rsidRPr="00A45803">
        <w:rPr>
          <w:rFonts w:asciiTheme="minorHAnsi" w:hAnsiTheme="minorHAnsi" w:cs="Calibri"/>
        </w:rPr>
        <w:t xml:space="preserve">, z </w:t>
      </w:r>
      <w:proofErr w:type="spellStart"/>
      <w:r w:rsidRPr="00A45803">
        <w:rPr>
          <w:rFonts w:asciiTheme="minorHAnsi" w:hAnsiTheme="minorHAnsi" w:cs="Calibri"/>
        </w:rPr>
        <w:t>późn</w:t>
      </w:r>
      <w:proofErr w:type="spellEnd"/>
      <w:r w:rsidRPr="00A45803">
        <w:rPr>
          <w:rFonts w:asciiTheme="minorHAnsi" w:hAnsiTheme="minorHAnsi" w:cs="Calibri"/>
        </w:rPr>
        <w:t>. zm</w:t>
      </w:r>
      <w:r w:rsidR="00596372" w:rsidRPr="00A45803">
        <w:rPr>
          <w:rFonts w:asciiTheme="minorHAnsi" w:hAnsiTheme="minorHAnsi" w:cs="Calibri"/>
        </w:rPr>
        <w:t>.)</w:t>
      </w:r>
      <w:r w:rsidRPr="00A45803">
        <w:rPr>
          <w:rFonts w:asciiTheme="minorHAnsi" w:hAnsiTheme="minorHAnsi" w:cs="Calibri"/>
        </w:rPr>
        <w:t>;</w:t>
      </w:r>
    </w:p>
    <w:p w14:paraId="5850CC54" w14:textId="77777777" w:rsidR="006069A5" w:rsidRPr="00A45803" w:rsidRDefault="006069A5" w:rsidP="002933FA">
      <w:pPr>
        <w:pStyle w:val="Tekstpodstawowy"/>
        <w:numPr>
          <w:ilvl w:val="2"/>
          <w:numId w:val="53"/>
        </w:numPr>
        <w:tabs>
          <w:tab w:val="clear" w:pos="900"/>
        </w:tabs>
        <w:autoSpaceDE w:val="0"/>
        <w:spacing w:after="60"/>
        <w:rPr>
          <w:rFonts w:asciiTheme="minorHAnsi" w:hAnsiTheme="minorHAnsi" w:cs="Calibri"/>
        </w:rPr>
      </w:pPr>
      <w:r w:rsidRPr="00A45803">
        <w:rPr>
          <w:rFonts w:asciiTheme="minorHAnsi" w:hAnsiTheme="minorHAnsi" w:cs="Calibri"/>
        </w:rPr>
        <w:t>jako podmiot/</w:t>
      </w:r>
      <w:r w:rsidR="001F16BE" w:rsidRPr="00A45803">
        <w:rPr>
          <w:rFonts w:asciiTheme="minorHAnsi" w:hAnsiTheme="minorHAnsi" w:cs="Calibri"/>
          <w:i/>
        </w:rPr>
        <w:t>podmioty,</w:t>
      </w:r>
      <w:r w:rsidR="001F16BE" w:rsidRPr="00A45803">
        <w:rPr>
          <w:rFonts w:asciiTheme="minorHAnsi" w:hAnsiTheme="minorHAnsi" w:cs="Calibri"/>
        </w:rPr>
        <w:t xml:space="preserve"> na którym</w:t>
      </w:r>
      <w:r w:rsidRPr="00A45803">
        <w:rPr>
          <w:rFonts w:asciiTheme="minorHAnsi" w:hAnsiTheme="minorHAnsi" w:cs="Calibri"/>
        </w:rPr>
        <w:t>/</w:t>
      </w:r>
      <w:r w:rsidRPr="00A45803">
        <w:rPr>
          <w:rFonts w:asciiTheme="minorHAnsi" w:hAnsiTheme="minorHAnsi" w:cs="Calibri"/>
          <w:i/>
        </w:rPr>
        <w:t>których</w:t>
      </w:r>
      <w:r w:rsidRPr="00A45803">
        <w:rPr>
          <w:rStyle w:val="Odwoanieprzypisudolnego"/>
          <w:rFonts w:asciiTheme="minorHAnsi" w:hAnsiTheme="minorHAnsi" w:cs="Calibri"/>
        </w:rPr>
        <w:footnoteReference w:id="97"/>
      </w:r>
      <w:r w:rsidRPr="00A45803">
        <w:rPr>
          <w:rFonts w:asciiTheme="minorHAnsi" w:hAnsiTheme="minorHAnsi" w:cs="Calibri"/>
        </w:rPr>
        <w:t xml:space="preserve"> ciąży obowiązek</w:t>
      </w:r>
      <w:r w:rsidR="001F16BE" w:rsidRPr="00A45803">
        <w:rPr>
          <w:rFonts w:asciiTheme="minorHAnsi" w:hAnsiTheme="minorHAnsi" w:cs="Calibri"/>
        </w:rPr>
        <w:t xml:space="preserve"> zwrotu </w:t>
      </w:r>
      <w:r w:rsidRPr="00A45803">
        <w:rPr>
          <w:rFonts w:asciiTheme="minorHAnsi" w:hAnsiTheme="minorHAnsi" w:cs="Calibri"/>
        </w:rPr>
        <w:t>pomocy wynikający z wcześniejszej decyzji Komisji Europejskiej, uznającej pomoc za niezgodną z prawem i wspólnym rynkiem;</w:t>
      </w:r>
    </w:p>
    <w:p w14:paraId="2EBB8EE7" w14:textId="77777777" w:rsidR="006069A5" w:rsidRPr="00A45803" w:rsidRDefault="006069A5" w:rsidP="002933FA">
      <w:pPr>
        <w:pStyle w:val="Tekstpodstawowy"/>
        <w:numPr>
          <w:ilvl w:val="2"/>
          <w:numId w:val="53"/>
        </w:numPr>
        <w:tabs>
          <w:tab w:val="clear" w:pos="900"/>
        </w:tabs>
        <w:autoSpaceDE w:val="0"/>
        <w:spacing w:after="60"/>
        <w:rPr>
          <w:rFonts w:asciiTheme="minorHAnsi" w:hAnsiTheme="minorHAnsi" w:cs="Calibri"/>
        </w:rPr>
      </w:pPr>
      <w:r w:rsidRPr="00A45803">
        <w:rPr>
          <w:rFonts w:asciiTheme="minorHAnsi" w:hAnsiTheme="minorHAnsi" w:cs="Calibri"/>
        </w:rPr>
        <w:t xml:space="preserve">jako </w:t>
      </w:r>
      <w:proofErr w:type="spellStart"/>
      <w:r w:rsidRPr="00A45803">
        <w:rPr>
          <w:rFonts w:asciiTheme="minorHAnsi" w:hAnsiTheme="minorHAnsi" w:cs="Calibri"/>
        </w:rPr>
        <w:t>mikroprzedsiębiorca</w:t>
      </w:r>
      <w:proofErr w:type="spellEnd"/>
      <w:r w:rsidRPr="00A45803">
        <w:rPr>
          <w:rFonts w:asciiTheme="minorHAnsi" w:hAnsiTheme="minorHAnsi" w:cs="Calibri"/>
        </w:rPr>
        <w:t xml:space="preserve"> lub mały lub średni przedsiębiorca, który spełnia warunki określone w art. 1 ust. 4 pkt. c rozporządzenia Komisji (WE) nr 651/2014 / </w:t>
      </w:r>
      <w:r w:rsidRPr="00A45803">
        <w:rPr>
          <w:rFonts w:asciiTheme="minorHAnsi" w:hAnsiTheme="minorHAnsi" w:cs="Calibri"/>
          <w:i/>
        </w:rPr>
        <w:t xml:space="preserve">jako </w:t>
      </w:r>
      <w:proofErr w:type="spellStart"/>
      <w:r w:rsidRPr="00A45803">
        <w:rPr>
          <w:rFonts w:asciiTheme="minorHAnsi" w:hAnsiTheme="minorHAnsi" w:cs="Calibri"/>
          <w:i/>
        </w:rPr>
        <w:t>mikroprzedsiębiorcy</w:t>
      </w:r>
      <w:proofErr w:type="spellEnd"/>
      <w:r w:rsidRPr="00A45803">
        <w:rPr>
          <w:rFonts w:asciiTheme="minorHAnsi" w:hAnsiTheme="minorHAnsi" w:cs="Calibri"/>
          <w:i/>
        </w:rPr>
        <w:t xml:space="preserve"> lub mali lub średni przedsiębiorcy, którzy spełniają warunki określone w art. </w:t>
      </w:r>
      <w:r w:rsidRPr="00A45803">
        <w:rPr>
          <w:rFonts w:asciiTheme="minorHAnsi" w:hAnsiTheme="minorHAnsi"/>
          <w:i/>
        </w:rPr>
        <w:t xml:space="preserve">1 ust. 4 pkt. </w:t>
      </w:r>
      <w:r w:rsidRPr="00A45803">
        <w:rPr>
          <w:rFonts w:asciiTheme="minorHAnsi" w:hAnsiTheme="minorHAnsi" w:cs="Calibri"/>
          <w:i/>
        </w:rPr>
        <w:t>c rozporządzenia Komisji (WE) nr 651/2014</w:t>
      </w:r>
      <w:r w:rsidRPr="00A45803">
        <w:rPr>
          <w:rStyle w:val="Odwoanieprzypisudolnego"/>
          <w:rFonts w:asciiTheme="minorHAnsi" w:hAnsiTheme="minorHAnsi" w:cs="Calibri"/>
        </w:rPr>
        <w:footnoteReference w:id="98"/>
      </w:r>
      <w:r w:rsidRPr="00A45803">
        <w:rPr>
          <w:rFonts w:asciiTheme="minorHAnsi" w:hAnsiTheme="minorHAnsi" w:cs="Calibri"/>
        </w:rPr>
        <w:t>.</w:t>
      </w:r>
    </w:p>
    <w:p w14:paraId="6C660C55" w14:textId="77777777" w:rsidR="006069A5" w:rsidRPr="00A45803" w:rsidRDefault="006069A5" w:rsidP="00026CB9">
      <w:pPr>
        <w:pStyle w:val="Tekstpodstawowy"/>
        <w:tabs>
          <w:tab w:val="clear" w:pos="900"/>
        </w:tabs>
        <w:autoSpaceDE w:val="0"/>
        <w:spacing w:after="60"/>
        <w:rPr>
          <w:rFonts w:asciiTheme="minorHAnsi" w:hAnsiTheme="minorHAnsi" w:cs="Calibri"/>
        </w:rPr>
      </w:pPr>
    </w:p>
    <w:p w14:paraId="21F3FF9C" w14:textId="77777777" w:rsidR="006069A5" w:rsidRPr="00A45803" w:rsidRDefault="006069A5">
      <w:pPr>
        <w:spacing w:after="60"/>
        <w:jc w:val="center"/>
        <w:rPr>
          <w:rFonts w:asciiTheme="minorHAnsi" w:hAnsiTheme="minorHAnsi" w:cs="Calibri"/>
          <w:sz w:val="24"/>
          <w:szCs w:val="24"/>
        </w:rPr>
      </w:pPr>
      <w:r w:rsidRPr="00A45803">
        <w:rPr>
          <w:rFonts w:asciiTheme="minorHAnsi" w:hAnsiTheme="minorHAnsi" w:cs="Calibri"/>
          <w:sz w:val="24"/>
          <w:szCs w:val="24"/>
        </w:rPr>
        <w:t>§ 33.</w:t>
      </w:r>
    </w:p>
    <w:p w14:paraId="28A1B859" w14:textId="16443FFC" w:rsidR="006069A5" w:rsidRPr="00A45803" w:rsidRDefault="006069A5">
      <w:pPr>
        <w:tabs>
          <w:tab w:val="left" w:pos="284"/>
        </w:tabs>
        <w:spacing w:after="60"/>
        <w:jc w:val="both"/>
        <w:rPr>
          <w:rFonts w:asciiTheme="minorHAnsi" w:hAnsiTheme="minorHAnsi" w:cs="Calibri"/>
          <w:sz w:val="24"/>
          <w:szCs w:val="24"/>
        </w:rPr>
      </w:pPr>
      <w:r w:rsidRPr="00A45803">
        <w:rPr>
          <w:rFonts w:asciiTheme="minorHAnsi" w:hAnsiTheme="minorHAnsi" w:cs="Calibri"/>
          <w:sz w:val="24"/>
          <w:szCs w:val="24"/>
        </w:rPr>
        <w:t xml:space="preserve">1.  Spory związane z realizacją umowy </w:t>
      </w:r>
      <w:r w:rsidR="007976E6">
        <w:rPr>
          <w:rFonts w:asciiTheme="minorHAnsi" w:hAnsiTheme="minorHAnsi" w:cs="Calibri"/>
          <w:sz w:val="24"/>
          <w:szCs w:val="24"/>
        </w:rPr>
        <w:t>S</w:t>
      </w:r>
      <w:r w:rsidRPr="00A45803">
        <w:rPr>
          <w:rFonts w:asciiTheme="minorHAnsi" w:hAnsiTheme="minorHAnsi" w:cs="Calibri"/>
          <w:sz w:val="24"/>
          <w:szCs w:val="24"/>
        </w:rPr>
        <w:t>trony będą starały się rozwiąz</w:t>
      </w:r>
      <w:r w:rsidR="007976E6">
        <w:rPr>
          <w:rFonts w:asciiTheme="minorHAnsi" w:hAnsiTheme="minorHAnsi" w:cs="Calibri"/>
          <w:sz w:val="24"/>
          <w:szCs w:val="24"/>
        </w:rPr>
        <w:t>yw</w:t>
      </w:r>
      <w:r w:rsidRPr="00A45803">
        <w:rPr>
          <w:rFonts w:asciiTheme="minorHAnsi" w:hAnsiTheme="minorHAnsi" w:cs="Calibri"/>
          <w:sz w:val="24"/>
          <w:szCs w:val="24"/>
        </w:rPr>
        <w:t>ać polubownie.</w:t>
      </w:r>
    </w:p>
    <w:p w14:paraId="5F29FC68" w14:textId="5AB4F7E0" w:rsidR="006069A5" w:rsidRPr="00A45803" w:rsidRDefault="006069A5">
      <w:pPr>
        <w:tabs>
          <w:tab w:val="left" w:pos="284"/>
        </w:tabs>
        <w:spacing w:after="60"/>
        <w:ind w:left="284" w:hanging="284"/>
        <w:jc w:val="both"/>
        <w:rPr>
          <w:rFonts w:asciiTheme="minorHAnsi" w:hAnsiTheme="minorHAnsi" w:cs="Calibri"/>
          <w:sz w:val="24"/>
          <w:szCs w:val="24"/>
        </w:rPr>
      </w:pPr>
      <w:r w:rsidRPr="00A45803">
        <w:rPr>
          <w:rFonts w:asciiTheme="minorHAnsi" w:hAnsiTheme="minorHAnsi" w:cs="Calibri"/>
          <w:sz w:val="24"/>
          <w:szCs w:val="24"/>
        </w:rPr>
        <w:t>2. W przypadku braku porozumienia spór będzie podlegał rozstrzygnięciu przez sąd powszechny właściwy dla siedziby Instytucji Pośredniczącej, za wyjątkiem sporów związanych ze zwrotem środków na podstawie przepisów</w:t>
      </w:r>
      <w:r w:rsidR="008B1B67">
        <w:rPr>
          <w:rFonts w:asciiTheme="minorHAnsi" w:hAnsiTheme="minorHAnsi" w:cs="Calibri"/>
          <w:sz w:val="24"/>
          <w:szCs w:val="24"/>
        </w:rPr>
        <w:t xml:space="preserve"> </w:t>
      </w:r>
      <w:proofErr w:type="spellStart"/>
      <w:r w:rsidR="007976E6">
        <w:rPr>
          <w:rFonts w:asciiTheme="minorHAnsi" w:hAnsiTheme="minorHAnsi" w:cs="Calibri"/>
          <w:sz w:val="24"/>
          <w:szCs w:val="24"/>
        </w:rPr>
        <w:t>ufp</w:t>
      </w:r>
      <w:proofErr w:type="spellEnd"/>
      <w:r w:rsidRPr="00A45803">
        <w:rPr>
          <w:rFonts w:asciiTheme="minorHAnsi" w:hAnsiTheme="minorHAnsi" w:cs="Calibri"/>
          <w:sz w:val="24"/>
          <w:szCs w:val="24"/>
        </w:rPr>
        <w:t>.</w:t>
      </w:r>
    </w:p>
    <w:p w14:paraId="68C505F5" w14:textId="77777777" w:rsidR="006069A5" w:rsidRPr="00A45803" w:rsidRDefault="006069A5">
      <w:pPr>
        <w:spacing w:after="60"/>
        <w:jc w:val="center"/>
        <w:rPr>
          <w:rFonts w:asciiTheme="minorHAnsi" w:hAnsiTheme="minorHAnsi" w:cs="Calibri"/>
          <w:sz w:val="24"/>
          <w:szCs w:val="24"/>
        </w:rPr>
      </w:pPr>
    </w:p>
    <w:p w14:paraId="69828296" w14:textId="77777777" w:rsidR="006069A5" w:rsidRPr="00A45803" w:rsidRDefault="006069A5">
      <w:pPr>
        <w:spacing w:after="60"/>
        <w:jc w:val="center"/>
        <w:rPr>
          <w:rFonts w:asciiTheme="minorHAnsi" w:hAnsiTheme="minorHAnsi" w:cs="Calibri"/>
          <w:color w:val="000000"/>
          <w:sz w:val="24"/>
          <w:szCs w:val="24"/>
        </w:rPr>
      </w:pPr>
      <w:r w:rsidRPr="00A45803">
        <w:rPr>
          <w:rFonts w:asciiTheme="minorHAnsi" w:hAnsiTheme="minorHAnsi" w:cs="Calibri"/>
          <w:sz w:val="24"/>
          <w:szCs w:val="24"/>
        </w:rPr>
        <w:t>§ 34.</w:t>
      </w:r>
    </w:p>
    <w:p w14:paraId="4ED894A0" w14:textId="77777777" w:rsidR="006069A5" w:rsidRPr="00A45803" w:rsidRDefault="006069A5" w:rsidP="00EE5CA7">
      <w:pPr>
        <w:spacing w:after="60" w:line="240" w:lineRule="auto"/>
        <w:jc w:val="both"/>
        <w:rPr>
          <w:rFonts w:asciiTheme="minorHAnsi" w:hAnsiTheme="minorHAnsi" w:cs="Calibri"/>
          <w:sz w:val="24"/>
          <w:szCs w:val="24"/>
        </w:rPr>
      </w:pPr>
      <w:r w:rsidRPr="00A45803">
        <w:rPr>
          <w:rFonts w:asciiTheme="minorHAnsi" w:hAnsiTheme="minorHAnsi" w:cs="Calibri"/>
          <w:color w:val="000000"/>
          <w:sz w:val="24"/>
          <w:szCs w:val="24"/>
        </w:rPr>
        <w:t>Zmiany w treści umowy związane ze zmianą adresu siedziby Beneficjenta i</w:t>
      </w:r>
      <w:r w:rsidRPr="00A45803">
        <w:rPr>
          <w:rFonts w:asciiTheme="minorHAnsi" w:hAnsiTheme="minorHAnsi" w:cs="Calibri"/>
          <w:i/>
          <w:iCs/>
          <w:color w:val="000000"/>
          <w:sz w:val="24"/>
          <w:szCs w:val="24"/>
        </w:rPr>
        <w:t xml:space="preserve"> Partnerów</w:t>
      </w:r>
      <w:r w:rsidRPr="00A45803">
        <w:rPr>
          <w:rStyle w:val="Znakiprzypiswdolnych"/>
          <w:rFonts w:asciiTheme="minorHAnsi" w:hAnsiTheme="minorHAnsi" w:cs="Calibri"/>
          <w:i/>
          <w:iCs/>
          <w:color w:val="000000"/>
          <w:sz w:val="24"/>
          <w:szCs w:val="24"/>
        </w:rPr>
        <w:footnoteReference w:id="99"/>
      </w:r>
      <w:r w:rsidRPr="00A45803">
        <w:rPr>
          <w:rFonts w:asciiTheme="minorHAnsi" w:hAnsiTheme="minorHAnsi" w:cs="Calibri"/>
          <w:color w:val="000000"/>
          <w:sz w:val="24"/>
          <w:szCs w:val="24"/>
        </w:rPr>
        <w:t xml:space="preserve"> oraz zmianą danych o rachunku bankowym, o którym mowa w § 8 ust. 4,</w:t>
      </w:r>
      <w:r w:rsidRPr="00A45803">
        <w:rPr>
          <w:rFonts w:asciiTheme="minorHAnsi" w:hAnsiTheme="minorHAnsi"/>
          <w:color w:val="000000"/>
          <w:sz w:val="24"/>
          <w:szCs w:val="24"/>
        </w:rPr>
        <w:t>5 i 6</w:t>
      </w:r>
      <w:r w:rsidRPr="00A45803">
        <w:rPr>
          <w:rFonts w:asciiTheme="minorHAnsi" w:hAnsiTheme="minorHAnsi" w:cs="Calibri"/>
          <w:color w:val="000000"/>
          <w:sz w:val="24"/>
          <w:szCs w:val="24"/>
        </w:rPr>
        <w:t xml:space="preserve"> wymagają pisemnego poinformowania Instytucji</w:t>
      </w:r>
      <w:r w:rsidRPr="00A45803">
        <w:rPr>
          <w:rFonts w:asciiTheme="minorHAnsi" w:hAnsiTheme="minorHAnsi" w:cs="Calibri"/>
          <w:color w:val="000000"/>
          <w:sz w:val="24"/>
          <w:szCs w:val="24"/>
          <w:shd w:val="clear" w:color="auto" w:fill="FFFFFF"/>
        </w:rPr>
        <w:t xml:space="preserve"> Pośredniczącej</w:t>
      </w:r>
      <w:r w:rsidR="003F5556">
        <w:rPr>
          <w:rFonts w:asciiTheme="minorHAnsi" w:hAnsiTheme="minorHAnsi" w:cs="Calibri"/>
          <w:color w:val="000000"/>
          <w:sz w:val="24"/>
          <w:szCs w:val="24"/>
          <w:shd w:val="clear" w:color="auto" w:fill="FFFFFF"/>
        </w:rPr>
        <w:t xml:space="preserve"> pod rygorem nieważności</w:t>
      </w:r>
      <w:r w:rsidRPr="00A45803">
        <w:rPr>
          <w:rFonts w:asciiTheme="minorHAnsi" w:hAnsiTheme="minorHAnsi" w:cs="Calibri"/>
          <w:color w:val="000000"/>
          <w:sz w:val="24"/>
          <w:szCs w:val="24"/>
          <w:shd w:val="clear" w:color="auto" w:fill="FFFFFF"/>
        </w:rPr>
        <w:t xml:space="preserve">. </w:t>
      </w:r>
      <w:r w:rsidRPr="00A45803">
        <w:rPr>
          <w:rFonts w:asciiTheme="minorHAnsi" w:hAnsiTheme="minorHAnsi" w:cs="Calibri"/>
          <w:color w:val="000000"/>
          <w:sz w:val="24"/>
          <w:szCs w:val="24"/>
        </w:rPr>
        <w:t>Pozostałe z</w:t>
      </w:r>
      <w:r w:rsidRPr="00A45803">
        <w:rPr>
          <w:rFonts w:asciiTheme="minorHAnsi" w:hAnsiTheme="minorHAnsi" w:cs="Calibri"/>
          <w:sz w:val="24"/>
          <w:szCs w:val="24"/>
        </w:rPr>
        <w:t>miany w treści umowy wymagają</w:t>
      </w:r>
      <w:r w:rsidR="003F5556">
        <w:rPr>
          <w:rFonts w:asciiTheme="minorHAnsi" w:hAnsiTheme="minorHAnsi" w:cs="Calibri"/>
          <w:sz w:val="24"/>
          <w:szCs w:val="24"/>
        </w:rPr>
        <w:t xml:space="preserve"> pod rygorem nieważności</w:t>
      </w:r>
      <w:r w:rsidR="00C32B11">
        <w:rPr>
          <w:rFonts w:asciiTheme="minorHAnsi" w:hAnsiTheme="minorHAnsi" w:cs="Calibri"/>
          <w:sz w:val="24"/>
          <w:szCs w:val="24"/>
        </w:rPr>
        <w:t>,</w:t>
      </w:r>
      <w:r w:rsidRPr="00A45803">
        <w:rPr>
          <w:rFonts w:asciiTheme="minorHAnsi" w:hAnsiTheme="minorHAnsi" w:cs="Calibri"/>
          <w:sz w:val="24"/>
          <w:szCs w:val="24"/>
        </w:rPr>
        <w:t xml:space="preserve"> formy aneksu do umowy, z zastrzeżeniem: </w:t>
      </w:r>
      <w:r w:rsidRPr="00A45803">
        <w:rPr>
          <w:rFonts w:asciiTheme="minorHAnsi" w:hAnsiTheme="minorHAnsi"/>
          <w:sz w:val="24"/>
          <w:szCs w:val="24"/>
        </w:rPr>
        <w:t xml:space="preserve">zmniejszenia kwoty </w:t>
      </w:r>
      <w:r w:rsidR="005114BE" w:rsidRPr="00A45803">
        <w:rPr>
          <w:rFonts w:asciiTheme="minorHAnsi" w:hAnsiTheme="minorHAnsi" w:cs="Calibri"/>
          <w:sz w:val="24"/>
          <w:szCs w:val="24"/>
        </w:rPr>
        <w:t>dofinansowania</w:t>
      </w:r>
      <w:r w:rsidRPr="00A45803">
        <w:rPr>
          <w:rFonts w:asciiTheme="minorHAnsi" w:hAnsiTheme="minorHAnsi"/>
          <w:sz w:val="24"/>
          <w:szCs w:val="24"/>
        </w:rPr>
        <w:t>, o której mowa w § 2 ust. 2 pkt.1, zmniejszenia kwoty wkładu własnego, o której mowa w § 2 ust. 2 pkt.</w:t>
      </w:r>
      <w:r w:rsidR="002F1458" w:rsidRPr="00A45803">
        <w:rPr>
          <w:rFonts w:asciiTheme="minorHAnsi" w:hAnsiTheme="minorHAnsi" w:cs="Calibri"/>
          <w:sz w:val="24"/>
          <w:szCs w:val="24"/>
        </w:rPr>
        <w:t>2,</w:t>
      </w:r>
      <w:r w:rsidR="002F1458" w:rsidRPr="00A45803">
        <w:rPr>
          <w:rFonts w:asciiTheme="minorHAnsi" w:hAnsiTheme="minorHAnsi"/>
          <w:sz w:val="24"/>
          <w:szCs w:val="24"/>
        </w:rPr>
        <w:t xml:space="preserve"> </w:t>
      </w:r>
      <w:r w:rsidRPr="00A45803">
        <w:rPr>
          <w:rFonts w:asciiTheme="minorHAnsi" w:hAnsiTheme="minorHAnsi"/>
          <w:i/>
          <w:sz w:val="24"/>
          <w:szCs w:val="24"/>
        </w:rPr>
        <w:t>zmniejszenia kwoty udzielonej pomocy publicznej</w:t>
      </w:r>
      <w:r w:rsidRPr="00A45803">
        <w:rPr>
          <w:rStyle w:val="Odwoanieprzypisudolnego"/>
          <w:rFonts w:asciiTheme="minorHAnsi" w:hAnsiTheme="minorHAnsi"/>
          <w:i/>
          <w:sz w:val="24"/>
          <w:szCs w:val="24"/>
        </w:rPr>
        <w:footnoteReference w:id="100"/>
      </w:r>
      <w:r w:rsidRPr="00A45803">
        <w:rPr>
          <w:rFonts w:asciiTheme="minorHAnsi" w:hAnsiTheme="minorHAnsi" w:cs="Calibri"/>
          <w:i/>
          <w:sz w:val="24"/>
          <w:szCs w:val="24"/>
        </w:rPr>
        <w:t>,</w:t>
      </w:r>
      <w:r w:rsidRPr="00A45803">
        <w:rPr>
          <w:rFonts w:asciiTheme="minorHAnsi" w:hAnsiTheme="minorHAnsi" w:cs="Calibri"/>
          <w:sz w:val="24"/>
          <w:szCs w:val="24"/>
        </w:rPr>
        <w:t xml:space="preserve"> § 2 ust. 6, § 8 ust. 3, § 14 ust. 1, </w:t>
      </w:r>
      <w:r w:rsidRPr="00A45803">
        <w:rPr>
          <w:rFonts w:asciiTheme="minorHAnsi" w:hAnsiTheme="minorHAnsi"/>
          <w:i/>
          <w:sz w:val="24"/>
          <w:szCs w:val="24"/>
        </w:rPr>
        <w:t>zmniejszenia kwoty zabezpieczenia prawidłowej realizacji umowy, o której mowa w § 15 ust.3</w:t>
      </w:r>
      <w:r w:rsidRPr="00A45803">
        <w:rPr>
          <w:rFonts w:asciiTheme="minorHAnsi" w:hAnsiTheme="minorHAnsi" w:cs="Calibri"/>
          <w:i/>
          <w:sz w:val="24"/>
          <w:szCs w:val="24"/>
        </w:rPr>
        <w:t xml:space="preserve"> </w:t>
      </w:r>
      <w:r w:rsidRPr="00A45803">
        <w:rPr>
          <w:rStyle w:val="Odwoanieprzypisudolnego"/>
          <w:rFonts w:asciiTheme="minorHAnsi" w:hAnsiTheme="minorHAnsi" w:cs="Calibri"/>
          <w:i/>
          <w:sz w:val="24"/>
          <w:szCs w:val="24"/>
        </w:rPr>
        <w:footnoteReference w:id="101"/>
      </w:r>
      <w:r w:rsidRPr="00A45803">
        <w:rPr>
          <w:rFonts w:asciiTheme="minorHAnsi" w:hAnsiTheme="minorHAnsi" w:cs="Calibri"/>
          <w:sz w:val="24"/>
          <w:szCs w:val="24"/>
        </w:rPr>
        <w:t>, § 21 ust. 3 oraz  § 25 ust. 1</w:t>
      </w:r>
      <w:r w:rsidR="002A629E" w:rsidRPr="00A45803">
        <w:rPr>
          <w:rFonts w:asciiTheme="minorHAnsi" w:hAnsiTheme="minorHAnsi" w:cs="Calibri"/>
          <w:sz w:val="24"/>
          <w:szCs w:val="24"/>
        </w:rPr>
        <w:t xml:space="preserve">, </w:t>
      </w:r>
      <w:r w:rsidRPr="00A45803">
        <w:rPr>
          <w:rFonts w:asciiTheme="minorHAnsi" w:hAnsiTheme="minorHAnsi"/>
          <w:sz w:val="24"/>
          <w:szCs w:val="24"/>
        </w:rPr>
        <w:t xml:space="preserve">dla zmiany których zastosowanie ma tryb określony w </w:t>
      </w:r>
      <w:r w:rsidRPr="00A45803">
        <w:rPr>
          <w:rFonts w:asciiTheme="minorHAnsi" w:hAnsiTheme="minorHAnsi" w:cs="Calibri"/>
          <w:sz w:val="24"/>
          <w:szCs w:val="24"/>
        </w:rPr>
        <w:t>§ 25 ust.</w:t>
      </w:r>
      <w:r w:rsidRPr="00A45803">
        <w:rPr>
          <w:rFonts w:asciiTheme="minorHAnsi" w:hAnsiTheme="minorHAnsi"/>
          <w:sz w:val="24"/>
          <w:szCs w:val="24"/>
        </w:rPr>
        <w:t xml:space="preserve"> 1.</w:t>
      </w:r>
    </w:p>
    <w:p w14:paraId="65CA99AF" w14:textId="77777777" w:rsidR="006069A5" w:rsidRPr="00A45803" w:rsidRDefault="006069A5">
      <w:pPr>
        <w:spacing w:after="60"/>
        <w:jc w:val="center"/>
        <w:rPr>
          <w:rFonts w:asciiTheme="minorHAnsi" w:hAnsiTheme="minorHAnsi" w:cs="Calibri"/>
          <w:sz w:val="24"/>
          <w:szCs w:val="24"/>
        </w:rPr>
      </w:pPr>
    </w:p>
    <w:p w14:paraId="2876CD6E" w14:textId="77777777" w:rsidR="006069A5" w:rsidRPr="00A45803" w:rsidRDefault="006069A5">
      <w:pPr>
        <w:keepNext/>
        <w:spacing w:after="60"/>
        <w:jc w:val="center"/>
        <w:rPr>
          <w:rFonts w:asciiTheme="minorHAnsi" w:hAnsiTheme="minorHAnsi" w:cs="Calibri"/>
          <w:sz w:val="24"/>
          <w:szCs w:val="24"/>
        </w:rPr>
      </w:pPr>
      <w:r w:rsidRPr="00A45803">
        <w:rPr>
          <w:rFonts w:asciiTheme="minorHAnsi" w:hAnsiTheme="minorHAnsi" w:cs="Calibri"/>
          <w:sz w:val="24"/>
          <w:szCs w:val="24"/>
        </w:rPr>
        <w:t>§ 35.</w:t>
      </w:r>
    </w:p>
    <w:p w14:paraId="70B3BC4A" w14:textId="77777777" w:rsidR="006069A5" w:rsidRPr="00A45803" w:rsidRDefault="006069A5" w:rsidP="0087076A">
      <w:pPr>
        <w:keepNext/>
        <w:numPr>
          <w:ilvl w:val="0"/>
          <w:numId w:val="35"/>
        </w:numPr>
        <w:tabs>
          <w:tab w:val="num" w:pos="426"/>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Umowa została sporządzona w dwóch jednobrzmiących egzemplarzach</w:t>
      </w:r>
      <w:r w:rsidRPr="00A45803">
        <w:rPr>
          <w:rFonts w:asciiTheme="minorHAnsi" w:hAnsiTheme="minorHAnsi" w:cs="Calibri"/>
          <w:i/>
          <w:sz w:val="24"/>
          <w:szCs w:val="24"/>
        </w:rPr>
        <w:t xml:space="preserve">, </w:t>
      </w:r>
      <w:r w:rsidRPr="00A45803">
        <w:rPr>
          <w:rFonts w:asciiTheme="minorHAnsi" w:hAnsiTheme="minorHAnsi" w:cs="Calibri"/>
          <w:sz w:val="24"/>
          <w:szCs w:val="24"/>
        </w:rPr>
        <w:t>po jednym dla każdej ze stron.</w:t>
      </w:r>
    </w:p>
    <w:p w14:paraId="3A4B6017" w14:textId="77777777" w:rsidR="006069A5" w:rsidRPr="00A45803" w:rsidRDefault="006069A5" w:rsidP="0087076A">
      <w:pPr>
        <w:numPr>
          <w:ilvl w:val="0"/>
          <w:numId w:val="35"/>
        </w:numPr>
        <w:tabs>
          <w:tab w:val="num" w:pos="426"/>
        </w:tabs>
        <w:spacing w:after="60" w:line="240" w:lineRule="auto"/>
        <w:jc w:val="both"/>
        <w:rPr>
          <w:rFonts w:asciiTheme="minorHAnsi" w:hAnsiTheme="minorHAnsi" w:cs="Calibri"/>
          <w:i/>
          <w:sz w:val="24"/>
          <w:szCs w:val="24"/>
        </w:rPr>
      </w:pPr>
      <w:r w:rsidRPr="00A45803">
        <w:rPr>
          <w:rFonts w:asciiTheme="minorHAnsi" w:hAnsiTheme="minorHAnsi" w:cs="Calibri"/>
          <w:sz w:val="24"/>
          <w:szCs w:val="24"/>
        </w:rPr>
        <w:t>Integralną część umowy stanowią następujące załączniki:</w:t>
      </w:r>
    </w:p>
    <w:p w14:paraId="78B219E9"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i/>
          <w:sz w:val="24"/>
          <w:szCs w:val="24"/>
        </w:rPr>
        <w:t>załącznik nr 1: Pełnomocnictwa osób reprezentujących strony;</w:t>
      </w:r>
      <w:r w:rsidRPr="00A45803">
        <w:rPr>
          <w:rStyle w:val="Znakiprzypiswdolnych"/>
          <w:rFonts w:asciiTheme="minorHAnsi" w:hAnsiTheme="minorHAnsi" w:cs="Calibri"/>
          <w:i/>
          <w:sz w:val="24"/>
          <w:szCs w:val="24"/>
        </w:rPr>
        <w:footnoteReference w:id="102"/>
      </w:r>
    </w:p>
    <w:p w14:paraId="6398EB64"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i/>
          <w:sz w:val="24"/>
          <w:szCs w:val="24"/>
        </w:rPr>
      </w:pPr>
      <w:r w:rsidRPr="00A45803">
        <w:rPr>
          <w:rFonts w:asciiTheme="minorHAnsi" w:hAnsiTheme="minorHAnsi" w:cs="Calibri"/>
          <w:sz w:val="24"/>
          <w:szCs w:val="24"/>
        </w:rPr>
        <w:t xml:space="preserve">załącznik nr 2: Wniosek; </w:t>
      </w:r>
    </w:p>
    <w:p w14:paraId="7C8B3CF5"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i/>
          <w:sz w:val="24"/>
          <w:szCs w:val="24"/>
        </w:rPr>
        <w:t>załącznik nr 3: Oświadczenie o kwalifikowalności podatku od towarów i usług</w:t>
      </w:r>
      <w:r w:rsidRPr="00A45803">
        <w:rPr>
          <w:rStyle w:val="Znakiprzypiswdolnych"/>
          <w:rFonts w:asciiTheme="minorHAnsi" w:hAnsiTheme="minorHAnsi" w:cs="Calibri"/>
          <w:i/>
          <w:sz w:val="24"/>
          <w:szCs w:val="24"/>
        </w:rPr>
        <w:footnoteReference w:id="103"/>
      </w:r>
      <w:r w:rsidRPr="00A45803">
        <w:rPr>
          <w:rFonts w:asciiTheme="minorHAnsi" w:hAnsiTheme="minorHAnsi" w:cs="Calibri"/>
          <w:i/>
          <w:sz w:val="24"/>
          <w:szCs w:val="24"/>
        </w:rPr>
        <w:t>;</w:t>
      </w:r>
    </w:p>
    <w:p w14:paraId="04AE76D9"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4: Harmonogram płatności;</w:t>
      </w:r>
    </w:p>
    <w:p w14:paraId="34120F6A"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5: Zakres danych osobowych powierzonych do przetwarzania;</w:t>
      </w:r>
    </w:p>
    <w:p w14:paraId="33E63245"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 xml:space="preserve">załącznik nr 6: Wnioski o nadanie/zmianę/wycofanie dostępu dla osoby uprawnionej </w:t>
      </w:r>
      <w:r w:rsidRPr="00A45803">
        <w:rPr>
          <w:rFonts w:asciiTheme="minorHAnsi" w:hAnsiTheme="minorHAnsi" w:cs="Calibri"/>
          <w:sz w:val="24"/>
          <w:szCs w:val="24"/>
        </w:rPr>
        <w:br/>
        <w:t xml:space="preserve">w imieniu beneficjenta do wykonywania czynności związanych z realizacją Projektu </w:t>
      </w:r>
    </w:p>
    <w:p w14:paraId="212355F6"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7: Wzór oświadczenia uczestnika Projektu;</w:t>
      </w:r>
    </w:p>
    <w:p w14:paraId="63A5907D"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8: Wzór upoważnienia do przetwarzania danych osobowych;</w:t>
      </w:r>
    </w:p>
    <w:p w14:paraId="61A4E83F" w14:textId="77777777" w:rsidR="006069A5" w:rsidRPr="00A45803" w:rsidRDefault="006069A5" w:rsidP="006E145B">
      <w:pPr>
        <w:numPr>
          <w:ilvl w:val="1"/>
          <w:numId w:val="35"/>
        </w:numPr>
        <w:tabs>
          <w:tab w:val="clear" w:pos="720"/>
          <w:tab w:val="left" w:pos="709"/>
        </w:tabs>
        <w:spacing w:after="60" w:line="240" w:lineRule="auto"/>
        <w:jc w:val="both"/>
        <w:rPr>
          <w:rFonts w:asciiTheme="minorHAnsi" w:hAnsiTheme="minorHAnsi" w:cs="Calibri"/>
          <w:sz w:val="24"/>
          <w:szCs w:val="24"/>
        </w:rPr>
      </w:pPr>
      <w:r w:rsidRPr="00A45803">
        <w:rPr>
          <w:rFonts w:asciiTheme="minorHAnsi" w:hAnsiTheme="minorHAnsi" w:cs="Calibri"/>
          <w:sz w:val="24"/>
          <w:szCs w:val="24"/>
        </w:rPr>
        <w:t>załącznik nr 9: Wzór odwołania upoważnienia do przetwarzania danych osobowych</w:t>
      </w:r>
    </w:p>
    <w:p w14:paraId="0E6E94C1" w14:textId="77777777" w:rsidR="003F5556" w:rsidRDefault="00515993" w:rsidP="003F5556">
      <w:pPr>
        <w:numPr>
          <w:ilvl w:val="1"/>
          <w:numId w:val="35"/>
        </w:numPr>
        <w:tabs>
          <w:tab w:val="clear" w:pos="720"/>
          <w:tab w:val="left" w:pos="709"/>
        </w:tabs>
        <w:spacing w:after="60" w:line="240" w:lineRule="auto"/>
        <w:jc w:val="both"/>
        <w:rPr>
          <w:rFonts w:asciiTheme="minorHAnsi" w:hAnsiTheme="minorHAnsi"/>
          <w:sz w:val="24"/>
          <w:szCs w:val="24"/>
        </w:rPr>
      </w:pPr>
      <w:r w:rsidRPr="00A45803">
        <w:rPr>
          <w:rFonts w:asciiTheme="minorHAnsi" w:hAnsiTheme="minorHAnsi"/>
          <w:sz w:val="24"/>
          <w:szCs w:val="24"/>
        </w:rPr>
        <w:t xml:space="preserve">załącznik </w:t>
      </w:r>
      <w:r w:rsidR="006069A5" w:rsidRPr="00A45803">
        <w:rPr>
          <w:rFonts w:asciiTheme="minorHAnsi" w:hAnsiTheme="minorHAnsi"/>
          <w:sz w:val="24"/>
          <w:szCs w:val="24"/>
        </w:rPr>
        <w:t>nr 10: Wzór weksla</w:t>
      </w:r>
      <w:r w:rsidR="002A629E" w:rsidRPr="00A45803">
        <w:rPr>
          <w:rFonts w:asciiTheme="minorHAnsi" w:hAnsiTheme="minorHAnsi"/>
          <w:sz w:val="24"/>
          <w:szCs w:val="24"/>
        </w:rPr>
        <w:t xml:space="preserve"> </w:t>
      </w:r>
      <w:r w:rsidR="002A629E" w:rsidRPr="00A45803">
        <w:rPr>
          <w:rFonts w:asciiTheme="minorHAnsi" w:hAnsiTheme="minorHAnsi" w:cs="Calibri"/>
          <w:sz w:val="24"/>
          <w:szCs w:val="24"/>
        </w:rPr>
        <w:t>i</w:t>
      </w:r>
      <w:r w:rsidR="002A629E" w:rsidRPr="00A45803">
        <w:rPr>
          <w:rFonts w:asciiTheme="minorHAnsi" w:hAnsiTheme="minorHAnsi"/>
          <w:sz w:val="24"/>
          <w:szCs w:val="24"/>
        </w:rPr>
        <w:t xml:space="preserve"> deklaracji </w:t>
      </w:r>
      <w:r w:rsidR="002A629E" w:rsidRPr="00A45803">
        <w:rPr>
          <w:rFonts w:asciiTheme="minorHAnsi" w:hAnsiTheme="minorHAnsi" w:cs="Calibri"/>
          <w:sz w:val="24"/>
          <w:szCs w:val="24"/>
        </w:rPr>
        <w:t>wekslowej</w:t>
      </w:r>
      <w:r w:rsidR="006069A5" w:rsidRPr="00A45803">
        <w:rPr>
          <w:rFonts w:asciiTheme="minorHAnsi" w:hAnsiTheme="minorHAnsi"/>
          <w:sz w:val="24"/>
          <w:szCs w:val="24"/>
        </w:rPr>
        <w:t>.</w:t>
      </w:r>
    </w:p>
    <w:p w14:paraId="434D57C0" w14:textId="77777777" w:rsidR="003F5556" w:rsidRPr="003F5556" w:rsidRDefault="003F5556" w:rsidP="003F5556">
      <w:pPr>
        <w:numPr>
          <w:ilvl w:val="1"/>
          <w:numId w:val="35"/>
        </w:numPr>
        <w:tabs>
          <w:tab w:val="clear" w:pos="720"/>
          <w:tab w:val="left" w:pos="709"/>
        </w:tabs>
        <w:spacing w:after="60" w:line="240" w:lineRule="auto"/>
        <w:jc w:val="both"/>
        <w:rPr>
          <w:rFonts w:asciiTheme="minorHAnsi" w:hAnsiTheme="minorHAnsi"/>
          <w:sz w:val="24"/>
          <w:szCs w:val="24"/>
        </w:rPr>
      </w:pPr>
      <w:r>
        <w:rPr>
          <w:rFonts w:asciiTheme="minorHAnsi" w:hAnsiTheme="minorHAnsi"/>
          <w:sz w:val="24"/>
          <w:szCs w:val="24"/>
        </w:rPr>
        <w:t>Załącznik nr 11: Obowiązki informacyjne Beneficjenta.</w:t>
      </w:r>
    </w:p>
    <w:p w14:paraId="092C3DF7" w14:textId="77777777" w:rsidR="006069A5" w:rsidRPr="00A45803" w:rsidRDefault="006069A5" w:rsidP="009624FD">
      <w:pPr>
        <w:spacing w:after="60" w:line="240" w:lineRule="auto"/>
        <w:ind w:left="360"/>
        <w:jc w:val="both"/>
        <w:rPr>
          <w:rFonts w:asciiTheme="minorHAnsi" w:hAnsiTheme="minorHAnsi"/>
          <w:sz w:val="24"/>
          <w:szCs w:val="24"/>
        </w:rPr>
      </w:pPr>
      <w:r w:rsidRPr="00A45803">
        <w:rPr>
          <w:rFonts w:asciiTheme="minorHAnsi" w:hAnsiTheme="minorHAnsi"/>
          <w:sz w:val="24"/>
          <w:szCs w:val="24"/>
        </w:rPr>
        <w:t xml:space="preserve">W przypadku wystąpienia sprzeczności pomiędzy postanowieniami wynikającymi z załączników, o których mowa w ust. </w:t>
      </w:r>
      <w:smartTag w:uri="urn:schemas-microsoft-com:office:smarttags" w:element="metricconverter">
        <w:smartTagPr>
          <w:attr w:name="ProductID" w:val="2, a"/>
        </w:smartTagPr>
        <w:r w:rsidRPr="00A45803">
          <w:rPr>
            <w:rFonts w:asciiTheme="minorHAnsi" w:hAnsiTheme="minorHAnsi"/>
            <w:sz w:val="24"/>
            <w:szCs w:val="24"/>
          </w:rPr>
          <w:t>2, a</w:t>
        </w:r>
      </w:smartTag>
      <w:r w:rsidRPr="00A45803">
        <w:rPr>
          <w:rFonts w:asciiTheme="minorHAnsi" w:hAnsiTheme="minorHAnsi"/>
          <w:sz w:val="24"/>
          <w:szCs w:val="24"/>
        </w:rPr>
        <w:t xml:space="preserve"> postanowieniami zawartymi w niniejszej umowie, nadrzędność mają postanowienia umowy. </w:t>
      </w:r>
    </w:p>
    <w:p w14:paraId="0151DEB6" w14:textId="77777777" w:rsidR="006069A5" w:rsidRPr="00A45803" w:rsidRDefault="006069A5" w:rsidP="0087076A">
      <w:pPr>
        <w:numPr>
          <w:ilvl w:val="0"/>
          <w:numId w:val="35"/>
        </w:numPr>
        <w:tabs>
          <w:tab w:val="num" w:pos="284"/>
        </w:tabs>
        <w:spacing w:after="60" w:line="240" w:lineRule="auto"/>
        <w:jc w:val="both"/>
        <w:rPr>
          <w:rFonts w:asciiTheme="minorHAnsi" w:hAnsiTheme="minorHAnsi"/>
          <w:sz w:val="24"/>
          <w:szCs w:val="24"/>
        </w:rPr>
      </w:pPr>
      <w:r w:rsidRPr="00A45803">
        <w:rPr>
          <w:rFonts w:asciiTheme="minorHAnsi" w:hAnsiTheme="minorHAnsi"/>
          <w:sz w:val="24"/>
          <w:szCs w:val="24"/>
        </w:rPr>
        <w:t>W przypadku wystąpienia sprzeczności pomiędzy postanowieniami wynikającymi z poszczególnych załączników, o których mowa w ust. 2, nadrzędność mają postanowienia załącznika o niższym numerze porządkowym.</w:t>
      </w:r>
    </w:p>
    <w:p w14:paraId="3CD9A583" w14:textId="77777777" w:rsidR="006069A5" w:rsidRPr="00A45803" w:rsidRDefault="006069A5" w:rsidP="0087076A">
      <w:pPr>
        <w:numPr>
          <w:ilvl w:val="0"/>
          <w:numId w:val="35"/>
        </w:numPr>
        <w:tabs>
          <w:tab w:val="num" w:pos="284"/>
        </w:tabs>
        <w:suppressAutoHyphens w:val="0"/>
        <w:spacing w:after="60" w:line="240" w:lineRule="auto"/>
        <w:jc w:val="both"/>
        <w:rPr>
          <w:rFonts w:asciiTheme="minorHAnsi" w:hAnsiTheme="minorHAnsi"/>
          <w:sz w:val="24"/>
          <w:szCs w:val="24"/>
        </w:rPr>
      </w:pPr>
      <w:r w:rsidRPr="00A45803">
        <w:rPr>
          <w:rFonts w:asciiTheme="minorHAnsi" w:hAnsiTheme="minorHAnsi"/>
          <w:sz w:val="24"/>
          <w:szCs w:val="24"/>
        </w:rPr>
        <w:t xml:space="preserve">W przypadku wystąpienia sprzeczności pomiędzy postanowieniami wynikającymi z umowy lub z załączników, o których mowa w ust. </w:t>
      </w:r>
      <w:smartTag w:uri="urn:schemas-microsoft-com:office:smarttags" w:element="metricconverter">
        <w:smartTagPr>
          <w:attr w:name="ProductID" w:val="2, a"/>
        </w:smartTagPr>
        <w:r w:rsidRPr="00A45803">
          <w:rPr>
            <w:rFonts w:asciiTheme="minorHAnsi" w:hAnsiTheme="minorHAnsi"/>
            <w:sz w:val="24"/>
            <w:szCs w:val="24"/>
          </w:rPr>
          <w:t>2, a</w:t>
        </w:r>
      </w:smartTag>
      <w:r w:rsidRPr="00A45803">
        <w:rPr>
          <w:rFonts w:asciiTheme="minorHAnsi" w:hAnsiTheme="minorHAnsi"/>
          <w:sz w:val="24"/>
          <w:szCs w:val="24"/>
        </w:rPr>
        <w:t xml:space="preserve"> postanowieniami zawartymi w Regulaminie konkursu oraz Wytycznych, do których odwołanie występuje w umowie, nadrzędność mają postanowienia umowy o dofinansowanie lub załączniki, o których mowa w ust. 2.</w:t>
      </w:r>
    </w:p>
    <w:p w14:paraId="04AF71AE" w14:textId="77777777" w:rsidR="006069A5" w:rsidRPr="00A45803" w:rsidRDefault="006069A5" w:rsidP="0087076A">
      <w:pPr>
        <w:numPr>
          <w:ilvl w:val="0"/>
          <w:numId w:val="35"/>
        </w:numPr>
        <w:tabs>
          <w:tab w:val="num" w:pos="284"/>
        </w:tabs>
        <w:suppressAutoHyphens w:val="0"/>
        <w:spacing w:after="60" w:line="240" w:lineRule="auto"/>
        <w:jc w:val="both"/>
        <w:rPr>
          <w:rFonts w:asciiTheme="minorHAnsi" w:hAnsiTheme="minorHAnsi" w:cs="Calibri"/>
          <w:sz w:val="24"/>
          <w:szCs w:val="24"/>
        </w:rPr>
      </w:pPr>
      <w:r w:rsidRPr="00A45803">
        <w:rPr>
          <w:rFonts w:asciiTheme="minorHAnsi" w:hAnsiTheme="minorHAnsi" w:cs="Calibri"/>
          <w:sz w:val="24"/>
          <w:szCs w:val="24"/>
        </w:rPr>
        <w:t>W przypadku wystąpienia sprzeczności pomiędzy postanowieniami zawartymi w Regulaminie konkursu, a postanowieniami zawartymi w Wytycznych, do których odwoł</w:t>
      </w:r>
      <w:r w:rsidR="002A629E" w:rsidRPr="00A45803">
        <w:rPr>
          <w:rFonts w:asciiTheme="minorHAnsi" w:hAnsiTheme="minorHAnsi" w:cs="Calibri"/>
          <w:sz w:val="24"/>
          <w:szCs w:val="24"/>
        </w:rPr>
        <w:t>uje się umowa</w:t>
      </w:r>
      <w:r w:rsidRPr="00A45803">
        <w:rPr>
          <w:rFonts w:asciiTheme="minorHAnsi" w:hAnsiTheme="minorHAnsi" w:cs="Calibri"/>
          <w:sz w:val="24"/>
          <w:szCs w:val="24"/>
        </w:rPr>
        <w:t>,</w:t>
      </w:r>
      <w:r w:rsidR="002A629E" w:rsidRPr="00A45803">
        <w:rPr>
          <w:rFonts w:asciiTheme="minorHAnsi" w:hAnsiTheme="minorHAnsi" w:cs="Calibri"/>
          <w:sz w:val="24"/>
          <w:szCs w:val="24"/>
        </w:rPr>
        <w:t xml:space="preserve"> </w:t>
      </w:r>
      <w:r w:rsidRPr="00A45803">
        <w:rPr>
          <w:rFonts w:asciiTheme="minorHAnsi" w:hAnsiTheme="minorHAnsi" w:cs="Calibri"/>
          <w:sz w:val="24"/>
          <w:szCs w:val="24"/>
        </w:rPr>
        <w:t>nadrzędność mają postanowienia Regulamin konkursu.</w:t>
      </w:r>
    </w:p>
    <w:p w14:paraId="59A8CC0B" w14:textId="77777777" w:rsidR="007976E6" w:rsidRDefault="007976E6">
      <w:pPr>
        <w:keepNext/>
        <w:spacing w:after="60"/>
        <w:jc w:val="both"/>
        <w:rPr>
          <w:rFonts w:asciiTheme="minorHAnsi" w:hAnsiTheme="minorHAnsi" w:cs="Calibri"/>
          <w:sz w:val="24"/>
          <w:szCs w:val="24"/>
        </w:rPr>
      </w:pPr>
    </w:p>
    <w:p w14:paraId="3BA8A5CD" w14:textId="77777777" w:rsidR="007976E6" w:rsidRDefault="007976E6">
      <w:pPr>
        <w:keepNext/>
        <w:spacing w:after="60"/>
        <w:jc w:val="both"/>
        <w:rPr>
          <w:rFonts w:asciiTheme="minorHAnsi" w:hAnsiTheme="minorHAnsi" w:cs="Calibri"/>
          <w:sz w:val="24"/>
          <w:szCs w:val="24"/>
        </w:rPr>
      </w:pPr>
    </w:p>
    <w:p w14:paraId="4FED8137" w14:textId="77777777" w:rsidR="006069A5" w:rsidRPr="00A45803" w:rsidRDefault="006069A5">
      <w:pPr>
        <w:keepNext/>
        <w:spacing w:after="60"/>
        <w:jc w:val="both"/>
        <w:rPr>
          <w:rFonts w:asciiTheme="minorHAnsi" w:hAnsiTheme="minorHAnsi" w:cs="Calibri"/>
          <w:sz w:val="24"/>
          <w:szCs w:val="24"/>
        </w:rPr>
      </w:pPr>
      <w:r w:rsidRPr="00A45803">
        <w:rPr>
          <w:rFonts w:asciiTheme="minorHAnsi" w:hAnsiTheme="minorHAnsi" w:cs="Calibri"/>
          <w:sz w:val="24"/>
          <w:szCs w:val="24"/>
        </w:rPr>
        <w:t xml:space="preserve">Podpisy:           </w:t>
      </w:r>
    </w:p>
    <w:p w14:paraId="6582E95A" w14:textId="77777777" w:rsidR="006069A5" w:rsidRDefault="006069A5">
      <w:pPr>
        <w:keepNext/>
        <w:spacing w:after="60"/>
        <w:jc w:val="both"/>
        <w:rPr>
          <w:rFonts w:cs="Calibri"/>
          <w:sz w:val="24"/>
          <w:szCs w:val="24"/>
        </w:rPr>
      </w:pPr>
    </w:p>
    <w:p w14:paraId="6A3F21BF" w14:textId="77777777" w:rsidR="006069A5" w:rsidRDefault="006069A5">
      <w:pPr>
        <w:keepNext/>
        <w:spacing w:after="60"/>
        <w:jc w:val="both"/>
        <w:rPr>
          <w:rFonts w:cs="Calibri"/>
          <w:sz w:val="24"/>
          <w:szCs w:val="24"/>
        </w:rPr>
      </w:pPr>
    </w:p>
    <w:p w14:paraId="12FE867D" w14:textId="77777777" w:rsidR="006069A5" w:rsidRDefault="006069A5">
      <w:pPr>
        <w:keepNext/>
        <w:tabs>
          <w:tab w:val="center" w:pos="1440"/>
          <w:tab w:val="center" w:pos="7200"/>
        </w:tabs>
        <w:spacing w:after="60"/>
        <w:jc w:val="both"/>
        <w:rPr>
          <w:rFonts w:cs="Calibri"/>
          <w:b/>
          <w:i/>
          <w:sz w:val="24"/>
          <w:szCs w:val="24"/>
        </w:rPr>
      </w:pPr>
      <w:r>
        <w:rPr>
          <w:rFonts w:cs="Calibri"/>
          <w:sz w:val="24"/>
          <w:szCs w:val="24"/>
        </w:rPr>
        <w:tab/>
        <w:t xml:space="preserve">................................................                                           </w:t>
      </w:r>
      <w:r>
        <w:rPr>
          <w:rFonts w:cs="Calibri"/>
          <w:sz w:val="24"/>
          <w:szCs w:val="24"/>
        </w:rPr>
        <w:tab/>
        <w:t>................................................</w:t>
      </w:r>
    </w:p>
    <w:p w14:paraId="497A24AE" w14:textId="77777777" w:rsidR="006069A5" w:rsidRDefault="006069A5">
      <w:pPr>
        <w:tabs>
          <w:tab w:val="center" w:pos="1440"/>
          <w:tab w:val="center" w:pos="7200"/>
        </w:tabs>
        <w:spacing w:after="60"/>
        <w:jc w:val="both"/>
        <w:rPr>
          <w:rFonts w:cs="Calibri"/>
          <w:b/>
          <w:sz w:val="24"/>
          <w:szCs w:val="24"/>
        </w:rPr>
      </w:pPr>
      <w:r>
        <w:rPr>
          <w:rFonts w:cs="Calibri"/>
          <w:b/>
          <w:i/>
          <w:sz w:val="24"/>
          <w:szCs w:val="24"/>
        </w:rPr>
        <w:tab/>
        <w:t>Instytucja Pośrednicząca</w:t>
      </w:r>
      <w:r>
        <w:rPr>
          <w:rFonts w:cs="Calibri"/>
          <w:b/>
          <w:i/>
          <w:sz w:val="24"/>
          <w:szCs w:val="24"/>
        </w:rPr>
        <w:tab/>
        <w:t>Beneficjent</w:t>
      </w:r>
      <w:r>
        <w:rPr>
          <w:rFonts w:cs="Calibri"/>
          <w:b/>
          <w:sz w:val="24"/>
          <w:szCs w:val="24"/>
        </w:rPr>
        <w:t xml:space="preserve"> </w:t>
      </w:r>
      <w:r>
        <w:rPr>
          <w:rFonts w:cs="Calibri"/>
          <w:b/>
          <w:sz w:val="24"/>
          <w:szCs w:val="24"/>
        </w:rPr>
        <w:tab/>
      </w:r>
    </w:p>
    <w:p w14:paraId="6DDDF4AF" w14:textId="77777777" w:rsidR="006069A5" w:rsidRDefault="006069A5">
      <w:pPr>
        <w:tabs>
          <w:tab w:val="center" w:pos="1440"/>
          <w:tab w:val="center" w:pos="7200"/>
        </w:tabs>
        <w:spacing w:after="60"/>
        <w:jc w:val="both"/>
        <w:rPr>
          <w:rFonts w:cs="Calibri"/>
          <w:b/>
          <w:sz w:val="24"/>
          <w:szCs w:val="24"/>
        </w:rPr>
      </w:pPr>
    </w:p>
    <w:p w14:paraId="7700D6BB" w14:textId="77777777" w:rsidR="006069A5" w:rsidRDefault="006069A5">
      <w:pPr>
        <w:tabs>
          <w:tab w:val="center" w:pos="1440"/>
          <w:tab w:val="center" w:pos="7200"/>
        </w:tabs>
        <w:spacing w:after="60"/>
        <w:jc w:val="both"/>
        <w:rPr>
          <w:rFonts w:cs="Calibri"/>
          <w:b/>
          <w:sz w:val="24"/>
          <w:szCs w:val="24"/>
        </w:rPr>
      </w:pPr>
    </w:p>
    <w:p w14:paraId="763AB932" w14:textId="77777777" w:rsidR="006069A5" w:rsidRDefault="006069A5">
      <w:pPr>
        <w:tabs>
          <w:tab w:val="center" w:pos="1440"/>
          <w:tab w:val="center" w:pos="7200"/>
        </w:tabs>
        <w:spacing w:after="60"/>
        <w:jc w:val="both"/>
        <w:rPr>
          <w:rFonts w:cs="Calibri"/>
          <w:b/>
          <w:sz w:val="24"/>
          <w:szCs w:val="24"/>
        </w:rPr>
      </w:pPr>
    </w:p>
    <w:p w14:paraId="45DF9758" w14:textId="77777777" w:rsidR="006069A5" w:rsidRDefault="006069A5">
      <w:pPr>
        <w:tabs>
          <w:tab w:val="center" w:pos="1440"/>
          <w:tab w:val="center" w:pos="7200"/>
        </w:tabs>
        <w:spacing w:after="60"/>
        <w:jc w:val="both"/>
        <w:rPr>
          <w:rFonts w:cs="Calibri"/>
          <w:b/>
          <w:sz w:val="24"/>
          <w:szCs w:val="24"/>
        </w:rPr>
      </w:pPr>
    </w:p>
    <w:p w14:paraId="2DBDDF44" w14:textId="77777777" w:rsidR="006069A5" w:rsidRDefault="006069A5" w:rsidP="006E145B">
      <w:pPr>
        <w:numPr>
          <w:ilvl w:val="2"/>
          <w:numId w:val="51"/>
        </w:numPr>
        <w:suppressAutoHyphens w:val="0"/>
        <w:spacing w:after="60" w:line="240" w:lineRule="auto"/>
        <w:jc w:val="both"/>
        <w:rPr>
          <w:rFonts w:cs="Calibri"/>
          <w:sz w:val="24"/>
          <w:szCs w:val="24"/>
        </w:rPr>
        <w:sectPr w:rsidR="006069A5" w:rsidSect="001933AD">
          <w:footerReference w:type="default" r:id="rId10"/>
          <w:footerReference w:type="first" r:id="rId11"/>
          <w:pgSz w:w="11906" w:h="16838"/>
          <w:pgMar w:top="1134" w:right="1418" w:bottom="1418" w:left="1418" w:header="708" w:footer="709" w:gutter="0"/>
          <w:cols w:space="708"/>
          <w:titlePg/>
          <w:docGrid w:linePitch="360"/>
        </w:sectPr>
      </w:pPr>
    </w:p>
    <w:p w14:paraId="682AF470" w14:textId="77777777" w:rsidR="006069A5" w:rsidRPr="005C3771" w:rsidRDefault="006069A5">
      <w:pPr>
        <w:pStyle w:val="Tekstpodstawowy"/>
        <w:rPr>
          <w:rFonts w:ascii="Calibri" w:hAnsi="Calibri" w:cs="Calibri"/>
          <w:sz w:val="18"/>
          <w:szCs w:val="18"/>
        </w:rPr>
      </w:pPr>
      <w:r w:rsidRPr="005C3771">
        <w:rPr>
          <w:rFonts w:ascii="Calibri" w:hAnsi="Calibri" w:cs="Calibri"/>
          <w:sz w:val="18"/>
          <w:szCs w:val="18"/>
        </w:rPr>
        <w:t>Załącznik nr 3 do umowy: Oświadczenie o kwalifikowalności podatku od towarów i usług</w:t>
      </w:r>
    </w:p>
    <w:p w14:paraId="52F06A7E" w14:textId="77777777" w:rsidR="006069A5" w:rsidRDefault="006069A5">
      <w:pPr>
        <w:pStyle w:val="Tekstpodstawowy"/>
        <w:rPr>
          <w:rFonts w:ascii="Calibri" w:hAnsi="Calibri" w:cs="Calibri"/>
        </w:rPr>
      </w:pPr>
    </w:p>
    <w:p w14:paraId="6C323CA3" w14:textId="77777777" w:rsidR="006069A5" w:rsidRDefault="0087076A">
      <w:pPr>
        <w:pStyle w:val="Tekstpodstawowy"/>
        <w:rPr>
          <w:rFonts w:ascii="Calibri" w:hAnsi="Calibri" w:cs="Calibri"/>
        </w:rPr>
      </w:pPr>
      <w:r w:rsidRPr="008E6965">
        <w:rPr>
          <w:rFonts w:ascii="Calibri" w:hAnsi="Calibri" w:cs="Calibri"/>
          <w:noProof/>
          <w:lang w:eastAsia="pl-PL"/>
        </w:rPr>
        <w:drawing>
          <wp:inline distT="0" distB="0" distL="0" distR="0" wp14:anchorId="2D9735CD" wp14:editId="1CF7C2D4">
            <wp:extent cx="5734050" cy="885825"/>
            <wp:effectExtent l="0" t="0" r="0" b="9525"/>
            <wp:docPr id="1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p w14:paraId="5E4D2363" w14:textId="77777777" w:rsidR="006069A5" w:rsidRDefault="006069A5">
      <w:pPr>
        <w:pStyle w:val="Tekstpodstawowy"/>
        <w:rPr>
          <w:rFonts w:ascii="Calibri" w:hAnsi="Calibri" w:cs="Calibri"/>
        </w:rPr>
      </w:pPr>
    </w:p>
    <w:p w14:paraId="505375A4" w14:textId="77777777" w:rsidR="006069A5" w:rsidRDefault="006069A5">
      <w:pPr>
        <w:pStyle w:val="Tekstpodstawowy"/>
        <w:rPr>
          <w:rFonts w:ascii="Calibri" w:hAnsi="Calibri" w:cs="Calibri"/>
        </w:rPr>
      </w:pPr>
    </w:p>
    <w:p w14:paraId="2CD4E4E7" w14:textId="77777777" w:rsidR="006069A5" w:rsidRDefault="006069A5">
      <w:pPr>
        <w:pStyle w:val="Tekstpodstawowy"/>
        <w:rPr>
          <w:rFonts w:cs="Calibri"/>
          <w:i/>
          <w:iCs/>
        </w:rPr>
      </w:pPr>
      <w:r>
        <w:rPr>
          <w:rFonts w:ascii="Calibri" w:hAnsi="Calibri" w:cs="Calibri"/>
        </w:rPr>
        <w:t xml:space="preserve">Nazwa i adres Beneficjenta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(miejsce i data)</w:t>
      </w:r>
    </w:p>
    <w:p w14:paraId="7E5E40F7" w14:textId="77777777" w:rsidR="006069A5" w:rsidRPr="00026CB9" w:rsidRDefault="006069A5" w:rsidP="00026CB9">
      <w:pPr>
        <w:jc w:val="center"/>
        <w:rPr>
          <w:i/>
        </w:rPr>
      </w:pPr>
    </w:p>
    <w:p w14:paraId="00EF35C7" w14:textId="77777777" w:rsidR="006069A5" w:rsidRDefault="006069A5">
      <w:pPr>
        <w:rPr>
          <w:rFonts w:cs="Calibri"/>
          <w:i/>
          <w:iCs/>
          <w:sz w:val="24"/>
          <w:szCs w:val="24"/>
        </w:rPr>
      </w:pPr>
    </w:p>
    <w:p w14:paraId="73EEB216" w14:textId="77777777" w:rsidR="006069A5" w:rsidRDefault="006069A5">
      <w:pPr>
        <w:pStyle w:val="Tekstpodstawowy"/>
        <w:jc w:val="center"/>
        <w:rPr>
          <w:rFonts w:cs="Calibri"/>
          <w:b/>
          <w:bCs/>
          <w:spacing w:val="20"/>
        </w:rPr>
      </w:pPr>
      <w:r>
        <w:rPr>
          <w:rFonts w:ascii="Calibri" w:hAnsi="Calibri" w:cs="Calibri"/>
        </w:rPr>
        <w:t>OŚWIADCZENIE O KWALIFIKOWALNOŚCI PODATKU OD TOWARÓW I USŁUG</w:t>
      </w:r>
      <w:r>
        <w:rPr>
          <w:rStyle w:val="Znakiprzypiswdolnych"/>
          <w:rFonts w:ascii="Calibri" w:hAnsi="Calibri" w:cs="Calibri"/>
        </w:rPr>
        <w:footnoteReference w:id="104"/>
      </w:r>
    </w:p>
    <w:p w14:paraId="2732E8EF" w14:textId="77777777" w:rsidR="006069A5" w:rsidRDefault="006069A5">
      <w:pPr>
        <w:jc w:val="center"/>
        <w:rPr>
          <w:rFonts w:cs="Calibri"/>
          <w:b/>
          <w:bCs/>
          <w:spacing w:val="20"/>
          <w:sz w:val="24"/>
          <w:szCs w:val="24"/>
        </w:rPr>
      </w:pPr>
    </w:p>
    <w:p w14:paraId="671EF043" w14:textId="6B962862" w:rsidR="006069A5" w:rsidRDefault="006069A5">
      <w:pPr>
        <w:pStyle w:val="Tekstpodstawowy"/>
        <w:rPr>
          <w:rFonts w:ascii="Calibri" w:hAnsi="Calibri" w:cs="Calibri"/>
        </w:rPr>
      </w:pPr>
      <w:r>
        <w:rPr>
          <w:rFonts w:ascii="Calibri" w:hAnsi="Calibri" w:cs="Calibri"/>
        </w:rPr>
        <w:t>W związku z przyznaniem........</w:t>
      </w:r>
      <w:r>
        <w:rPr>
          <w:rFonts w:ascii="Calibri" w:hAnsi="Calibri" w:cs="Calibri"/>
          <w:i/>
          <w:iCs/>
        </w:rPr>
        <w:t>(nazwa Beneficjenta oraz jego status prawny</w:t>
      </w:r>
      <w:r>
        <w:rPr>
          <w:rFonts w:ascii="Calibri" w:hAnsi="Calibri" w:cs="Calibri"/>
        </w:rPr>
        <w:t xml:space="preserve">)......... </w:t>
      </w:r>
      <w:r w:rsidR="008028CB">
        <w:rPr>
          <w:rFonts w:ascii="Calibri" w:hAnsi="Calibri" w:cs="Calibri"/>
        </w:rPr>
        <w:t xml:space="preserve">dofinansowania </w:t>
      </w:r>
      <w:r>
        <w:rPr>
          <w:rFonts w:ascii="Calibri" w:hAnsi="Calibri" w:cs="Calibri"/>
        </w:rPr>
        <w:t>ze środków Europejskiego Funduszu Społecznego w ramach Programu Operacyjnego Wiedza Edukacja Rozwój 2014-2020 na realizację projektu.............................................</w:t>
      </w:r>
      <w:r>
        <w:rPr>
          <w:rFonts w:ascii="Calibri" w:hAnsi="Calibri" w:cs="Calibri"/>
          <w:i/>
          <w:iCs/>
        </w:rPr>
        <w:t xml:space="preserve">(nazwa i nr projektu).......... .....(nazwa Beneficjenta) .................. </w:t>
      </w:r>
      <w:r>
        <w:rPr>
          <w:rFonts w:ascii="Calibri" w:hAnsi="Calibri" w:cs="Calibri"/>
        </w:rPr>
        <w:t>oświadcza, iż realizując powyższy projekt nie może</w:t>
      </w:r>
      <w:r>
        <w:rPr>
          <w:rFonts w:ascii="Calibri" w:hAnsi="Calibri" w:cs="Calibri"/>
          <w:i/>
          <w:iCs/>
        </w:rPr>
        <w:t xml:space="preserve"> </w:t>
      </w:r>
      <w:r>
        <w:rPr>
          <w:rFonts w:ascii="Calibri" w:hAnsi="Calibri" w:cs="Calibri"/>
        </w:rPr>
        <w:t xml:space="preserve">odzyskać </w:t>
      </w:r>
      <w:r>
        <w:rPr>
          <w:rFonts w:ascii="Calibri" w:hAnsi="Calibri" w:cs="Calibri"/>
        </w:rPr>
        <w:br/>
        <w:t xml:space="preserve">w żaden sposób poniesionego kosztu podatku od towarów i usług, którego wysokość została zawarta w budżecie Projektu. </w:t>
      </w:r>
    </w:p>
    <w:p w14:paraId="28F43992" w14:textId="77777777" w:rsidR="006069A5" w:rsidRDefault="006069A5">
      <w:pPr>
        <w:pStyle w:val="Tekstpodstawowy"/>
        <w:ind w:firstLine="708"/>
        <w:rPr>
          <w:rFonts w:ascii="Calibri" w:hAnsi="Calibri" w:cs="Calibri"/>
        </w:rPr>
      </w:pPr>
    </w:p>
    <w:p w14:paraId="3C5159DA" w14:textId="77777777" w:rsidR="006069A5" w:rsidRDefault="006069A5">
      <w:pPr>
        <w:pStyle w:val="Tekstpodstawowy"/>
        <w:rPr>
          <w:rFonts w:ascii="Calibri" w:hAnsi="Calibri" w:cs="Calibri"/>
        </w:rPr>
      </w:pPr>
      <w:r>
        <w:rPr>
          <w:rFonts w:ascii="Calibri" w:hAnsi="Calibri" w:cs="Calibri"/>
        </w:rPr>
        <w:t>Jednocześnie</w:t>
      </w:r>
      <w:r>
        <w:rPr>
          <w:rFonts w:ascii="Calibri" w:hAnsi="Calibri" w:cs="Calibri"/>
          <w:i/>
          <w:iCs/>
        </w:rPr>
        <w:t xml:space="preserve">......................................(nazwa Beneficjenta)................. </w:t>
      </w:r>
      <w:r>
        <w:rPr>
          <w:rFonts w:ascii="Calibri" w:hAnsi="Calibri" w:cs="Calibri"/>
        </w:rPr>
        <w:t xml:space="preserve">zobowiązuje się do zwrotu zrefundowanej w ramach Projektu............. </w:t>
      </w:r>
      <w:r>
        <w:rPr>
          <w:rFonts w:ascii="Calibri" w:hAnsi="Calibri" w:cs="Calibri"/>
          <w:i/>
          <w:iCs/>
        </w:rPr>
        <w:t>(nazwa i nr projektu) ..........................................</w:t>
      </w:r>
      <w:r>
        <w:rPr>
          <w:rFonts w:ascii="Calibri" w:hAnsi="Calibri" w:cs="Calibri"/>
        </w:rPr>
        <w:t xml:space="preserve"> części poniesionego podatku od towarów i usług,  jeżeli zaistnieją przesłanki umożliwiające odzyskanie tego podatku</w:t>
      </w:r>
      <w:r>
        <w:rPr>
          <w:rStyle w:val="Znakiprzypiswdolnych"/>
          <w:rFonts w:ascii="Symbol" w:hAnsi="Symbol" w:cs="Symbol"/>
        </w:rPr>
        <w:footnoteReference w:customMarkFollows="1" w:id="105"/>
        <w:t></w:t>
      </w:r>
      <w:r>
        <w:rPr>
          <w:rFonts w:ascii="Calibri" w:hAnsi="Calibri" w:cs="Calibri"/>
        </w:rPr>
        <w:t xml:space="preserve"> przez </w:t>
      </w:r>
      <w:r>
        <w:rPr>
          <w:rFonts w:ascii="Calibri" w:hAnsi="Calibri" w:cs="Calibri"/>
          <w:i/>
          <w:iCs/>
        </w:rPr>
        <w:t xml:space="preserve">......................................(nazwa Beneficjenta)................. </w:t>
      </w:r>
      <w:r>
        <w:rPr>
          <w:rFonts w:ascii="Calibri" w:hAnsi="Calibri" w:cs="Calibri"/>
        </w:rPr>
        <w:t>.</w:t>
      </w:r>
    </w:p>
    <w:p w14:paraId="17F0C26F" w14:textId="77777777" w:rsidR="006069A5" w:rsidRDefault="006069A5">
      <w:pPr>
        <w:pStyle w:val="Tekstpodstawowy"/>
        <w:tabs>
          <w:tab w:val="left" w:pos="1440"/>
        </w:tabs>
        <w:ind w:firstLine="708"/>
        <w:rPr>
          <w:rFonts w:ascii="Calibri" w:hAnsi="Calibri" w:cs="Calibri"/>
        </w:rPr>
      </w:pPr>
    </w:p>
    <w:p w14:paraId="0A5FE5AF" w14:textId="77777777" w:rsidR="006069A5" w:rsidRDefault="006069A5">
      <w:pPr>
        <w:pStyle w:val="Tekstpodstawowy"/>
        <w:rPr>
          <w:rFonts w:ascii="Calibri" w:hAnsi="Calibri" w:cs="Calibri"/>
        </w:rPr>
      </w:pPr>
      <w:r>
        <w:rPr>
          <w:rFonts w:ascii="Calibri" w:hAnsi="Calibri" w:cs="Calibri"/>
          <w:i/>
          <w:iCs/>
        </w:rPr>
        <w:t xml:space="preserve">(nazwa Beneficjenta)................. </w:t>
      </w:r>
      <w:r>
        <w:rPr>
          <w:rFonts w:ascii="Calibri" w:hAnsi="Calibri" w:cs="Calibri"/>
        </w:rPr>
        <w:t>zobowiązuje się również do udostępniania dokumentacji finansowo-księgowej oraz udzielania uprawnionym organom kontrolnym informacji umożliwiających weryfikację kwalifikowalności podatku od towarów i usług.</w:t>
      </w:r>
    </w:p>
    <w:p w14:paraId="1BFB1762" w14:textId="77777777" w:rsidR="006069A5" w:rsidRDefault="006069A5">
      <w:pPr>
        <w:pStyle w:val="Tekstpodstawowy"/>
        <w:rPr>
          <w:rFonts w:ascii="Calibri" w:hAnsi="Calibri" w:cs="Calibri"/>
        </w:rPr>
      </w:pPr>
    </w:p>
    <w:p w14:paraId="0ABCD5E8" w14:textId="77777777" w:rsidR="006069A5" w:rsidRDefault="006069A5">
      <w:pPr>
        <w:ind w:left="4320" w:firstLine="720"/>
        <w:jc w:val="center"/>
        <w:rPr>
          <w:rFonts w:cs="Calibri"/>
          <w:spacing w:val="20"/>
          <w:sz w:val="24"/>
          <w:szCs w:val="24"/>
        </w:rPr>
      </w:pPr>
      <w:r>
        <w:rPr>
          <w:rFonts w:cs="Calibri"/>
          <w:spacing w:val="20"/>
          <w:sz w:val="24"/>
          <w:szCs w:val="24"/>
        </w:rPr>
        <w:tab/>
      </w:r>
    </w:p>
    <w:p w14:paraId="0966EDD1" w14:textId="77777777" w:rsidR="006069A5" w:rsidRDefault="006069A5">
      <w:pPr>
        <w:ind w:left="5664"/>
        <w:jc w:val="center"/>
        <w:rPr>
          <w:rFonts w:cs="Calibri"/>
          <w:sz w:val="24"/>
          <w:szCs w:val="24"/>
        </w:rPr>
      </w:pPr>
      <w:r>
        <w:rPr>
          <w:rFonts w:cs="Calibri"/>
          <w:spacing w:val="20"/>
          <w:sz w:val="24"/>
          <w:szCs w:val="24"/>
        </w:rPr>
        <w:t xml:space="preserve"> </w:t>
      </w:r>
      <w:r>
        <w:rPr>
          <w:rFonts w:cs="Calibri"/>
          <w:sz w:val="24"/>
          <w:szCs w:val="24"/>
        </w:rPr>
        <w:t>…………………………</w:t>
      </w:r>
    </w:p>
    <w:p w14:paraId="4CBE17CF" w14:textId="77777777" w:rsidR="006069A5" w:rsidRDefault="006069A5" w:rsidP="005C3771">
      <w:pPr>
        <w:ind w:left="4320" w:firstLine="720"/>
        <w:rPr>
          <w:rFonts w:cs="Calibri"/>
          <w:spacing w:val="20"/>
        </w:rPr>
      </w:pPr>
      <w:r>
        <w:rPr>
          <w:rFonts w:cs="Calibri"/>
          <w:sz w:val="24"/>
          <w:szCs w:val="24"/>
        </w:rPr>
        <w:t xml:space="preserve">              </w:t>
      </w:r>
      <w:r>
        <w:rPr>
          <w:rFonts w:cs="Calibri"/>
          <w:sz w:val="24"/>
          <w:szCs w:val="24"/>
        </w:rPr>
        <w:tab/>
        <w:t xml:space="preserve">  (podpis i pieczęć)</w:t>
      </w:r>
    </w:p>
    <w:p w14:paraId="33A43279" w14:textId="77777777" w:rsidR="006069A5" w:rsidRPr="005C3771" w:rsidRDefault="006069A5">
      <w:pPr>
        <w:pageBreakBefore/>
        <w:spacing w:after="60"/>
        <w:jc w:val="both"/>
        <w:rPr>
          <w:rFonts w:cs="Calibri"/>
          <w:sz w:val="18"/>
          <w:szCs w:val="18"/>
          <w:vertAlign w:val="superscript"/>
        </w:rPr>
      </w:pPr>
      <w:r w:rsidRPr="005C3771">
        <w:rPr>
          <w:rFonts w:cs="Calibri"/>
          <w:sz w:val="18"/>
          <w:szCs w:val="18"/>
        </w:rPr>
        <w:t>Załącznik nr 4 do umowy: Harmonogram płatności</w:t>
      </w:r>
      <w:r w:rsidRPr="005C3771">
        <w:rPr>
          <w:rStyle w:val="Znakiprzypiswdolnych"/>
          <w:rFonts w:cs="Calibri"/>
          <w:sz w:val="18"/>
          <w:szCs w:val="18"/>
        </w:rPr>
        <w:footnoteReference w:id="106"/>
      </w:r>
    </w:p>
    <w:p w14:paraId="3D31105E" w14:textId="77777777" w:rsidR="006069A5" w:rsidRDefault="006069A5">
      <w:pPr>
        <w:spacing w:after="60"/>
        <w:jc w:val="both"/>
        <w:rPr>
          <w:rFonts w:cs="Calibri"/>
          <w:sz w:val="24"/>
          <w:szCs w:val="24"/>
          <w:vertAlign w:val="superscript"/>
        </w:rPr>
      </w:pPr>
    </w:p>
    <w:p w14:paraId="1E4DB9C5" w14:textId="77777777" w:rsidR="006069A5" w:rsidRDefault="0087076A">
      <w:pPr>
        <w:spacing w:after="60"/>
        <w:jc w:val="both"/>
        <w:rPr>
          <w:rFonts w:cs="Calibri"/>
          <w:sz w:val="24"/>
          <w:szCs w:val="24"/>
        </w:rPr>
      </w:pPr>
      <w:r w:rsidRPr="008E6965">
        <w:rPr>
          <w:rFonts w:cs="Calibri"/>
          <w:noProof/>
          <w:sz w:val="24"/>
          <w:szCs w:val="24"/>
          <w:lang w:eastAsia="pl-PL"/>
        </w:rPr>
        <w:drawing>
          <wp:inline distT="0" distB="0" distL="0" distR="0" wp14:anchorId="67FA122F" wp14:editId="7F9886BD">
            <wp:extent cx="5734050" cy="885825"/>
            <wp:effectExtent l="0" t="0" r="0" b="9525"/>
            <wp:docPr id="1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p w14:paraId="26DC8951" w14:textId="77777777" w:rsidR="006069A5" w:rsidRDefault="006069A5">
      <w:pPr>
        <w:pStyle w:val="Tekstpodstawowy"/>
        <w:rPr>
          <w:rFonts w:ascii="Calibri" w:hAnsi="Calibri" w:cs="Calibri"/>
        </w:rPr>
      </w:pPr>
    </w:p>
    <w:p w14:paraId="758CBE97" w14:textId="77777777" w:rsidR="006069A5" w:rsidRDefault="006069A5">
      <w:pPr>
        <w:pStyle w:val="Tekstpodstawowy"/>
        <w:rPr>
          <w:rFonts w:ascii="Calibri" w:hAnsi="Calibri" w:cs="Calibri"/>
        </w:rPr>
      </w:pPr>
    </w:p>
    <w:p w14:paraId="3378A2B7" w14:textId="77777777" w:rsidR="006069A5" w:rsidRDefault="006069A5">
      <w:pPr>
        <w:pStyle w:val="Tekstpodstawowy"/>
        <w:rPr>
          <w:rFonts w:ascii="Calibri" w:hAnsi="Calibri" w:cs="Calibri"/>
        </w:rPr>
      </w:pPr>
    </w:p>
    <w:p w14:paraId="360703B3" w14:textId="77777777" w:rsidR="006069A5" w:rsidRDefault="006069A5">
      <w:pPr>
        <w:pStyle w:val="Tekstpodstawowy"/>
        <w:rPr>
          <w:rFonts w:cs="Calibri"/>
          <w:iCs/>
        </w:rPr>
      </w:pPr>
      <w:r>
        <w:rPr>
          <w:rFonts w:ascii="Calibri" w:hAnsi="Calibri" w:cs="Calibri"/>
        </w:rPr>
        <w:t xml:space="preserve">Nazwa i adres Beneficjenta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(miejsce i data)</w:t>
      </w:r>
    </w:p>
    <w:p w14:paraId="4625ACDD" w14:textId="77777777" w:rsidR="006069A5" w:rsidRDefault="006069A5">
      <w:pPr>
        <w:spacing w:after="60"/>
        <w:jc w:val="both"/>
        <w:rPr>
          <w:rFonts w:cs="Calibri"/>
          <w:sz w:val="24"/>
          <w:szCs w:val="24"/>
        </w:rPr>
      </w:pPr>
      <w:r>
        <w:rPr>
          <w:rFonts w:cs="Calibri"/>
          <w:iCs/>
          <w:sz w:val="24"/>
          <w:szCs w:val="24"/>
        </w:rPr>
        <w:t>Nazwa i nr projektu</w:t>
      </w:r>
    </w:p>
    <w:p w14:paraId="2E657506" w14:textId="77777777" w:rsidR="006069A5" w:rsidRDefault="006069A5">
      <w:pPr>
        <w:spacing w:after="60"/>
        <w:jc w:val="both"/>
        <w:rPr>
          <w:rFonts w:cs="Calibri"/>
          <w:sz w:val="24"/>
          <w:szCs w:val="24"/>
        </w:rPr>
      </w:pPr>
    </w:p>
    <w:tbl>
      <w:tblPr>
        <w:tblW w:w="7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1559"/>
        <w:gridCol w:w="1843"/>
        <w:gridCol w:w="673"/>
        <w:gridCol w:w="673"/>
        <w:gridCol w:w="673"/>
      </w:tblGrid>
      <w:tr w:rsidR="00D97667" w:rsidRPr="00365390" w14:paraId="3BAE613A" w14:textId="77777777" w:rsidTr="006E68C8">
        <w:trPr>
          <w:trHeight w:val="200"/>
        </w:trPr>
        <w:tc>
          <w:tcPr>
            <w:tcW w:w="959" w:type="dxa"/>
            <w:vMerge w:val="restart"/>
            <w:shd w:val="clear" w:color="auto" w:fill="BCBCBC"/>
            <w:vAlign w:val="center"/>
          </w:tcPr>
          <w:p w14:paraId="05473FC0" w14:textId="77777777" w:rsidR="00D97667" w:rsidRPr="00365390" w:rsidRDefault="00D97667" w:rsidP="006E68C8">
            <w:pPr>
              <w:spacing w:after="0"/>
              <w:jc w:val="center"/>
              <w:rPr>
                <w:rFonts w:cs="Calibri"/>
                <w:b/>
              </w:rPr>
            </w:pPr>
            <w:r w:rsidRPr="00365390">
              <w:rPr>
                <w:rFonts w:cs="Calibri"/>
                <w:b/>
              </w:rPr>
              <w:t>Rok</w:t>
            </w:r>
          </w:p>
        </w:tc>
        <w:tc>
          <w:tcPr>
            <w:tcW w:w="992" w:type="dxa"/>
            <w:vMerge w:val="restart"/>
            <w:shd w:val="clear" w:color="auto" w:fill="BCBCBC"/>
            <w:vAlign w:val="center"/>
          </w:tcPr>
          <w:p w14:paraId="196550B1" w14:textId="77777777" w:rsidR="00D97667" w:rsidRPr="00365390" w:rsidRDefault="00D97667" w:rsidP="006E68C8">
            <w:pPr>
              <w:spacing w:after="0"/>
              <w:jc w:val="center"/>
              <w:rPr>
                <w:rFonts w:cs="Calibri"/>
                <w:b/>
              </w:rPr>
            </w:pPr>
            <w:r w:rsidRPr="00365390">
              <w:rPr>
                <w:rFonts w:cs="Calibri"/>
                <w:b/>
              </w:rPr>
              <w:t>Kwartał</w:t>
            </w:r>
          </w:p>
        </w:tc>
        <w:tc>
          <w:tcPr>
            <w:tcW w:w="1559" w:type="dxa"/>
            <w:vMerge w:val="restart"/>
            <w:shd w:val="clear" w:color="auto" w:fill="BCBCBC"/>
            <w:vAlign w:val="center"/>
          </w:tcPr>
          <w:p w14:paraId="5ED542A8" w14:textId="77777777" w:rsidR="00D97667" w:rsidRPr="00365390" w:rsidRDefault="00D97667" w:rsidP="006E68C8">
            <w:pPr>
              <w:spacing w:after="0"/>
              <w:jc w:val="center"/>
              <w:rPr>
                <w:rFonts w:cs="Calibri"/>
                <w:b/>
              </w:rPr>
            </w:pPr>
            <w:r w:rsidRPr="00365390">
              <w:rPr>
                <w:rFonts w:cs="Calibri"/>
                <w:b/>
              </w:rPr>
              <w:t>Miesiąc</w:t>
            </w:r>
          </w:p>
        </w:tc>
        <w:tc>
          <w:tcPr>
            <w:tcW w:w="1843" w:type="dxa"/>
            <w:vMerge w:val="restart"/>
            <w:shd w:val="clear" w:color="auto" w:fill="BCBCBC"/>
            <w:vAlign w:val="center"/>
          </w:tcPr>
          <w:p w14:paraId="366B1540" w14:textId="77777777" w:rsidR="00D97667" w:rsidRPr="00365390" w:rsidRDefault="00D97667" w:rsidP="006E68C8">
            <w:pPr>
              <w:spacing w:after="0"/>
              <w:jc w:val="center"/>
              <w:rPr>
                <w:rFonts w:cs="Calibri"/>
                <w:b/>
              </w:rPr>
            </w:pPr>
            <w:r w:rsidRPr="00365390">
              <w:rPr>
                <w:rFonts w:cs="Calibri"/>
                <w:b/>
              </w:rPr>
              <w:t>Wydatki kwalifikowalne</w:t>
            </w:r>
            <w:r w:rsidRPr="00365390">
              <w:rPr>
                <w:rStyle w:val="Odwoanieprzypisudolnego"/>
                <w:rFonts w:cs="Calibri"/>
                <w:b/>
                <w:i/>
              </w:rPr>
              <w:footnoteReference w:id="107"/>
            </w:r>
          </w:p>
        </w:tc>
        <w:tc>
          <w:tcPr>
            <w:tcW w:w="2019" w:type="dxa"/>
            <w:gridSpan w:val="3"/>
            <w:tcBorders>
              <w:bottom w:val="single" w:sz="4" w:space="0" w:color="auto"/>
            </w:tcBorders>
            <w:shd w:val="clear" w:color="auto" w:fill="BCBCBC"/>
            <w:vAlign w:val="center"/>
          </w:tcPr>
          <w:p w14:paraId="451B1982" w14:textId="77777777" w:rsidR="00D97667" w:rsidRPr="00365390" w:rsidRDefault="00D97667" w:rsidP="006E68C8">
            <w:pPr>
              <w:spacing w:after="0"/>
              <w:jc w:val="center"/>
              <w:rPr>
                <w:rFonts w:cs="Calibri"/>
                <w:b/>
              </w:rPr>
            </w:pPr>
            <w:r w:rsidRPr="00365390">
              <w:rPr>
                <w:rFonts w:cs="Calibri"/>
                <w:b/>
              </w:rPr>
              <w:t>Dofinansowanie</w:t>
            </w:r>
            <w:r w:rsidRPr="00365390">
              <w:rPr>
                <w:rStyle w:val="Odwoanieprzypisudolnego"/>
                <w:rFonts w:cs="Calibri"/>
                <w:b/>
                <w:i/>
              </w:rPr>
              <w:footnoteReference w:id="108"/>
            </w:r>
          </w:p>
        </w:tc>
      </w:tr>
      <w:tr w:rsidR="00D97667" w:rsidRPr="00365390" w14:paraId="579D352C" w14:textId="77777777" w:rsidTr="006E68C8">
        <w:trPr>
          <w:trHeight w:val="199"/>
        </w:trPr>
        <w:tc>
          <w:tcPr>
            <w:tcW w:w="959" w:type="dxa"/>
            <w:vMerge/>
            <w:tcBorders>
              <w:bottom w:val="single" w:sz="4" w:space="0" w:color="auto"/>
            </w:tcBorders>
            <w:shd w:val="clear" w:color="auto" w:fill="BCBCBC"/>
            <w:vAlign w:val="center"/>
          </w:tcPr>
          <w:p w14:paraId="2BD4AF1C" w14:textId="77777777" w:rsidR="00D97667" w:rsidRPr="00365390" w:rsidRDefault="00D97667" w:rsidP="006E68C8">
            <w:pPr>
              <w:spacing w:after="0"/>
              <w:jc w:val="center"/>
              <w:rPr>
                <w:rFonts w:cs="Calibri"/>
                <w:b/>
              </w:rPr>
            </w:pPr>
          </w:p>
        </w:tc>
        <w:tc>
          <w:tcPr>
            <w:tcW w:w="992" w:type="dxa"/>
            <w:vMerge/>
            <w:tcBorders>
              <w:bottom w:val="single" w:sz="4" w:space="0" w:color="auto"/>
            </w:tcBorders>
            <w:shd w:val="clear" w:color="auto" w:fill="BCBCBC"/>
            <w:vAlign w:val="center"/>
          </w:tcPr>
          <w:p w14:paraId="194E9220" w14:textId="77777777" w:rsidR="00D97667" w:rsidRPr="00365390" w:rsidRDefault="00D97667" w:rsidP="006E68C8">
            <w:pPr>
              <w:spacing w:after="0"/>
              <w:jc w:val="center"/>
              <w:rPr>
                <w:rFonts w:cs="Calibri"/>
                <w:b/>
              </w:rPr>
            </w:pPr>
          </w:p>
        </w:tc>
        <w:tc>
          <w:tcPr>
            <w:tcW w:w="1559" w:type="dxa"/>
            <w:vMerge/>
            <w:tcBorders>
              <w:bottom w:val="single" w:sz="4" w:space="0" w:color="auto"/>
            </w:tcBorders>
            <w:shd w:val="clear" w:color="auto" w:fill="BCBCBC"/>
            <w:vAlign w:val="center"/>
          </w:tcPr>
          <w:p w14:paraId="76489E01" w14:textId="77777777" w:rsidR="00D97667" w:rsidRPr="00365390" w:rsidRDefault="00D97667" w:rsidP="006E68C8">
            <w:pPr>
              <w:spacing w:after="0"/>
              <w:jc w:val="center"/>
              <w:rPr>
                <w:rFonts w:cs="Calibri"/>
                <w:b/>
              </w:rPr>
            </w:pPr>
          </w:p>
        </w:tc>
        <w:tc>
          <w:tcPr>
            <w:tcW w:w="1843" w:type="dxa"/>
            <w:vMerge/>
            <w:tcBorders>
              <w:bottom w:val="single" w:sz="4" w:space="0" w:color="auto"/>
            </w:tcBorders>
            <w:shd w:val="clear" w:color="auto" w:fill="BCBCBC"/>
            <w:vAlign w:val="center"/>
          </w:tcPr>
          <w:p w14:paraId="5AE27809"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BCBCBC"/>
            <w:vAlign w:val="center"/>
          </w:tcPr>
          <w:p w14:paraId="3D23CBDC" w14:textId="77777777" w:rsidR="00D97667" w:rsidRPr="00365390" w:rsidRDefault="00D97667" w:rsidP="006E68C8">
            <w:pPr>
              <w:spacing w:after="0"/>
              <w:jc w:val="center"/>
              <w:rPr>
                <w:rFonts w:cs="Calibri"/>
                <w:b/>
              </w:rPr>
            </w:pPr>
            <w:r>
              <w:rPr>
                <w:rFonts w:cs="Calibri"/>
                <w:b/>
              </w:rPr>
              <w:t>Z</w:t>
            </w:r>
            <w:r>
              <w:rPr>
                <w:rStyle w:val="Odwoanieprzypisudolnego"/>
                <w:rFonts w:cs="Calibri"/>
                <w:b/>
              </w:rPr>
              <w:footnoteReference w:id="109"/>
            </w:r>
          </w:p>
        </w:tc>
        <w:tc>
          <w:tcPr>
            <w:tcW w:w="673" w:type="dxa"/>
            <w:tcBorders>
              <w:bottom w:val="single" w:sz="4" w:space="0" w:color="auto"/>
            </w:tcBorders>
            <w:shd w:val="clear" w:color="auto" w:fill="BCBCBC"/>
            <w:vAlign w:val="center"/>
          </w:tcPr>
          <w:p w14:paraId="2150818D" w14:textId="77777777" w:rsidR="00D97667" w:rsidRPr="00365390" w:rsidRDefault="00D97667" w:rsidP="006E68C8">
            <w:pPr>
              <w:spacing w:after="0"/>
              <w:jc w:val="center"/>
              <w:rPr>
                <w:rFonts w:cs="Calibri"/>
                <w:b/>
              </w:rPr>
            </w:pPr>
            <w:r>
              <w:rPr>
                <w:rFonts w:cs="Calibri"/>
                <w:b/>
              </w:rPr>
              <w:t>R</w:t>
            </w:r>
            <w:r>
              <w:rPr>
                <w:rStyle w:val="Odwoanieprzypisudolnego"/>
                <w:rFonts w:cs="Calibri"/>
                <w:b/>
              </w:rPr>
              <w:footnoteReference w:id="110"/>
            </w:r>
          </w:p>
        </w:tc>
        <w:tc>
          <w:tcPr>
            <w:tcW w:w="673" w:type="dxa"/>
            <w:tcBorders>
              <w:bottom w:val="single" w:sz="4" w:space="0" w:color="auto"/>
            </w:tcBorders>
            <w:shd w:val="clear" w:color="auto" w:fill="BCBCBC"/>
            <w:vAlign w:val="center"/>
          </w:tcPr>
          <w:p w14:paraId="2886D4C4" w14:textId="77777777" w:rsidR="00D97667" w:rsidRPr="00365390" w:rsidRDefault="00D97667" w:rsidP="006E68C8">
            <w:pPr>
              <w:spacing w:after="0"/>
              <w:jc w:val="center"/>
              <w:rPr>
                <w:rFonts w:cs="Calibri"/>
                <w:b/>
              </w:rPr>
            </w:pPr>
            <w:r>
              <w:rPr>
                <w:rFonts w:cs="Calibri"/>
                <w:b/>
              </w:rPr>
              <w:t>O</w:t>
            </w:r>
            <w:r>
              <w:rPr>
                <w:rStyle w:val="Odwoanieprzypisudolnego"/>
                <w:rFonts w:cs="Calibri"/>
                <w:b/>
              </w:rPr>
              <w:footnoteReference w:id="111"/>
            </w:r>
          </w:p>
        </w:tc>
      </w:tr>
      <w:tr w:rsidR="00D97667" w:rsidRPr="00365390" w14:paraId="43282FA5" w14:textId="77777777" w:rsidTr="006E68C8">
        <w:trPr>
          <w:trHeight w:val="510"/>
        </w:trPr>
        <w:tc>
          <w:tcPr>
            <w:tcW w:w="959" w:type="dxa"/>
            <w:vMerge w:val="restart"/>
            <w:shd w:val="clear" w:color="auto" w:fill="auto"/>
            <w:vAlign w:val="center"/>
          </w:tcPr>
          <w:p w14:paraId="450DCE3F" w14:textId="77777777" w:rsidR="00D97667" w:rsidRPr="00365390" w:rsidRDefault="00D97667" w:rsidP="006E68C8">
            <w:pPr>
              <w:spacing w:after="0"/>
              <w:jc w:val="center"/>
              <w:rPr>
                <w:rFonts w:cs="Calibri"/>
                <w:b/>
              </w:rPr>
            </w:pPr>
          </w:p>
        </w:tc>
        <w:tc>
          <w:tcPr>
            <w:tcW w:w="992" w:type="dxa"/>
            <w:vMerge w:val="restart"/>
            <w:shd w:val="clear" w:color="auto" w:fill="auto"/>
            <w:vAlign w:val="center"/>
          </w:tcPr>
          <w:p w14:paraId="3DAE2AFE" w14:textId="77777777" w:rsidR="00D97667" w:rsidRPr="00365390" w:rsidRDefault="00D97667" w:rsidP="006E68C8">
            <w:pPr>
              <w:spacing w:after="0"/>
              <w:jc w:val="center"/>
              <w:rPr>
                <w:rFonts w:cs="Calibri"/>
                <w:b/>
              </w:rPr>
            </w:pPr>
          </w:p>
        </w:tc>
        <w:tc>
          <w:tcPr>
            <w:tcW w:w="1559" w:type="dxa"/>
            <w:tcBorders>
              <w:bottom w:val="single" w:sz="4" w:space="0" w:color="auto"/>
            </w:tcBorders>
            <w:shd w:val="clear" w:color="auto" w:fill="auto"/>
            <w:vAlign w:val="center"/>
          </w:tcPr>
          <w:p w14:paraId="5DB41F86" w14:textId="77777777" w:rsidR="00D97667" w:rsidRPr="00365390" w:rsidRDefault="00D97667" w:rsidP="006E68C8">
            <w:pPr>
              <w:spacing w:after="0"/>
              <w:jc w:val="center"/>
              <w:rPr>
                <w:rFonts w:cs="Calibri"/>
                <w:b/>
              </w:rPr>
            </w:pPr>
          </w:p>
        </w:tc>
        <w:tc>
          <w:tcPr>
            <w:tcW w:w="1843" w:type="dxa"/>
            <w:tcBorders>
              <w:bottom w:val="single" w:sz="4" w:space="0" w:color="auto"/>
            </w:tcBorders>
            <w:shd w:val="clear" w:color="auto" w:fill="auto"/>
            <w:vAlign w:val="center"/>
          </w:tcPr>
          <w:p w14:paraId="622A3BEF"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094A1B04"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7AFB1E19"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0EBEA763" w14:textId="77777777" w:rsidR="00D97667" w:rsidRPr="00365390" w:rsidRDefault="00D97667" w:rsidP="006E68C8">
            <w:pPr>
              <w:spacing w:after="0"/>
              <w:jc w:val="center"/>
              <w:rPr>
                <w:rFonts w:cs="Calibri"/>
                <w:b/>
              </w:rPr>
            </w:pPr>
          </w:p>
        </w:tc>
      </w:tr>
      <w:tr w:rsidR="00D97667" w:rsidRPr="00365390" w14:paraId="268D1596" w14:textId="77777777" w:rsidTr="006E68C8">
        <w:trPr>
          <w:trHeight w:val="510"/>
        </w:trPr>
        <w:tc>
          <w:tcPr>
            <w:tcW w:w="959" w:type="dxa"/>
            <w:vMerge/>
            <w:shd w:val="clear" w:color="auto" w:fill="auto"/>
            <w:vAlign w:val="center"/>
          </w:tcPr>
          <w:p w14:paraId="77B8ACFF" w14:textId="77777777" w:rsidR="00D97667" w:rsidRPr="00365390" w:rsidRDefault="00D97667" w:rsidP="006E68C8">
            <w:pPr>
              <w:spacing w:after="0"/>
              <w:jc w:val="center"/>
              <w:rPr>
                <w:rFonts w:cs="Calibri"/>
                <w:b/>
              </w:rPr>
            </w:pPr>
          </w:p>
        </w:tc>
        <w:tc>
          <w:tcPr>
            <w:tcW w:w="992" w:type="dxa"/>
            <w:vMerge/>
            <w:shd w:val="clear" w:color="auto" w:fill="auto"/>
            <w:vAlign w:val="center"/>
          </w:tcPr>
          <w:p w14:paraId="02D1AD99" w14:textId="77777777" w:rsidR="00D97667" w:rsidRPr="00365390" w:rsidRDefault="00D97667" w:rsidP="006E68C8">
            <w:pPr>
              <w:spacing w:after="0"/>
              <w:jc w:val="center"/>
              <w:rPr>
                <w:rFonts w:cs="Calibri"/>
                <w:b/>
              </w:rPr>
            </w:pPr>
          </w:p>
        </w:tc>
        <w:tc>
          <w:tcPr>
            <w:tcW w:w="1559" w:type="dxa"/>
            <w:tcBorders>
              <w:bottom w:val="single" w:sz="4" w:space="0" w:color="auto"/>
            </w:tcBorders>
            <w:shd w:val="clear" w:color="auto" w:fill="auto"/>
            <w:vAlign w:val="center"/>
          </w:tcPr>
          <w:p w14:paraId="40FD7CE8" w14:textId="77777777" w:rsidR="00D97667" w:rsidRPr="00365390" w:rsidRDefault="00D97667" w:rsidP="006E68C8">
            <w:pPr>
              <w:spacing w:after="0"/>
              <w:jc w:val="center"/>
              <w:rPr>
                <w:rFonts w:cs="Calibri"/>
                <w:b/>
              </w:rPr>
            </w:pPr>
          </w:p>
        </w:tc>
        <w:tc>
          <w:tcPr>
            <w:tcW w:w="1843" w:type="dxa"/>
            <w:tcBorders>
              <w:bottom w:val="single" w:sz="4" w:space="0" w:color="auto"/>
            </w:tcBorders>
            <w:shd w:val="clear" w:color="auto" w:fill="auto"/>
            <w:vAlign w:val="center"/>
          </w:tcPr>
          <w:p w14:paraId="57AD9E35"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3A9B4480"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719FB5E4"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1711F267" w14:textId="77777777" w:rsidR="00D97667" w:rsidRPr="00365390" w:rsidRDefault="00D97667" w:rsidP="006E68C8">
            <w:pPr>
              <w:spacing w:after="0"/>
              <w:jc w:val="center"/>
              <w:rPr>
                <w:rFonts w:cs="Calibri"/>
                <w:b/>
              </w:rPr>
            </w:pPr>
          </w:p>
        </w:tc>
      </w:tr>
      <w:tr w:rsidR="00D97667" w:rsidRPr="00365390" w14:paraId="705638FD" w14:textId="77777777" w:rsidTr="006E68C8">
        <w:trPr>
          <w:trHeight w:val="510"/>
        </w:trPr>
        <w:tc>
          <w:tcPr>
            <w:tcW w:w="959" w:type="dxa"/>
            <w:vMerge/>
            <w:shd w:val="clear" w:color="auto" w:fill="auto"/>
            <w:vAlign w:val="center"/>
          </w:tcPr>
          <w:p w14:paraId="0D81EFDD" w14:textId="77777777" w:rsidR="00D97667" w:rsidRPr="00365390" w:rsidRDefault="00D97667" w:rsidP="006E68C8">
            <w:pPr>
              <w:spacing w:after="0"/>
              <w:jc w:val="center"/>
              <w:rPr>
                <w:rFonts w:cs="Calibri"/>
                <w:b/>
              </w:rPr>
            </w:pPr>
          </w:p>
        </w:tc>
        <w:tc>
          <w:tcPr>
            <w:tcW w:w="992" w:type="dxa"/>
            <w:vMerge/>
            <w:tcBorders>
              <w:bottom w:val="single" w:sz="4" w:space="0" w:color="auto"/>
            </w:tcBorders>
            <w:shd w:val="clear" w:color="auto" w:fill="auto"/>
            <w:vAlign w:val="center"/>
          </w:tcPr>
          <w:p w14:paraId="4CDBB8FE" w14:textId="77777777" w:rsidR="00D97667" w:rsidRPr="00365390" w:rsidRDefault="00D97667" w:rsidP="006E68C8">
            <w:pPr>
              <w:spacing w:after="0"/>
              <w:jc w:val="center"/>
              <w:rPr>
                <w:rFonts w:cs="Calibri"/>
                <w:b/>
              </w:rPr>
            </w:pPr>
          </w:p>
        </w:tc>
        <w:tc>
          <w:tcPr>
            <w:tcW w:w="1559" w:type="dxa"/>
            <w:tcBorders>
              <w:bottom w:val="single" w:sz="4" w:space="0" w:color="auto"/>
            </w:tcBorders>
            <w:shd w:val="clear" w:color="auto" w:fill="auto"/>
            <w:vAlign w:val="center"/>
          </w:tcPr>
          <w:p w14:paraId="2454BB99" w14:textId="77777777" w:rsidR="00D97667" w:rsidRPr="00365390" w:rsidRDefault="00D97667" w:rsidP="006E68C8">
            <w:pPr>
              <w:spacing w:after="0"/>
              <w:jc w:val="center"/>
              <w:rPr>
                <w:rFonts w:cs="Calibri"/>
                <w:b/>
              </w:rPr>
            </w:pPr>
          </w:p>
        </w:tc>
        <w:tc>
          <w:tcPr>
            <w:tcW w:w="1843" w:type="dxa"/>
            <w:tcBorders>
              <w:bottom w:val="single" w:sz="4" w:space="0" w:color="auto"/>
            </w:tcBorders>
            <w:shd w:val="clear" w:color="auto" w:fill="auto"/>
            <w:vAlign w:val="center"/>
          </w:tcPr>
          <w:p w14:paraId="61AD8F75"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5A656228"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7E736C86"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2D174246" w14:textId="77777777" w:rsidR="00D97667" w:rsidRPr="00365390" w:rsidRDefault="00D97667" w:rsidP="006E68C8">
            <w:pPr>
              <w:spacing w:after="0"/>
              <w:jc w:val="center"/>
              <w:rPr>
                <w:rFonts w:cs="Calibri"/>
                <w:b/>
              </w:rPr>
            </w:pPr>
          </w:p>
        </w:tc>
      </w:tr>
      <w:tr w:rsidR="00D97667" w:rsidRPr="00365390" w14:paraId="78014616" w14:textId="77777777" w:rsidTr="006E68C8">
        <w:trPr>
          <w:trHeight w:val="510"/>
        </w:trPr>
        <w:tc>
          <w:tcPr>
            <w:tcW w:w="959" w:type="dxa"/>
            <w:vMerge/>
            <w:shd w:val="clear" w:color="auto" w:fill="auto"/>
            <w:vAlign w:val="center"/>
          </w:tcPr>
          <w:p w14:paraId="36D53FA4" w14:textId="77777777" w:rsidR="00D97667" w:rsidRPr="00365390" w:rsidRDefault="00D97667" w:rsidP="006E68C8">
            <w:pPr>
              <w:spacing w:after="0"/>
              <w:jc w:val="center"/>
              <w:rPr>
                <w:rFonts w:cs="Calibri"/>
                <w:b/>
              </w:rPr>
            </w:pPr>
          </w:p>
        </w:tc>
        <w:tc>
          <w:tcPr>
            <w:tcW w:w="2551" w:type="dxa"/>
            <w:gridSpan w:val="2"/>
            <w:tcBorders>
              <w:bottom w:val="single" w:sz="4" w:space="0" w:color="auto"/>
            </w:tcBorders>
            <w:shd w:val="clear" w:color="auto" w:fill="BCBCBC"/>
            <w:vAlign w:val="center"/>
          </w:tcPr>
          <w:p w14:paraId="2DF748A0" w14:textId="77777777" w:rsidR="00D97667" w:rsidRPr="00365390" w:rsidRDefault="00D97667" w:rsidP="006E68C8">
            <w:pPr>
              <w:spacing w:after="0"/>
              <w:rPr>
                <w:rFonts w:cs="Calibri"/>
                <w:b/>
              </w:rPr>
            </w:pPr>
            <w:r w:rsidRPr="00365390">
              <w:rPr>
                <w:rFonts w:cs="Calibri"/>
                <w:b/>
              </w:rPr>
              <w:t xml:space="preserve">Suma kwartał X </w:t>
            </w:r>
          </w:p>
        </w:tc>
        <w:tc>
          <w:tcPr>
            <w:tcW w:w="1843" w:type="dxa"/>
            <w:tcBorders>
              <w:bottom w:val="single" w:sz="4" w:space="0" w:color="auto"/>
            </w:tcBorders>
            <w:shd w:val="clear" w:color="auto" w:fill="DCDCDC"/>
            <w:vAlign w:val="center"/>
          </w:tcPr>
          <w:p w14:paraId="02A9F7FF"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4D9BAB42"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6805D09A"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42209BAE" w14:textId="77777777" w:rsidR="00D97667" w:rsidRPr="00365390" w:rsidRDefault="00D97667" w:rsidP="006E68C8">
            <w:pPr>
              <w:spacing w:after="0"/>
              <w:jc w:val="center"/>
              <w:rPr>
                <w:rFonts w:cs="Calibri"/>
                <w:b/>
              </w:rPr>
            </w:pPr>
          </w:p>
        </w:tc>
      </w:tr>
      <w:tr w:rsidR="00D97667" w:rsidRPr="00365390" w14:paraId="28EE19B7" w14:textId="77777777" w:rsidTr="006E68C8">
        <w:trPr>
          <w:trHeight w:val="510"/>
        </w:trPr>
        <w:tc>
          <w:tcPr>
            <w:tcW w:w="959" w:type="dxa"/>
            <w:vMerge/>
            <w:shd w:val="clear" w:color="auto" w:fill="auto"/>
            <w:vAlign w:val="center"/>
          </w:tcPr>
          <w:p w14:paraId="63EABF10" w14:textId="77777777" w:rsidR="00D97667" w:rsidRPr="00365390" w:rsidRDefault="00D97667" w:rsidP="006E68C8">
            <w:pPr>
              <w:spacing w:after="0"/>
              <w:jc w:val="center"/>
              <w:rPr>
                <w:rFonts w:cs="Calibri"/>
                <w:b/>
              </w:rPr>
            </w:pPr>
          </w:p>
        </w:tc>
        <w:tc>
          <w:tcPr>
            <w:tcW w:w="992" w:type="dxa"/>
            <w:shd w:val="clear" w:color="auto" w:fill="auto"/>
            <w:vAlign w:val="center"/>
          </w:tcPr>
          <w:p w14:paraId="3FB0B96E" w14:textId="77777777" w:rsidR="00D97667" w:rsidRPr="00365390" w:rsidRDefault="00D97667" w:rsidP="006E68C8">
            <w:pPr>
              <w:spacing w:after="0"/>
              <w:jc w:val="center"/>
              <w:rPr>
                <w:rFonts w:cs="Calibri"/>
                <w:b/>
              </w:rPr>
            </w:pPr>
          </w:p>
        </w:tc>
        <w:tc>
          <w:tcPr>
            <w:tcW w:w="1559" w:type="dxa"/>
            <w:tcBorders>
              <w:bottom w:val="single" w:sz="4" w:space="0" w:color="auto"/>
            </w:tcBorders>
            <w:shd w:val="clear" w:color="auto" w:fill="auto"/>
            <w:vAlign w:val="center"/>
          </w:tcPr>
          <w:p w14:paraId="79C68B06" w14:textId="77777777" w:rsidR="00D97667" w:rsidRPr="00365390" w:rsidRDefault="00D97667" w:rsidP="006E68C8">
            <w:pPr>
              <w:spacing w:after="0"/>
              <w:jc w:val="center"/>
              <w:rPr>
                <w:rFonts w:cs="Calibri"/>
                <w:b/>
              </w:rPr>
            </w:pPr>
            <w:r w:rsidRPr="00365390">
              <w:rPr>
                <w:rFonts w:cs="Calibri"/>
                <w:b/>
              </w:rPr>
              <w:t>-</w:t>
            </w:r>
          </w:p>
        </w:tc>
        <w:tc>
          <w:tcPr>
            <w:tcW w:w="1843" w:type="dxa"/>
            <w:tcBorders>
              <w:bottom w:val="single" w:sz="4" w:space="0" w:color="auto"/>
            </w:tcBorders>
            <w:shd w:val="clear" w:color="auto" w:fill="auto"/>
            <w:vAlign w:val="center"/>
          </w:tcPr>
          <w:p w14:paraId="50D04BC1"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61F71E93"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605CEA15"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auto"/>
            <w:vAlign w:val="center"/>
          </w:tcPr>
          <w:p w14:paraId="678D0B0F" w14:textId="77777777" w:rsidR="00D97667" w:rsidRPr="00365390" w:rsidRDefault="00D97667" w:rsidP="006E68C8">
            <w:pPr>
              <w:spacing w:after="0"/>
              <w:jc w:val="center"/>
              <w:rPr>
                <w:rFonts w:cs="Calibri"/>
                <w:b/>
              </w:rPr>
            </w:pPr>
          </w:p>
        </w:tc>
      </w:tr>
      <w:tr w:rsidR="00D97667" w:rsidRPr="00365390" w14:paraId="598396C5" w14:textId="77777777" w:rsidTr="006E68C8">
        <w:trPr>
          <w:trHeight w:val="510"/>
        </w:trPr>
        <w:tc>
          <w:tcPr>
            <w:tcW w:w="3510" w:type="dxa"/>
            <w:gridSpan w:val="3"/>
            <w:tcBorders>
              <w:bottom w:val="single" w:sz="4" w:space="0" w:color="auto"/>
            </w:tcBorders>
            <w:shd w:val="clear" w:color="auto" w:fill="BCBCBC"/>
            <w:vAlign w:val="center"/>
          </w:tcPr>
          <w:p w14:paraId="515D3E19" w14:textId="77777777" w:rsidR="00D97667" w:rsidRPr="00365390" w:rsidRDefault="00D97667" w:rsidP="006E68C8">
            <w:pPr>
              <w:spacing w:after="0"/>
              <w:rPr>
                <w:rFonts w:cs="Calibri"/>
                <w:b/>
              </w:rPr>
            </w:pPr>
            <w:r w:rsidRPr="00365390">
              <w:rPr>
                <w:rFonts w:cs="Calibri"/>
                <w:b/>
              </w:rPr>
              <w:t>Razem dla rok XXXX</w:t>
            </w:r>
          </w:p>
        </w:tc>
        <w:tc>
          <w:tcPr>
            <w:tcW w:w="1843" w:type="dxa"/>
            <w:tcBorders>
              <w:bottom w:val="single" w:sz="4" w:space="0" w:color="auto"/>
            </w:tcBorders>
            <w:shd w:val="clear" w:color="auto" w:fill="DCDCDC"/>
            <w:vAlign w:val="center"/>
          </w:tcPr>
          <w:p w14:paraId="01241CE7"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617578E5"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72ABE51F"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4781CC33" w14:textId="77777777" w:rsidR="00D97667" w:rsidRPr="00365390" w:rsidRDefault="00D97667" w:rsidP="006E68C8">
            <w:pPr>
              <w:spacing w:after="0"/>
              <w:jc w:val="center"/>
              <w:rPr>
                <w:rFonts w:cs="Calibri"/>
                <w:b/>
              </w:rPr>
            </w:pPr>
          </w:p>
        </w:tc>
      </w:tr>
      <w:tr w:rsidR="00D97667" w:rsidRPr="00365390" w14:paraId="5E0E53E1" w14:textId="77777777" w:rsidTr="006E68C8">
        <w:trPr>
          <w:trHeight w:val="510"/>
        </w:trPr>
        <w:tc>
          <w:tcPr>
            <w:tcW w:w="3510" w:type="dxa"/>
            <w:gridSpan w:val="3"/>
            <w:tcBorders>
              <w:bottom w:val="single" w:sz="4" w:space="0" w:color="auto"/>
            </w:tcBorders>
            <w:shd w:val="clear" w:color="auto" w:fill="BCBCBC"/>
            <w:vAlign w:val="center"/>
          </w:tcPr>
          <w:p w14:paraId="283BE008" w14:textId="77777777" w:rsidR="00D97667" w:rsidRPr="00365390" w:rsidRDefault="00D97667" w:rsidP="006E68C8">
            <w:pPr>
              <w:spacing w:after="0"/>
              <w:rPr>
                <w:rFonts w:cs="Calibri"/>
                <w:b/>
              </w:rPr>
            </w:pPr>
            <w:r w:rsidRPr="00365390">
              <w:rPr>
                <w:rFonts w:cs="Calibri"/>
                <w:b/>
              </w:rPr>
              <w:t>Ogółem</w:t>
            </w:r>
          </w:p>
        </w:tc>
        <w:tc>
          <w:tcPr>
            <w:tcW w:w="1843" w:type="dxa"/>
            <w:tcBorders>
              <w:bottom w:val="single" w:sz="4" w:space="0" w:color="auto"/>
            </w:tcBorders>
            <w:shd w:val="clear" w:color="auto" w:fill="DCDCDC"/>
            <w:vAlign w:val="center"/>
          </w:tcPr>
          <w:p w14:paraId="1C0E4BEE"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6B83A5B3"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3478C5BB" w14:textId="77777777" w:rsidR="00D97667" w:rsidRPr="00365390" w:rsidRDefault="00D97667" w:rsidP="006E68C8">
            <w:pPr>
              <w:spacing w:after="0"/>
              <w:jc w:val="center"/>
              <w:rPr>
                <w:rFonts w:cs="Calibri"/>
                <w:b/>
              </w:rPr>
            </w:pPr>
          </w:p>
        </w:tc>
        <w:tc>
          <w:tcPr>
            <w:tcW w:w="673" w:type="dxa"/>
            <w:tcBorders>
              <w:bottom w:val="single" w:sz="4" w:space="0" w:color="auto"/>
            </w:tcBorders>
            <w:shd w:val="clear" w:color="auto" w:fill="DCDCDC"/>
            <w:vAlign w:val="center"/>
          </w:tcPr>
          <w:p w14:paraId="18465A99" w14:textId="77777777" w:rsidR="00D97667" w:rsidRPr="00365390" w:rsidRDefault="00D97667" w:rsidP="006E68C8">
            <w:pPr>
              <w:spacing w:after="0"/>
              <w:jc w:val="center"/>
              <w:rPr>
                <w:rFonts w:cs="Calibri"/>
                <w:b/>
              </w:rPr>
            </w:pPr>
          </w:p>
        </w:tc>
      </w:tr>
    </w:tbl>
    <w:p w14:paraId="66B4D6B2" w14:textId="77777777" w:rsidR="006069A5" w:rsidRDefault="006069A5">
      <w:pPr>
        <w:spacing w:after="60"/>
        <w:jc w:val="both"/>
        <w:rPr>
          <w:rFonts w:cs="Calibri"/>
          <w:sz w:val="24"/>
          <w:szCs w:val="24"/>
        </w:rPr>
      </w:pPr>
    </w:p>
    <w:p w14:paraId="429D6373" w14:textId="77777777" w:rsidR="006069A5" w:rsidRPr="005C3771" w:rsidRDefault="006069A5">
      <w:pPr>
        <w:pageBreakBefore/>
        <w:spacing w:after="60"/>
        <w:jc w:val="both"/>
        <w:rPr>
          <w:rFonts w:cs="Calibri"/>
          <w:sz w:val="18"/>
          <w:szCs w:val="18"/>
        </w:rPr>
      </w:pPr>
      <w:r w:rsidRPr="005C3771">
        <w:rPr>
          <w:rFonts w:cs="Calibri"/>
          <w:sz w:val="18"/>
          <w:szCs w:val="18"/>
        </w:rPr>
        <w:t xml:space="preserve"> Załącznik nr 5 do umowy: Zakres danych osobowych powierzonych do przetwarzania</w:t>
      </w:r>
    </w:p>
    <w:p w14:paraId="2AFD0520" w14:textId="77777777" w:rsidR="006069A5" w:rsidRDefault="006069A5">
      <w:pPr>
        <w:spacing w:after="60"/>
        <w:jc w:val="both"/>
        <w:rPr>
          <w:rFonts w:cs="Calibri"/>
          <w:sz w:val="24"/>
          <w:szCs w:val="24"/>
        </w:rPr>
      </w:pPr>
    </w:p>
    <w:p w14:paraId="47BA6801" w14:textId="77777777" w:rsidR="006069A5" w:rsidRDefault="006069A5">
      <w:pPr>
        <w:spacing w:after="60"/>
        <w:jc w:val="both"/>
      </w:pPr>
      <w:r>
        <w:rPr>
          <w:sz w:val="24"/>
          <w:szCs w:val="24"/>
          <w:u w:val="single"/>
        </w:rPr>
        <w:t xml:space="preserve">Zbiór </w:t>
      </w:r>
      <w:r>
        <w:rPr>
          <w:bCs/>
          <w:sz w:val="24"/>
          <w:szCs w:val="24"/>
          <w:u w:val="single"/>
        </w:rPr>
        <w:t>Program Operacyjny Wiedza Edukacja Rozwój</w:t>
      </w:r>
    </w:p>
    <w:p w14:paraId="5534BDDC" w14:textId="77777777" w:rsidR="006069A5" w:rsidRPr="005C42A0" w:rsidRDefault="006069A5" w:rsidP="006E145B">
      <w:pPr>
        <w:numPr>
          <w:ilvl w:val="0"/>
          <w:numId w:val="38"/>
        </w:numPr>
        <w:spacing w:after="60"/>
        <w:jc w:val="both"/>
        <w:rPr>
          <w:rFonts w:cs="Calibri"/>
          <w:b/>
          <w:sz w:val="24"/>
          <w:szCs w:val="24"/>
        </w:rPr>
      </w:pPr>
      <w:r>
        <w:t>Zakres danych osobowych wnioskodawców, beneficjentów, partnerów</w:t>
      </w:r>
    </w:p>
    <w:tbl>
      <w:tblPr>
        <w:tblW w:w="0" w:type="auto"/>
        <w:tblInd w:w="-10" w:type="dxa"/>
        <w:tblLayout w:type="fixed"/>
        <w:tblCellMar>
          <w:left w:w="70" w:type="dxa"/>
          <w:right w:w="70" w:type="dxa"/>
        </w:tblCellMar>
        <w:tblLook w:val="0000" w:firstRow="0" w:lastRow="0" w:firstColumn="0" w:lastColumn="0" w:noHBand="0" w:noVBand="0"/>
      </w:tblPr>
      <w:tblGrid>
        <w:gridCol w:w="465"/>
        <w:gridCol w:w="7280"/>
      </w:tblGrid>
      <w:tr w:rsidR="006069A5" w14:paraId="685688A2" w14:textId="77777777" w:rsidTr="00026CB9">
        <w:tc>
          <w:tcPr>
            <w:tcW w:w="465" w:type="dxa"/>
            <w:tcBorders>
              <w:top w:val="single" w:sz="4" w:space="0" w:color="000000"/>
              <w:left w:val="single" w:sz="4" w:space="0" w:color="000000"/>
              <w:bottom w:val="single" w:sz="4" w:space="0" w:color="000000"/>
            </w:tcBorders>
            <w:shd w:val="clear" w:color="auto" w:fill="auto"/>
          </w:tcPr>
          <w:p w14:paraId="63649668" w14:textId="77777777" w:rsidR="006069A5" w:rsidRDefault="006069A5">
            <w:pPr>
              <w:spacing w:after="0" w:line="240" w:lineRule="auto"/>
              <w:jc w:val="both"/>
              <w:rPr>
                <w:rFonts w:cs="Calibri"/>
                <w:b/>
                <w:sz w:val="24"/>
                <w:szCs w:val="24"/>
                <w:lang w:val="en-GB"/>
              </w:rPr>
            </w:pPr>
            <w:proofErr w:type="spellStart"/>
            <w:r>
              <w:rPr>
                <w:rFonts w:cs="Calibri"/>
                <w:b/>
                <w:sz w:val="24"/>
                <w:szCs w:val="24"/>
                <w:lang w:val="en-GB"/>
              </w:rPr>
              <w:t>Lp</w:t>
            </w:r>
            <w:proofErr w:type="spellEnd"/>
            <w:r>
              <w:rPr>
                <w:rFonts w:cs="Calibri"/>
                <w:b/>
                <w:sz w:val="24"/>
                <w:szCs w:val="24"/>
                <w:lang w:val="en-GB"/>
              </w:rPr>
              <w:t>.</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24EB0CCB" w14:textId="77777777" w:rsidR="006069A5" w:rsidRDefault="006069A5">
            <w:pPr>
              <w:spacing w:after="0" w:line="240" w:lineRule="auto"/>
              <w:jc w:val="both"/>
            </w:pPr>
            <w:proofErr w:type="spellStart"/>
            <w:r>
              <w:rPr>
                <w:rFonts w:cs="Calibri"/>
                <w:b/>
                <w:sz w:val="24"/>
                <w:szCs w:val="24"/>
                <w:lang w:val="en-GB"/>
              </w:rPr>
              <w:t>Nazwa</w:t>
            </w:r>
            <w:proofErr w:type="spellEnd"/>
          </w:p>
        </w:tc>
      </w:tr>
      <w:tr w:rsidR="006069A5" w14:paraId="7A794001" w14:textId="77777777" w:rsidTr="00026CB9">
        <w:tc>
          <w:tcPr>
            <w:tcW w:w="465" w:type="dxa"/>
            <w:tcBorders>
              <w:top w:val="single" w:sz="4" w:space="0" w:color="000000"/>
              <w:left w:val="single" w:sz="4" w:space="0" w:color="000000"/>
              <w:bottom w:val="single" w:sz="4" w:space="0" w:color="000000"/>
            </w:tcBorders>
            <w:shd w:val="clear" w:color="auto" w:fill="auto"/>
          </w:tcPr>
          <w:p w14:paraId="5AC4943A" w14:textId="77777777" w:rsidR="006069A5" w:rsidRDefault="006069A5">
            <w:pPr>
              <w:spacing w:after="0" w:line="240" w:lineRule="auto"/>
              <w:jc w:val="both"/>
              <w:rPr>
                <w:rFonts w:cs="Calibri"/>
                <w:sz w:val="24"/>
                <w:szCs w:val="24"/>
                <w:lang w:val="en-GB"/>
              </w:rPr>
            </w:pPr>
            <w:r>
              <w:rPr>
                <w:rFonts w:cs="Calibri"/>
                <w:sz w:val="24"/>
                <w:szCs w:val="24"/>
                <w:lang w:val="en-GB"/>
              </w:rPr>
              <w:t>1</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42776C0E" w14:textId="77777777" w:rsidR="006069A5" w:rsidRDefault="006069A5">
            <w:pPr>
              <w:spacing w:after="0" w:line="240" w:lineRule="auto"/>
              <w:jc w:val="both"/>
            </w:pPr>
            <w:proofErr w:type="spellStart"/>
            <w:r>
              <w:rPr>
                <w:rFonts w:cs="Calibri"/>
                <w:sz w:val="24"/>
                <w:szCs w:val="24"/>
                <w:lang w:val="en-GB"/>
              </w:rPr>
              <w:t>Nazwa</w:t>
            </w:r>
            <w:proofErr w:type="spellEnd"/>
            <w:r>
              <w:rPr>
                <w:rFonts w:cs="Calibri"/>
                <w:sz w:val="24"/>
                <w:szCs w:val="24"/>
                <w:lang w:val="en-GB"/>
              </w:rPr>
              <w:t xml:space="preserve"> </w:t>
            </w:r>
            <w:proofErr w:type="spellStart"/>
            <w:r>
              <w:rPr>
                <w:rFonts w:cs="Calibri"/>
                <w:sz w:val="24"/>
                <w:szCs w:val="24"/>
                <w:lang w:val="en-GB"/>
              </w:rPr>
              <w:t>wnioskodawcy</w:t>
            </w:r>
            <w:proofErr w:type="spellEnd"/>
            <w:r>
              <w:rPr>
                <w:rFonts w:cs="Calibri"/>
                <w:sz w:val="24"/>
                <w:szCs w:val="24"/>
                <w:lang w:val="en-GB"/>
              </w:rPr>
              <w:t xml:space="preserve"> (</w:t>
            </w:r>
            <w:proofErr w:type="spellStart"/>
            <w:r>
              <w:rPr>
                <w:rFonts w:cs="Calibri"/>
                <w:sz w:val="24"/>
                <w:szCs w:val="24"/>
                <w:lang w:val="en-GB"/>
              </w:rPr>
              <w:t>beneficjenta</w:t>
            </w:r>
            <w:proofErr w:type="spellEnd"/>
            <w:r>
              <w:rPr>
                <w:rFonts w:cs="Calibri"/>
                <w:sz w:val="24"/>
                <w:szCs w:val="24"/>
                <w:lang w:val="en-GB"/>
              </w:rPr>
              <w:t>)</w:t>
            </w:r>
          </w:p>
        </w:tc>
      </w:tr>
      <w:tr w:rsidR="006069A5" w14:paraId="20887C34" w14:textId="77777777" w:rsidTr="00026CB9">
        <w:tc>
          <w:tcPr>
            <w:tcW w:w="465" w:type="dxa"/>
            <w:tcBorders>
              <w:top w:val="single" w:sz="4" w:space="0" w:color="000000"/>
              <w:left w:val="single" w:sz="4" w:space="0" w:color="000000"/>
              <w:bottom w:val="single" w:sz="4" w:space="0" w:color="000000"/>
            </w:tcBorders>
            <w:shd w:val="clear" w:color="auto" w:fill="auto"/>
          </w:tcPr>
          <w:p w14:paraId="18996E49" w14:textId="77777777" w:rsidR="006069A5" w:rsidRDefault="006069A5">
            <w:pPr>
              <w:spacing w:after="0" w:line="240" w:lineRule="auto"/>
              <w:jc w:val="both"/>
              <w:rPr>
                <w:rFonts w:cs="Calibri"/>
                <w:sz w:val="24"/>
                <w:szCs w:val="24"/>
                <w:lang w:val="en-GB"/>
              </w:rPr>
            </w:pPr>
            <w:r>
              <w:rPr>
                <w:rFonts w:cs="Calibri"/>
                <w:sz w:val="24"/>
                <w:szCs w:val="24"/>
                <w:lang w:val="en-GB"/>
              </w:rPr>
              <w:t>2</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5128AD2D" w14:textId="77777777" w:rsidR="006069A5" w:rsidRDefault="006069A5">
            <w:pPr>
              <w:spacing w:after="0" w:line="240" w:lineRule="auto"/>
              <w:jc w:val="both"/>
            </w:pPr>
            <w:r>
              <w:rPr>
                <w:rFonts w:cs="Calibri"/>
                <w:sz w:val="24"/>
                <w:szCs w:val="24"/>
                <w:lang w:val="en-GB"/>
              </w:rPr>
              <w:t xml:space="preserve">Forma </w:t>
            </w:r>
            <w:proofErr w:type="spellStart"/>
            <w:r>
              <w:rPr>
                <w:rFonts w:cs="Calibri"/>
                <w:sz w:val="24"/>
                <w:szCs w:val="24"/>
                <w:lang w:val="en-GB"/>
              </w:rPr>
              <w:t>prawna</w:t>
            </w:r>
            <w:proofErr w:type="spellEnd"/>
          </w:p>
        </w:tc>
      </w:tr>
      <w:tr w:rsidR="006069A5" w14:paraId="00A6FF59" w14:textId="77777777" w:rsidTr="00026CB9">
        <w:tc>
          <w:tcPr>
            <w:tcW w:w="465" w:type="dxa"/>
            <w:tcBorders>
              <w:top w:val="single" w:sz="4" w:space="0" w:color="000000"/>
              <w:left w:val="single" w:sz="4" w:space="0" w:color="000000"/>
              <w:bottom w:val="single" w:sz="4" w:space="0" w:color="000000"/>
            </w:tcBorders>
            <w:shd w:val="clear" w:color="auto" w:fill="auto"/>
          </w:tcPr>
          <w:p w14:paraId="2F119D1A" w14:textId="77777777" w:rsidR="006069A5" w:rsidRDefault="006069A5">
            <w:pPr>
              <w:spacing w:after="0" w:line="240" w:lineRule="auto"/>
              <w:jc w:val="both"/>
              <w:rPr>
                <w:rFonts w:cs="Calibri"/>
                <w:sz w:val="24"/>
                <w:szCs w:val="24"/>
                <w:lang w:val="en-GB"/>
              </w:rPr>
            </w:pPr>
            <w:r>
              <w:rPr>
                <w:rFonts w:cs="Calibri"/>
                <w:sz w:val="24"/>
                <w:szCs w:val="24"/>
                <w:lang w:val="en-GB"/>
              </w:rPr>
              <w:t>3</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51C4A97D" w14:textId="77777777" w:rsidR="006069A5" w:rsidRDefault="006069A5">
            <w:pPr>
              <w:spacing w:after="0" w:line="240" w:lineRule="auto"/>
              <w:jc w:val="both"/>
            </w:pPr>
            <w:r>
              <w:rPr>
                <w:rFonts w:cs="Calibri"/>
                <w:sz w:val="24"/>
                <w:szCs w:val="24"/>
                <w:lang w:val="en-GB"/>
              </w:rPr>
              <w:t xml:space="preserve">Forma </w:t>
            </w:r>
            <w:proofErr w:type="spellStart"/>
            <w:r>
              <w:rPr>
                <w:rFonts w:cs="Calibri"/>
                <w:sz w:val="24"/>
                <w:szCs w:val="24"/>
                <w:lang w:val="en-GB"/>
              </w:rPr>
              <w:t>własności</w:t>
            </w:r>
            <w:proofErr w:type="spellEnd"/>
          </w:p>
        </w:tc>
      </w:tr>
      <w:tr w:rsidR="006069A5" w14:paraId="6FF77823" w14:textId="77777777" w:rsidTr="00026CB9">
        <w:tc>
          <w:tcPr>
            <w:tcW w:w="465" w:type="dxa"/>
            <w:tcBorders>
              <w:top w:val="single" w:sz="4" w:space="0" w:color="000000"/>
              <w:left w:val="single" w:sz="4" w:space="0" w:color="000000"/>
              <w:bottom w:val="single" w:sz="4" w:space="0" w:color="000000"/>
            </w:tcBorders>
            <w:shd w:val="clear" w:color="auto" w:fill="auto"/>
          </w:tcPr>
          <w:p w14:paraId="219EB221" w14:textId="77777777" w:rsidR="006069A5" w:rsidRDefault="006069A5">
            <w:pPr>
              <w:spacing w:after="0" w:line="240" w:lineRule="auto"/>
              <w:jc w:val="both"/>
              <w:rPr>
                <w:rFonts w:cs="Calibri"/>
                <w:sz w:val="24"/>
                <w:szCs w:val="24"/>
                <w:lang w:val="en-GB"/>
              </w:rPr>
            </w:pPr>
            <w:r>
              <w:rPr>
                <w:rFonts w:cs="Calibri"/>
                <w:sz w:val="24"/>
                <w:szCs w:val="24"/>
                <w:lang w:val="en-GB"/>
              </w:rPr>
              <w:t>4</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602469B0" w14:textId="77777777" w:rsidR="006069A5" w:rsidRDefault="006069A5">
            <w:pPr>
              <w:spacing w:after="0" w:line="240" w:lineRule="auto"/>
              <w:jc w:val="both"/>
            </w:pPr>
            <w:r>
              <w:rPr>
                <w:rFonts w:cs="Calibri"/>
                <w:sz w:val="24"/>
                <w:szCs w:val="24"/>
                <w:lang w:val="en-GB"/>
              </w:rPr>
              <w:t>NIP</w:t>
            </w:r>
          </w:p>
        </w:tc>
      </w:tr>
      <w:tr w:rsidR="006069A5" w14:paraId="1F5D24EC" w14:textId="77777777" w:rsidTr="00026CB9">
        <w:tc>
          <w:tcPr>
            <w:tcW w:w="465" w:type="dxa"/>
            <w:tcBorders>
              <w:top w:val="single" w:sz="4" w:space="0" w:color="000000"/>
              <w:left w:val="single" w:sz="4" w:space="0" w:color="000000"/>
              <w:bottom w:val="single" w:sz="4" w:space="0" w:color="000000"/>
            </w:tcBorders>
            <w:shd w:val="clear" w:color="auto" w:fill="auto"/>
          </w:tcPr>
          <w:p w14:paraId="03C8CE28" w14:textId="77777777" w:rsidR="006069A5" w:rsidRDefault="006069A5">
            <w:pPr>
              <w:spacing w:after="0" w:line="240" w:lineRule="auto"/>
              <w:jc w:val="both"/>
              <w:rPr>
                <w:rFonts w:cs="Calibri"/>
                <w:sz w:val="24"/>
                <w:szCs w:val="24"/>
                <w:lang w:val="en-GB"/>
              </w:rPr>
            </w:pPr>
            <w:r>
              <w:rPr>
                <w:rFonts w:cs="Calibri"/>
                <w:sz w:val="24"/>
                <w:szCs w:val="24"/>
                <w:lang w:val="en-GB"/>
              </w:rPr>
              <w:t>5</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49997653" w14:textId="77777777" w:rsidR="006069A5" w:rsidRDefault="006069A5">
            <w:pPr>
              <w:spacing w:after="0" w:line="240" w:lineRule="auto"/>
              <w:jc w:val="both"/>
            </w:pPr>
            <w:r>
              <w:rPr>
                <w:rFonts w:cs="Calibri"/>
                <w:sz w:val="24"/>
                <w:szCs w:val="24"/>
                <w:lang w:val="en-GB"/>
              </w:rPr>
              <w:t>REGON</w:t>
            </w:r>
          </w:p>
        </w:tc>
      </w:tr>
      <w:tr w:rsidR="006069A5" w14:paraId="6175B7A9" w14:textId="77777777" w:rsidTr="00026CB9">
        <w:tc>
          <w:tcPr>
            <w:tcW w:w="465" w:type="dxa"/>
            <w:tcBorders>
              <w:top w:val="single" w:sz="4" w:space="0" w:color="000000"/>
              <w:left w:val="single" w:sz="4" w:space="0" w:color="000000"/>
              <w:bottom w:val="single" w:sz="4" w:space="0" w:color="000000"/>
            </w:tcBorders>
            <w:shd w:val="clear" w:color="auto" w:fill="auto"/>
          </w:tcPr>
          <w:p w14:paraId="535E323F" w14:textId="77777777" w:rsidR="006069A5" w:rsidRDefault="006069A5">
            <w:pPr>
              <w:spacing w:after="0" w:line="240" w:lineRule="auto"/>
              <w:jc w:val="both"/>
              <w:rPr>
                <w:rFonts w:cs="Calibri"/>
                <w:sz w:val="24"/>
                <w:szCs w:val="24"/>
              </w:rPr>
            </w:pPr>
            <w:r>
              <w:rPr>
                <w:rFonts w:cs="Calibri"/>
                <w:sz w:val="24"/>
                <w:szCs w:val="24"/>
                <w:lang w:val="en-GB"/>
              </w:rPr>
              <w:t>6</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5FBA83C9" w14:textId="77777777" w:rsidR="006069A5" w:rsidRDefault="006069A5">
            <w:pPr>
              <w:spacing w:after="0" w:line="240" w:lineRule="auto"/>
              <w:jc w:val="both"/>
              <w:rPr>
                <w:rFonts w:cs="Calibri"/>
                <w:sz w:val="24"/>
                <w:szCs w:val="24"/>
              </w:rPr>
            </w:pPr>
            <w:r>
              <w:rPr>
                <w:rFonts w:cs="Calibri"/>
                <w:sz w:val="24"/>
                <w:szCs w:val="24"/>
              </w:rPr>
              <w:t xml:space="preserve">Adres siedziby: </w:t>
            </w:r>
          </w:p>
          <w:p w14:paraId="115E9B40" w14:textId="77777777" w:rsidR="006069A5" w:rsidRDefault="006069A5">
            <w:pPr>
              <w:spacing w:after="0" w:line="240" w:lineRule="auto"/>
              <w:ind w:left="1632" w:hanging="993"/>
              <w:jc w:val="both"/>
              <w:rPr>
                <w:rFonts w:cs="Calibri"/>
                <w:sz w:val="24"/>
                <w:szCs w:val="24"/>
              </w:rPr>
            </w:pPr>
            <w:r>
              <w:rPr>
                <w:rFonts w:cs="Calibri"/>
                <w:sz w:val="24"/>
                <w:szCs w:val="24"/>
              </w:rPr>
              <w:t>Ulica</w:t>
            </w:r>
          </w:p>
          <w:p w14:paraId="7576A8EF" w14:textId="77777777" w:rsidR="006069A5" w:rsidRDefault="006069A5">
            <w:pPr>
              <w:spacing w:after="0" w:line="240" w:lineRule="auto"/>
              <w:ind w:left="1632" w:hanging="993"/>
              <w:jc w:val="both"/>
              <w:rPr>
                <w:rFonts w:cs="Calibri"/>
                <w:sz w:val="24"/>
                <w:szCs w:val="24"/>
              </w:rPr>
            </w:pPr>
            <w:r>
              <w:rPr>
                <w:rFonts w:cs="Calibri"/>
                <w:sz w:val="24"/>
                <w:szCs w:val="24"/>
              </w:rPr>
              <w:t>Nr budynku</w:t>
            </w:r>
          </w:p>
          <w:p w14:paraId="643BCBFD" w14:textId="77777777" w:rsidR="006069A5" w:rsidRDefault="006069A5">
            <w:pPr>
              <w:spacing w:after="0" w:line="240" w:lineRule="auto"/>
              <w:ind w:left="1632" w:hanging="993"/>
              <w:jc w:val="both"/>
              <w:rPr>
                <w:rFonts w:cs="Calibri"/>
                <w:sz w:val="24"/>
                <w:szCs w:val="24"/>
              </w:rPr>
            </w:pPr>
            <w:r>
              <w:rPr>
                <w:rFonts w:cs="Calibri"/>
                <w:sz w:val="24"/>
                <w:szCs w:val="24"/>
              </w:rPr>
              <w:t>Nr lokalu</w:t>
            </w:r>
          </w:p>
          <w:p w14:paraId="650D89CA" w14:textId="77777777" w:rsidR="006069A5" w:rsidRDefault="006069A5">
            <w:pPr>
              <w:spacing w:after="0" w:line="240" w:lineRule="auto"/>
              <w:ind w:left="1632" w:hanging="993"/>
              <w:jc w:val="both"/>
              <w:rPr>
                <w:rFonts w:cs="Calibri"/>
                <w:sz w:val="24"/>
                <w:szCs w:val="24"/>
              </w:rPr>
            </w:pPr>
            <w:r>
              <w:rPr>
                <w:rFonts w:cs="Calibri"/>
                <w:sz w:val="24"/>
                <w:szCs w:val="24"/>
              </w:rPr>
              <w:t>Kod pocztowy</w:t>
            </w:r>
          </w:p>
          <w:p w14:paraId="536C0544" w14:textId="77777777" w:rsidR="006069A5" w:rsidRDefault="006069A5">
            <w:pPr>
              <w:spacing w:after="0" w:line="240" w:lineRule="auto"/>
              <w:ind w:left="1632" w:hanging="993"/>
              <w:jc w:val="both"/>
              <w:rPr>
                <w:rFonts w:cs="Calibri"/>
                <w:sz w:val="24"/>
                <w:szCs w:val="24"/>
              </w:rPr>
            </w:pPr>
            <w:r>
              <w:rPr>
                <w:rFonts w:cs="Calibri"/>
                <w:sz w:val="24"/>
                <w:szCs w:val="24"/>
              </w:rPr>
              <w:t>Miejscowość</w:t>
            </w:r>
          </w:p>
          <w:p w14:paraId="7212D758" w14:textId="77777777" w:rsidR="006069A5" w:rsidRDefault="006069A5">
            <w:pPr>
              <w:spacing w:after="0" w:line="240" w:lineRule="auto"/>
              <w:ind w:left="1632" w:hanging="993"/>
              <w:jc w:val="both"/>
              <w:rPr>
                <w:rFonts w:cs="Calibri"/>
                <w:sz w:val="24"/>
                <w:szCs w:val="24"/>
              </w:rPr>
            </w:pPr>
            <w:r>
              <w:rPr>
                <w:rFonts w:cs="Calibri"/>
                <w:sz w:val="24"/>
                <w:szCs w:val="24"/>
              </w:rPr>
              <w:t>Kraj</w:t>
            </w:r>
          </w:p>
          <w:p w14:paraId="57DC3C69" w14:textId="77777777" w:rsidR="006069A5" w:rsidRDefault="006069A5">
            <w:pPr>
              <w:spacing w:after="0" w:line="240" w:lineRule="auto"/>
              <w:ind w:left="1632" w:hanging="993"/>
              <w:jc w:val="both"/>
              <w:rPr>
                <w:rFonts w:cs="Calibri"/>
                <w:sz w:val="24"/>
                <w:szCs w:val="24"/>
              </w:rPr>
            </w:pPr>
            <w:r>
              <w:rPr>
                <w:rFonts w:cs="Calibri"/>
                <w:sz w:val="24"/>
                <w:szCs w:val="24"/>
              </w:rPr>
              <w:t>Województwo</w:t>
            </w:r>
          </w:p>
          <w:p w14:paraId="37066249" w14:textId="77777777" w:rsidR="006069A5" w:rsidRDefault="006069A5">
            <w:pPr>
              <w:spacing w:after="0" w:line="240" w:lineRule="auto"/>
              <w:ind w:left="1632" w:hanging="993"/>
              <w:jc w:val="both"/>
              <w:rPr>
                <w:rFonts w:cs="Calibri"/>
                <w:sz w:val="24"/>
                <w:szCs w:val="24"/>
              </w:rPr>
            </w:pPr>
            <w:r>
              <w:rPr>
                <w:rFonts w:cs="Calibri"/>
                <w:sz w:val="24"/>
                <w:szCs w:val="24"/>
              </w:rPr>
              <w:t>Powiat</w:t>
            </w:r>
          </w:p>
          <w:p w14:paraId="0AF551B4" w14:textId="77777777" w:rsidR="006069A5" w:rsidRDefault="006069A5">
            <w:pPr>
              <w:spacing w:after="0" w:line="240" w:lineRule="auto"/>
              <w:ind w:left="1632" w:hanging="993"/>
              <w:jc w:val="both"/>
              <w:rPr>
                <w:rFonts w:cs="Calibri"/>
                <w:sz w:val="24"/>
                <w:szCs w:val="24"/>
              </w:rPr>
            </w:pPr>
            <w:r>
              <w:rPr>
                <w:rFonts w:cs="Calibri"/>
                <w:sz w:val="24"/>
                <w:szCs w:val="24"/>
              </w:rPr>
              <w:t>Gmina</w:t>
            </w:r>
          </w:p>
          <w:p w14:paraId="004C2F4D" w14:textId="77777777" w:rsidR="006069A5" w:rsidRDefault="006069A5">
            <w:pPr>
              <w:spacing w:after="0" w:line="240" w:lineRule="auto"/>
              <w:ind w:left="1632" w:hanging="993"/>
              <w:jc w:val="both"/>
              <w:rPr>
                <w:rFonts w:cs="Calibri"/>
                <w:sz w:val="24"/>
                <w:szCs w:val="24"/>
              </w:rPr>
            </w:pPr>
            <w:r>
              <w:rPr>
                <w:rFonts w:cs="Calibri"/>
                <w:sz w:val="24"/>
                <w:szCs w:val="24"/>
              </w:rPr>
              <w:t>Telefon</w:t>
            </w:r>
          </w:p>
          <w:p w14:paraId="05BF4656" w14:textId="77777777" w:rsidR="006069A5" w:rsidRDefault="006069A5">
            <w:pPr>
              <w:spacing w:after="0" w:line="240" w:lineRule="auto"/>
              <w:ind w:left="1632" w:hanging="993"/>
              <w:jc w:val="both"/>
              <w:rPr>
                <w:rFonts w:cs="Calibri"/>
                <w:sz w:val="24"/>
                <w:szCs w:val="24"/>
              </w:rPr>
            </w:pPr>
            <w:r>
              <w:rPr>
                <w:rFonts w:cs="Calibri"/>
                <w:sz w:val="24"/>
                <w:szCs w:val="24"/>
              </w:rPr>
              <w:t>Fax</w:t>
            </w:r>
          </w:p>
          <w:p w14:paraId="15FA0EEA" w14:textId="77777777" w:rsidR="006069A5" w:rsidRPr="005C42A0" w:rsidRDefault="006069A5">
            <w:pPr>
              <w:spacing w:after="0" w:line="240" w:lineRule="auto"/>
              <w:ind w:left="1632" w:hanging="993"/>
              <w:jc w:val="both"/>
              <w:rPr>
                <w:rFonts w:cs="Calibri"/>
                <w:sz w:val="24"/>
                <w:szCs w:val="24"/>
              </w:rPr>
            </w:pPr>
            <w:r>
              <w:rPr>
                <w:rFonts w:cs="Calibri"/>
                <w:sz w:val="24"/>
                <w:szCs w:val="24"/>
              </w:rPr>
              <w:t>Adres e-mail</w:t>
            </w:r>
          </w:p>
          <w:p w14:paraId="351AD54D" w14:textId="77777777" w:rsidR="006069A5" w:rsidRDefault="006069A5">
            <w:pPr>
              <w:spacing w:after="0" w:line="240" w:lineRule="auto"/>
              <w:ind w:left="1632" w:hanging="993"/>
              <w:jc w:val="both"/>
            </w:pPr>
            <w:proofErr w:type="spellStart"/>
            <w:r>
              <w:rPr>
                <w:rFonts w:cs="Calibri"/>
                <w:sz w:val="24"/>
                <w:szCs w:val="24"/>
                <w:lang w:val="en-GB"/>
              </w:rPr>
              <w:t>Adres</w:t>
            </w:r>
            <w:proofErr w:type="spellEnd"/>
            <w:r>
              <w:rPr>
                <w:rFonts w:cs="Calibri"/>
                <w:sz w:val="24"/>
                <w:szCs w:val="24"/>
                <w:lang w:val="en-GB"/>
              </w:rPr>
              <w:t xml:space="preserve"> </w:t>
            </w:r>
            <w:proofErr w:type="spellStart"/>
            <w:r>
              <w:rPr>
                <w:rFonts w:cs="Calibri"/>
                <w:sz w:val="24"/>
                <w:szCs w:val="24"/>
                <w:lang w:val="en-GB"/>
              </w:rPr>
              <w:t>strony</w:t>
            </w:r>
            <w:proofErr w:type="spellEnd"/>
            <w:r>
              <w:rPr>
                <w:rFonts w:cs="Calibri"/>
                <w:sz w:val="24"/>
                <w:szCs w:val="24"/>
                <w:lang w:val="en-GB"/>
              </w:rPr>
              <w:t xml:space="preserve"> www</w:t>
            </w:r>
          </w:p>
        </w:tc>
      </w:tr>
      <w:tr w:rsidR="006069A5" w14:paraId="33DD082A" w14:textId="77777777" w:rsidTr="00026CB9">
        <w:tc>
          <w:tcPr>
            <w:tcW w:w="465" w:type="dxa"/>
            <w:tcBorders>
              <w:top w:val="single" w:sz="4" w:space="0" w:color="000000"/>
              <w:left w:val="single" w:sz="4" w:space="0" w:color="000000"/>
              <w:bottom w:val="single" w:sz="4" w:space="0" w:color="000000"/>
            </w:tcBorders>
            <w:shd w:val="clear" w:color="auto" w:fill="auto"/>
          </w:tcPr>
          <w:p w14:paraId="7C13B7ED" w14:textId="77777777" w:rsidR="006069A5" w:rsidRDefault="006069A5">
            <w:pPr>
              <w:spacing w:after="0" w:line="240" w:lineRule="auto"/>
              <w:jc w:val="both"/>
              <w:rPr>
                <w:rFonts w:cs="Calibri"/>
                <w:sz w:val="24"/>
                <w:szCs w:val="24"/>
              </w:rPr>
            </w:pPr>
            <w:r>
              <w:rPr>
                <w:rFonts w:cs="Calibri"/>
                <w:sz w:val="24"/>
                <w:szCs w:val="24"/>
                <w:lang w:val="en-GB"/>
              </w:rPr>
              <w:t>7</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1B840C6A" w14:textId="77777777" w:rsidR="006069A5" w:rsidRDefault="006069A5">
            <w:pPr>
              <w:spacing w:after="0" w:line="240" w:lineRule="auto"/>
              <w:jc w:val="both"/>
            </w:pPr>
            <w:r>
              <w:rPr>
                <w:rFonts w:cs="Calibri"/>
                <w:sz w:val="24"/>
                <w:szCs w:val="24"/>
              </w:rPr>
              <w:t>Osoba/y uprawniona/e do podejmowania decyzji wiążących w imieniu wnioskodawcy</w:t>
            </w:r>
          </w:p>
        </w:tc>
      </w:tr>
      <w:tr w:rsidR="006069A5" w14:paraId="1D51EC79" w14:textId="77777777" w:rsidTr="00026CB9">
        <w:tc>
          <w:tcPr>
            <w:tcW w:w="465" w:type="dxa"/>
            <w:tcBorders>
              <w:top w:val="single" w:sz="4" w:space="0" w:color="000000"/>
              <w:left w:val="single" w:sz="4" w:space="0" w:color="000000"/>
              <w:bottom w:val="single" w:sz="4" w:space="0" w:color="000000"/>
            </w:tcBorders>
            <w:shd w:val="clear" w:color="auto" w:fill="auto"/>
          </w:tcPr>
          <w:p w14:paraId="418EFBF0" w14:textId="77777777" w:rsidR="006069A5" w:rsidRDefault="006069A5">
            <w:pPr>
              <w:spacing w:after="0" w:line="240" w:lineRule="auto"/>
              <w:jc w:val="both"/>
              <w:rPr>
                <w:rFonts w:cs="Calibri"/>
                <w:sz w:val="24"/>
                <w:szCs w:val="24"/>
              </w:rPr>
            </w:pPr>
            <w:r>
              <w:rPr>
                <w:rFonts w:cs="Calibri"/>
                <w:sz w:val="24"/>
                <w:szCs w:val="24"/>
                <w:lang w:val="en-GB"/>
              </w:rPr>
              <w:t>8</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2564075F" w14:textId="77777777" w:rsidR="006069A5" w:rsidRDefault="006069A5">
            <w:pPr>
              <w:spacing w:after="0" w:line="240" w:lineRule="auto"/>
              <w:jc w:val="both"/>
              <w:rPr>
                <w:rFonts w:cs="Calibri"/>
                <w:sz w:val="24"/>
                <w:szCs w:val="24"/>
              </w:rPr>
            </w:pPr>
            <w:r>
              <w:rPr>
                <w:rFonts w:cs="Calibri"/>
                <w:sz w:val="24"/>
                <w:szCs w:val="24"/>
              </w:rPr>
              <w:t>Osoba do kontaktów roboczych:</w:t>
            </w:r>
          </w:p>
          <w:p w14:paraId="097B918B" w14:textId="77777777" w:rsidR="006069A5" w:rsidRDefault="006069A5">
            <w:pPr>
              <w:spacing w:after="0" w:line="240" w:lineRule="auto"/>
              <w:ind w:firstLine="639"/>
              <w:jc w:val="both"/>
              <w:rPr>
                <w:rFonts w:cs="Calibri"/>
                <w:sz w:val="24"/>
                <w:szCs w:val="24"/>
              </w:rPr>
            </w:pPr>
            <w:r>
              <w:rPr>
                <w:rFonts w:cs="Calibri"/>
                <w:sz w:val="24"/>
                <w:szCs w:val="24"/>
              </w:rPr>
              <w:t>Imię</w:t>
            </w:r>
          </w:p>
          <w:p w14:paraId="648B46A7" w14:textId="77777777" w:rsidR="006069A5" w:rsidRDefault="006069A5">
            <w:pPr>
              <w:spacing w:after="0" w:line="240" w:lineRule="auto"/>
              <w:ind w:firstLine="639"/>
              <w:jc w:val="both"/>
              <w:rPr>
                <w:rFonts w:cs="Calibri"/>
                <w:sz w:val="24"/>
                <w:szCs w:val="24"/>
              </w:rPr>
            </w:pPr>
            <w:r>
              <w:rPr>
                <w:rFonts w:cs="Calibri"/>
                <w:sz w:val="24"/>
                <w:szCs w:val="24"/>
              </w:rPr>
              <w:t>Nazwisko</w:t>
            </w:r>
          </w:p>
          <w:p w14:paraId="4E22679C" w14:textId="77777777" w:rsidR="006069A5" w:rsidRDefault="006069A5">
            <w:pPr>
              <w:spacing w:after="0" w:line="240" w:lineRule="auto"/>
              <w:ind w:firstLine="639"/>
              <w:jc w:val="both"/>
              <w:rPr>
                <w:rFonts w:cs="Calibri"/>
                <w:sz w:val="24"/>
                <w:szCs w:val="24"/>
              </w:rPr>
            </w:pPr>
            <w:r>
              <w:rPr>
                <w:rFonts w:cs="Calibri"/>
                <w:sz w:val="24"/>
                <w:szCs w:val="24"/>
              </w:rPr>
              <w:t>Numer telefonu</w:t>
            </w:r>
          </w:p>
          <w:p w14:paraId="18ED9794" w14:textId="77777777" w:rsidR="006069A5" w:rsidRDefault="006069A5">
            <w:pPr>
              <w:spacing w:after="0" w:line="240" w:lineRule="auto"/>
              <w:ind w:firstLine="639"/>
              <w:jc w:val="both"/>
              <w:rPr>
                <w:rFonts w:cs="Calibri"/>
                <w:sz w:val="24"/>
                <w:szCs w:val="24"/>
              </w:rPr>
            </w:pPr>
            <w:r>
              <w:rPr>
                <w:rFonts w:cs="Calibri"/>
                <w:sz w:val="24"/>
                <w:szCs w:val="24"/>
              </w:rPr>
              <w:t>Adres e-mail</w:t>
            </w:r>
          </w:p>
          <w:p w14:paraId="6DDCBC50" w14:textId="77777777" w:rsidR="006069A5" w:rsidRDefault="006069A5">
            <w:pPr>
              <w:spacing w:after="0" w:line="240" w:lineRule="auto"/>
              <w:ind w:firstLine="639"/>
              <w:jc w:val="both"/>
              <w:rPr>
                <w:rFonts w:cs="Calibri"/>
                <w:sz w:val="24"/>
                <w:szCs w:val="24"/>
              </w:rPr>
            </w:pPr>
            <w:r>
              <w:rPr>
                <w:rFonts w:cs="Calibri"/>
                <w:sz w:val="24"/>
                <w:szCs w:val="24"/>
              </w:rPr>
              <w:t>Numer faksu</w:t>
            </w:r>
          </w:p>
          <w:p w14:paraId="48314811" w14:textId="77777777" w:rsidR="006069A5" w:rsidRDefault="006069A5">
            <w:pPr>
              <w:spacing w:after="0" w:line="240" w:lineRule="auto"/>
              <w:ind w:firstLine="639"/>
              <w:jc w:val="both"/>
              <w:rPr>
                <w:rFonts w:cs="Calibri"/>
                <w:sz w:val="24"/>
                <w:szCs w:val="24"/>
              </w:rPr>
            </w:pPr>
            <w:r>
              <w:rPr>
                <w:rFonts w:cs="Calibri"/>
                <w:sz w:val="24"/>
                <w:szCs w:val="24"/>
              </w:rPr>
              <w:t>Adres:</w:t>
            </w:r>
          </w:p>
          <w:p w14:paraId="25A68985" w14:textId="77777777" w:rsidR="006069A5" w:rsidRDefault="006069A5">
            <w:pPr>
              <w:spacing w:after="0" w:line="240" w:lineRule="auto"/>
              <w:ind w:firstLine="639"/>
              <w:jc w:val="both"/>
              <w:rPr>
                <w:rFonts w:cs="Calibri"/>
                <w:sz w:val="24"/>
                <w:szCs w:val="24"/>
              </w:rPr>
            </w:pPr>
            <w:r>
              <w:rPr>
                <w:rFonts w:cs="Calibri"/>
                <w:sz w:val="24"/>
                <w:szCs w:val="24"/>
              </w:rPr>
              <w:t>Ulica</w:t>
            </w:r>
          </w:p>
          <w:p w14:paraId="00F688E4" w14:textId="77777777" w:rsidR="006069A5" w:rsidRDefault="006069A5">
            <w:pPr>
              <w:spacing w:after="0" w:line="240" w:lineRule="auto"/>
              <w:ind w:firstLine="639"/>
              <w:jc w:val="both"/>
              <w:rPr>
                <w:rFonts w:cs="Calibri"/>
                <w:sz w:val="24"/>
                <w:szCs w:val="24"/>
              </w:rPr>
            </w:pPr>
            <w:r>
              <w:rPr>
                <w:rFonts w:cs="Calibri"/>
                <w:sz w:val="24"/>
                <w:szCs w:val="24"/>
              </w:rPr>
              <w:t>Nr budynku</w:t>
            </w:r>
          </w:p>
          <w:p w14:paraId="0CEE3094" w14:textId="77777777" w:rsidR="006069A5" w:rsidRDefault="006069A5">
            <w:pPr>
              <w:spacing w:after="0" w:line="240" w:lineRule="auto"/>
              <w:ind w:firstLine="639"/>
              <w:jc w:val="both"/>
              <w:rPr>
                <w:rFonts w:cs="Calibri"/>
                <w:sz w:val="24"/>
                <w:szCs w:val="24"/>
              </w:rPr>
            </w:pPr>
            <w:r>
              <w:rPr>
                <w:rFonts w:cs="Calibri"/>
                <w:sz w:val="24"/>
                <w:szCs w:val="24"/>
              </w:rPr>
              <w:t>Nr lokalu</w:t>
            </w:r>
          </w:p>
          <w:p w14:paraId="28CA5584" w14:textId="77777777" w:rsidR="006069A5" w:rsidRDefault="006069A5">
            <w:pPr>
              <w:spacing w:after="0" w:line="240" w:lineRule="auto"/>
              <w:ind w:firstLine="639"/>
              <w:jc w:val="both"/>
              <w:rPr>
                <w:rFonts w:cs="Calibri"/>
                <w:sz w:val="24"/>
                <w:szCs w:val="24"/>
              </w:rPr>
            </w:pPr>
            <w:r>
              <w:rPr>
                <w:rFonts w:cs="Calibri"/>
                <w:sz w:val="24"/>
                <w:szCs w:val="24"/>
              </w:rPr>
              <w:t>Kod pocztowy</w:t>
            </w:r>
          </w:p>
          <w:p w14:paraId="753F6D53" w14:textId="77777777" w:rsidR="006069A5" w:rsidRDefault="006069A5">
            <w:pPr>
              <w:spacing w:after="0" w:line="240" w:lineRule="auto"/>
              <w:ind w:firstLine="639"/>
              <w:jc w:val="both"/>
            </w:pPr>
            <w:r>
              <w:rPr>
                <w:rFonts w:cs="Calibri"/>
                <w:sz w:val="24"/>
                <w:szCs w:val="24"/>
              </w:rPr>
              <w:t>Miejscowość</w:t>
            </w:r>
          </w:p>
        </w:tc>
      </w:tr>
      <w:tr w:rsidR="006069A5" w14:paraId="79CFF14E" w14:textId="77777777" w:rsidTr="00026CB9">
        <w:tc>
          <w:tcPr>
            <w:tcW w:w="465" w:type="dxa"/>
            <w:tcBorders>
              <w:top w:val="single" w:sz="4" w:space="0" w:color="000000"/>
              <w:left w:val="single" w:sz="4" w:space="0" w:color="000000"/>
              <w:bottom w:val="single" w:sz="4" w:space="0" w:color="000000"/>
            </w:tcBorders>
            <w:shd w:val="clear" w:color="auto" w:fill="auto"/>
          </w:tcPr>
          <w:p w14:paraId="6AE99B9F" w14:textId="77777777" w:rsidR="006069A5" w:rsidRDefault="006069A5">
            <w:pPr>
              <w:spacing w:after="0" w:line="240" w:lineRule="auto"/>
              <w:jc w:val="both"/>
              <w:rPr>
                <w:rFonts w:cs="Calibri"/>
                <w:sz w:val="24"/>
                <w:szCs w:val="24"/>
                <w:lang w:val="en-GB"/>
              </w:rPr>
            </w:pPr>
            <w:r>
              <w:rPr>
                <w:rFonts w:cs="Calibri"/>
                <w:sz w:val="24"/>
                <w:szCs w:val="24"/>
                <w:lang w:val="en-GB"/>
              </w:rPr>
              <w:t>9</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1F040F69" w14:textId="77777777" w:rsidR="006069A5" w:rsidRDefault="006069A5">
            <w:pPr>
              <w:spacing w:after="0" w:line="240" w:lineRule="auto"/>
              <w:jc w:val="both"/>
            </w:pPr>
            <w:proofErr w:type="spellStart"/>
            <w:r>
              <w:rPr>
                <w:rFonts w:cs="Calibri"/>
                <w:sz w:val="24"/>
                <w:szCs w:val="24"/>
                <w:lang w:val="en-GB"/>
              </w:rPr>
              <w:t>Partnerzy</w:t>
            </w:r>
            <w:proofErr w:type="spellEnd"/>
          </w:p>
        </w:tc>
      </w:tr>
      <w:tr w:rsidR="006069A5" w14:paraId="63C90830" w14:textId="77777777" w:rsidTr="00026CB9">
        <w:tc>
          <w:tcPr>
            <w:tcW w:w="465" w:type="dxa"/>
            <w:tcBorders>
              <w:top w:val="single" w:sz="4" w:space="0" w:color="000000"/>
              <w:left w:val="single" w:sz="4" w:space="0" w:color="000000"/>
              <w:bottom w:val="single" w:sz="4" w:space="0" w:color="000000"/>
            </w:tcBorders>
            <w:shd w:val="clear" w:color="auto" w:fill="auto"/>
          </w:tcPr>
          <w:p w14:paraId="39692616" w14:textId="77777777" w:rsidR="006069A5" w:rsidRDefault="006069A5">
            <w:pPr>
              <w:spacing w:after="0" w:line="240" w:lineRule="auto"/>
              <w:jc w:val="both"/>
              <w:rPr>
                <w:rFonts w:cs="Calibri"/>
                <w:sz w:val="24"/>
                <w:szCs w:val="24"/>
                <w:lang w:val="en-GB"/>
              </w:rPr>
            </w:pPr>
            <w:r>
              <w:rPr>
                <w:rFonts w:cs="Calibri"/>
                <w:sz w:val="24"/>
                <w:szCs w:val="24"/>
                <w:lang w:val="en-GB"/>
              </w:rPr>
              <w:t>10</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11E6F170" w14:textId="77777777" w:rsidR="006069A5" w:rsidRDefault="006069A5">
            <w:pPr>
              <w:spacing w:after="0" w:line="240" w:lineRule="auto"/>
              <w:jc w:val="both"/>
            </w:pPr>
            <w:proofErr w:type="spellStart"/>
            <w:r>
              <w:rPr>
                <w:rFonts w:cs="Calibri"/>
                <w:sz w:val="24"/>
                <w:szCs w:val="24"/>
                <w:lang w:val="en-GB"/>
              </w:rPr>
              <w:t>Nazwa</w:t>
            </w:r>
            <w:proofErr w:type="spellEnd"/>
            <w:r>
              <w:rPr>
                <w:rFonts w:cs="Calibri"/>
                <w:sz w:val="24"/>
                <w:szCs w:val="24"/>
                <w:lang w:val="en-GB"/>
              </w:rPr>
              <w:t xml:space="preserve"> </w:t>
            </w:r>
            <w:proofErr w:type="spellStart"/>
            <w:r>
              <w:rPr>
                <w:rFonts w:cs="Calibri"/>
                <w:sz w:val="24"/>
                <w:szCs w:val="24"/>
                <w:lang w:val="en-GB"/>
              </w:rPr>
              <w:t>organizacji</w:t>
            </w:r>
            <w:proofErr w:type="spellEnd"/>
            <w:r>
              <w:rPr>
                <w:rFonts w:cs="Calibri"/>
                <w:sz w:val="24"/>
                <w:szCs w:val="24"/>
                <w:lang w:val="en-GB"/>
              </w:rPr>
              <w:t>/</w:t>
            </w:r>
            <w:proofErr w:type="spellStart"/>
            <w:r>
              <w:rPr>
                <w:rFonts w:cs="Calibri"/>
                <w:sz w:val="24"/>
                <w:szCs w:val="24"/>
                <w:lang w:val="en-GB"/>
              </w:rPr>
              <w:t>instytucji</w:t>
            </w:r>
            <w:proofErr w:type="spellEnd"/>
          </w:p>
        </w:tc>
      </w:tr>
      <w:tr w:rsidR="006069A5" w14:paraId="330126C9" w14:textId="77777777" w:rsidTr="00026CB9">
        <w:tc>
          <w:tcPr>
            <w:tcW w:w="465" w:type="dxa"/>
            <w:tcBorders>
              <w:top w:val="single" w:sz="4" w:space="0" w:color="000000"/>
              <w:left w:val="single" w:sz="4" w:space="0" w:color="000000"/>
              <w:bottom w:val="single" w:sz="4" w:space="0" w:color="000000"/>
            </w:tcBorders>
            <w:shd w:val="clear" w:color="auto" w:fill="auto"/>
          </w:tcPr>
          <w:p w14:paraId="324C039D" w14:textId="77777777" w:rsidR="006069A5" w:rsidRDefault="006069A5">
            <w:pPr>
              <w:spacing w:after="0" w:line="240" w:lineRule="auto"/>
              <w:jc w:val="both"/>
              <w:rPr>
                <w:rFonts w:cs="Calibri"/>
                <w:sz w:val="24"/>
                <w:szCs w:val="24"/>
                <w:lang w:val="en-GB"/>
              </w:rPr>
            </w:pPr>
            <w:r>
              <w:rPr>
                <w:rFonts w:cs="Calibri"/>
                <w:sz w:val="24"/>
                <w:szCs w:val="24"/>
                <w:lang w:val="en-GB"/>
              </w:rPr>
              <w:t>11</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29336046" w14:textId="77777777" w:rsidR="006069A5" w:rsidRDefault="006069A5">
            <w:pPr>
              <w:spacing w:after="0" w:line="240" w:lineRule="auto"/>
              <w:jc w:val="both"/>
            </w:pPr>
            <w:r>
              <w:rPr>
                <w:rFonts w:cs="Calibri"/>
                <w:sz w:val="24"/>
                <w:szCs w:val="24"/>
                <w:lang w:val="en-GB"/>
              </w:rPr>
              <w:t xml:space="preserve">Forma </w:t>
            </w:r>
            <w:proofErr w:type="spellStart"/>
            <w:r>
              <w:rPr>
                <w:rFonts w:cs="Calibri"/>
                <w:sz w:val="24"/>
                <w:szCs w:val="24"/>
                <w:lang w:val="en-GB"/>
              </w:rPr>
              <w:t>prawna</w:t>
            </w:r>
            <w:proofErr w:type="spellEnd"/>
          </w:p>
        </w:tc>
      </w:tr>
      <w:tr w:rsidR="006069A5" w14:paraId="3CAB4B57" w14:textId="77777777" w:rsidTr="00026CB9">
        <w:tc>
          <w:tcPr>
            <w:tcW w:w="465" w:type="dxa"/>
            <w:tcBorders>
              <w:top w:val="single" w:sz="4" w:space="0" w:color="000000"/>
              <w:left w:val="single" w:sz="4" w:space="0" w:color="000000"/>
              <w:bottom w:val="single" w:sz="4" w:space="0" w:color="000000"/>
            </w:tcBorders>
            <w:shd w:val="clear" w:color="auto" w:fill="auto"/>
          </w:tcPr>
          <w:p w14:paraId="4E39C030" w14:textId="77777777" w:rsidR="006069A5" w:rsidRDefault="006069A5">
            <w:pPr>
              <w:spacing w:after="0" w:line="240" w:lineRule="auto"/>
              <w:jc w:val="both"/>
              <w:rPr>
                <w:rFonts w:cs="Calibri"/>
                <w:sz w:val="24"/>
                <w:szCs w:val="24"/>
                <w:lang w:val="en-GB"/>
              </w:rPr>
            </w:pPr>
            <w:r>
              <w:rPr>
                <w:rFonts w:cs="Calibri"/>
                <w:sz w:val="24"/>
                <w:szCs w:val="24"/>
                <w:lang w:val="en-GB"/>
              </w:rPr>
              <w:t>12</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188EE31B" w14:textId="77777777" w:rsidR="006069A5" w:rsidRDefault="006069A5">
            <w:pPr>
              <w:spacing w:after="0" w:line="240" w:lineRule="auto"/>
              <w:jc w:val="both"/>
            </w:pPr>
            <w:r>
              <w:rPr>
                <w:rFonts w:cs="Calibri"/>
                <w:sz w:val="24"/>
                <w:szCs w:val="24"/>
                <w:lang w:val="en-GB"/>
              </w:rPr>
              <w:t xml:space="preserve">Forma </w:t>
            </w:r>
            <w:proofErr w:type="spellStart"/>
            <w:r>
              <w:rPr>
                <w:rFonts w:cs="Calibri"/>
                <w:sz w:val="24"/>
                <w:szCs w:val="24"/>
                <w:lang w:val="en-GB"/>
              </w:rPr>
              <w:t>własności</w:t>
            </w:r>
            <w:proofErr w:type="spellEnd"/>
          </w:p>
        </w:tc>
      </w:tr>
      <w:tr w:rsidR="006069A5" w14:paraId="10DD5C02" w14:textId="77777777" w:rsidTr="00026CB9">
        <w:tc>
          <w:tcPr>
            <w:tcW w:w="465" w:type="dxa"/>
            <w:tcBorders>
              <w:top w:val="single" w:sz="4" w:space="0" w:color="000000"/>
              <w:left w:val="single" w:sz="4" w:space="0" w:color="000000"/>
              <w:bottom w:val="single" w:sz="4" w:space="0" w:color="000000"/>
            </w:tcBorders>
            <w:shd w:val="clear" w:color="auto" w:fill="auto"/>
          </w:tcPr>
          <w:p w14:paraId="12761BDB" w14:textId="77777777" w:rsidR="006069A5" w:rsidRDefault="006069A5">
            <w:pPr>
              <w:spacing w:after="0" w:line="240" w:lineRule="auto"/>
              <w:jc w:val="both"/>
              <w:rPr>
                <w:rFonts w:cs="Calibri"/>
                <w:sz w:val="24"/>
                <w:szCs w:val="24"/>
                <w:lang w:val="en-GB"/>
              </w:rPr>
            </w:pPr>
            <w:r>
              <w:rPr>
                <w:rFonts w:cs="Calibri"/>
                <w:sz w:val="24"/>
                <w:szCs w:val="24"/>
                <w:lang w:val="en-GB"/>
              </w:rPr>
              <w:t>13</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58174C77" w14:textId="77777777" w:rsidR="006069A5" w:rsidRDefault="006069A5">
            <w:pPr>
              <w:spacing w:after="0" w:line="240" w:lineRule="auto"/>
              <w:jc w:val="both"/>
            </w:pPr>
            <w:r>
              <w:rPr>
                <w:rFonts w:cs="Calibri"/>
                <w:sz w:val="24"/>
                <w:szCs w:val="24"/>
                <w:lang w:val="en-GB"/>
              </w:rPr>
              <w:t>NIP</w:t>
            </w:r>
          </w:p>
        </w:tc>
      </w:tr>
      <w:tr w:rsidR="006069A5" w14:paraId="2E5A90C7" w14:textId="77777777" w:rsidTr="00026CB9">
        <w:tc>
          <w:tcPr>
            <w:tcW w:w="465" w:type="dxa"/>
            <w:tcBorders>
              <w:top w:val="single" w:sz="4" w:space="0" w:color="000000"/>
              <w:left w:val="single" w:sz="4" w:space="0" w:color="000000"/>
              <w:bottom w:val="single" w:sz="4" w:space="0" w:color="000000"/>
            </w:tcBorders>
            <w:shd w:val="clear" w:color="auto" w:fill="auto"/>
          </w:tcPr>
          <w:p w14:paraId="171F65FC" w14:textId="77777777" w:rsidR="006069A5" w:rsidRDefault="006069A5">
            <w:pPr>
              <w:spacing w:after="0" w:line="240" w:lineRule="auto"/>
              <w:jc w:val="both"/>
              <w:rPr>
                <w:rFonts w:cs="Calibri"/>
                <w:sz w:val="24"/>
                <w:szCs w:val="24"/>
                <w:lang w:val="en-GB"/>
              </w:rPr>
            </w:pPr>
            <w:r>
              <w:rPr>
                <w:rFonts w:cs="Calibri"/>
                <w:sz w:val="24"/>
                <w:szCs w:val="24"/>
                <w:lang w:val="en-GB"/>
              </w:rPr>
              <w:t>14</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2A98434C" w14:textId="77777777" w:rsidR="006069A5" w:rsidRDefault="006069A5">
            <w:pPr>
              <w:spacing w:after="0" w:line="240" w:lineRule="auto"/>
              <w:jc w:val="both"/>
            </w:pPr>
            <w:r>
              <w:rPr>
                <w:rFonts w:cs="Calibri"/>
                <w:sz w:val="24"/>
                <w:szCs w:val="24"/>
                <w:lang w:val="en-GB"/>
              </w:rPr>
              <w:t>REGON</w:t>
            </w:r>
          </w:p>
        </w:tc>
      </w:tr>
      <w:tr w:rsidR="006069A5" w14:paraId="3248D748" w14:textId="77777777" w:rsidTr="00026CB9">
        <w:tc>
          <w:tcPr>
            <w:tcW w:w="465" w:type="dxa"/>
            <w:tcBorders>
              <w:top w:val="single" w:sz="4" w:space="0" w:color="000000"/>
              <w:left w:val="single" w:sz="4" w:space="0" w:color="000000"/>
              <w:bottom w:val="single" w:sz="4" w:space="0" w:color="000000"/>
            </w:tcBorders>
            <w:shd w:val="clear" w:color="auto" w:fill="auto"/>
          </w:tcPr>
          <w:p w14:paraId="6370F7C9" w14:textId="77777777" w:rsidR="006069A5" w:rsidRDefault="006069A5">
            <w:pPr>
              <w:spacing w:after="0" w:line="240" w:lineRule="auto"/>
              <w:jc w:val="both"/>
              <w:rPr>
                <w:rFonts w:cs="Calibri"/>
                <w:sz w:val="24"/>
                <w:szCs w:val="24"/>
              </w:rPr>
            </w:pPr>
            <w:r>
              <w:rPr>
                <w:rFonts w:cs="Calibri"/>
                <w:sz w:val="24"/>
                <w:szCs w:val="24"/>
                <w:lang w:val="en-GB"/>
              </w:rPr>
              <w:t>15</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7FDEBD85" w14:textId="77777777" w:rsidR="006069A5" w:rsidRDefault="006069A5">
            <w:pPr>
              <w:spacing w:after="0" w:line="240" w:lineRule="auto"/>
              <w:jc w:val="both"/>
              <w:rPr>
                <w:rFonts w:cs="Calibri"/>
                <w:sz w:val="24"/>
                <w:szCs w:val="24"/>
              </w:rPr>
            </w:pPr>
            <w:r>
              <w:rPr>
                <w:rFonts w:cs="Calibri"/>
                <w:sz w:val="24"/>
                <w:szCs w:val="24"/>
              </w:rPr>
              <w:t>Adres siedziby:</w:t>
            </w:r>
          </w:p>
          <w:p w14:paraId="1F199FEA" w14:textId="77777777" w:rsidR="006069A5" w:rsidRDefault="006069A5">
            <w:pPr>
              <w:spacing w:after="0" w:line="240" w:lineRule="auto"/>
              <w:ind w:firstLine="639"/>
              <w:jc w:val="both"/>
              <w:rPr>
                <w:rFonts w:cs="Calibri"/>
                <w:sz w:val="24"/>
                <w:szCs w:val="24"/>
              </w:rPr>
            </w:pPr>
            <w:r>
              <w:rPr>
                <w:rFonts w:cs="Calibri"/>
                <w:sz w:val="24"/>
                <w:szCs w:val="24"/>
              </w:rPr>
              <w:t>Ulica</w:t>
            </w:r>
          </w:p>
          <w:p w14:paraId="35188C94" w14:textId="77777777" w:rsidR="006069A5" w:rsidRDefault="006069A5">
            <w:pPr>
              <w:spacing w:after="0" w:line="240" w:lineRule="auto"/>
              <w:ind w:firstLine="639"/>
              <w:jc w:val="both"/>
              <w:rPr>
                <w:rFonts w:cs="Calibri"/>
                <w:sz w:val="24"/>
                <w:szCs w:val="24"/>
              </w:rPr>
            </w:pPr>
            <w:r>
              <w:rPr>
                <w:rFonts w:cs="Calibri"/>
                <w:sz w:val="24"/>
                <w:szCs w:val="24"/>
              </w:rPr>
              <w:t>Nr budynku</w:t>
            </w:r>
          </w:p>
          <w:p w14:paraId="09D5E8EE" w14:textId="77777777" w:rsidR="006069A5" w:rsidRDefault="006069A5">
            <w:pPr>
              <w:spacing w:after="0" w:line="240" w:lineRule="auto"/>
              <w:ind w:firstLine="639"/>
              <w:jc w:val="both"/>
              <w:rPr>
                <w:rFonts w:cs="Calibri"/>
                <w:sz w:val="24"/>
                <w:szCs w:val="24"/>
              </w:rPr>
            </w:pPr>
            <w:r>
              <w:rPr>
                <w:rFonts w:cs="Calibri"/>
                <w:sz w:val="24"/>
                <w:szCs w:val="24"/>
              </w:rPr>
              <w:t>Nr lokalu</w:t>
            </w:r>
          </w:p>
          <w:p w14:paraId="6E5599CC" w14:textId="77777777" w:rsidR="006069A5" w:rsidRDefault="006069A5">
            <w:pPr>
              <w:spacing w:after="0" w:line="240" w:lineRule="auto"/>
              <w:ind w:firstLine="639"/>
              <w:jc w:val="both"/>
              <w:rPr>
                <w:rFonts w:cs="Calibri"/>
                <w:sz w:val="24"/>
                <w:szCs w:val="24"/>
              </w:rPr>
            </w:pPr>
            <w:r>
              <w:rPr>
                <w:rFonts w:cs="Calibri"/>
                <w:sz w:val="24"/>
                <w:szCs w:val="24"/>
              </w:rPr>
              <w:t>Kod pocztowy</w:t>
            </w:r>
          </w:p>
          <w:p w14:paraId="64FA0ECF" w14:textId="77777777" w:rsidR="006069A5" w:rsidRDefault="006069A5">
            <w:pPr>
              <w:spacing w:after="0" w:line="240" w:lineRule="auto"/>
              <w:ind w:firstLine="639"/>
              <w:jc w:val="both"/>
              <w:rPr>
                <w:rFonts w:cs="Calibri"/>
                <w:sz w:val="24"/>
                <w:szCs w:val="24"/>
              </w:rPr>
            </w:pPr>
            <w:r>
              <w:rPr>
                <w:rFonts w:cs="Calibri"/>
                <w:sz w:val="24"/>
                <w:szCs w:val="24"/>
              </w:rPr>
              <w:t>Miejscowość</w:t>
            </w:r>
          </w:p>
          <w:p w14:paraId="68170406" w14:textId="77777777" w:rsidR="006069A5" w:rsidRDefault="006069A5">
            <w:pPr>
              <w:spacing w:after="0" w:line="240" w:lineRule="auto"/>
              <w:ind w:left="1632" w:hanging="993"/>
              <w:jc w:val="both"/>
              <w:rPr>
                <w:rFonts w:cs="Calibri"/>
                <w:sz w:val="24"/>
                <w:szCs w:val="24"/>
              </w:rPr>
            </w:pPr>
            <w:r>
              <w:rPr>
                <w:rFonts w:cs="Calibri"/>
                <w:sz w:val="24"/>
                <w:szCs w:val="24"/>
              </w:rPr>
              <w:t>Kraj</w:t>
            </w:r>
          </w:p>
          <w:p w14:paraId="56023870" w14:textId="77777777" w:rsidR="006069A5" w:rsidRDefault="006069A5">
            <w:pPr>
              <w:spacing w:after="0" w:line="240" w:lineRule="auto"/>
              <w:ind w:left="1632" w:hanging="993"/>
              <w:jc w:val="both"/>
              <w:rPr>
                <w:rFonts w:cs="Calibri"/>
                <w:sz w:val="24"/>
                <w:szCs w:val="24"/>
              </w:rPr>
            </w:pPr>
            <w:r>
              <w:rPr>
                <w:rFonts w:cs="Calibri"/>
                <w:sz w:val="24"/>
                <w:szCs w:val="24"/>
              </w:rPr>
              <w:t>Województwo</w:t>
            </w:r>
          </w:p>
          <w:p w14:paraId="2E3C0DDC" w14:textId="77777777" w:rsidR="006069A5" w:rsidRDefault="006069A5">
            <w:pPr>
              <w:spacing w:after="0" w:line="240" w:lineRule="auto"/>
              <w:ind w:left="1632" w:hanging="993"/>
              <w:jc w:val="both"/>
              <w:rPr>
                <w:rFonts w:cs="Calibri"/>
                <w:sz w:val="24"/>
                <w:szCs w:val="24"/>
              </w:rPr>
            </w:pPr>
            <w:r>
              <w:rPr>
                <w:rFonts w:cs="Calibri"/>
                <w:sz w:val="24"/>
                <w:szCs w:val="24"/>
              </w:rPr>
              <w:t>Powiat</w:t>
            </w:r>
          </w:p>
          <w:p w14:paraId="50EC7D59" w14:textId="77777777" w:rsidR="006069A5" w:rsidRDefault="006069A5">
            <w:pPr>
              <w:spacing w:after="0" w:line="240" w:lineRule="auto"/>
              <w:ind w:firstLine="639"/>
              <w:jc w:val="both"/>
              <w:rPr>
                <w:rFonts w:cs="Calibri"/>
                <w:sz w:val="24"/>
                <w:szCs w:val="24"/>
              </w:rPr>
            </w:pPr>
            <w:r>
              <w:rPr>
                <w:rFonts w:cs="Calibri"/>
                <w:sz w:val="24"/>
                <w:szCs w:val="24"/>
              </w:rPr>
              <w:t>Gmina</w:t>
            </w:r>
          </w:p>
          <w:p w14:paraId="1B91A3AA" w14:textId="77777777" w:rsidR="006069A5" w:rsidRDefault="006069A5">
            <w:pPr>
              <w:spacing w:after="0" w:line="240" w:lineRule="auto"/>
              <w:ind w:firstLine="639"/>
              <w:jc w:val="both"/>
              <w:rPr>
                <w:rFonts w:cs="Calibri"/>
                <w:sz w:val="24"/>
                <w:szCs w:val="24"/>
              </w:rPr>
            </w:pPr>
            <w:r>
              <w:rPr>
                <w:rFonts w:cs="Calibri"/>
                <w:sz w:val="24"/>
                <w:szCs w:val="24"/>
              </w:rPr>
              <w:t>Telefon</w:t>
            </w:r>
          </w:p>
          <w:p w14:paraId="3D406C8D" w14:textId="77777777" w:rsidR="006069A5" w:rsidRDefault="006069A5">
            <w:pPr>
              <w:spacing w:after="0" w:line="240" w:lineRule="auto"/>
              <w:ind w:firstLine="639"/>
              <w:jc w:val="both"/>
              <w:rPr>
                <w:rFonts w:cs="Calibri"/>
                <w:sz w:val="24"/>
                <w:szCs w:val="24"/>
              </w:rPr>
            </w:pPr>
            <w:r>
              <w:rPr>
                <w:rFonts w:cs="Calibri"/>
                <w:sz w:val="24"/>
                <w:szCs w:val="24"/>
              </w:rPr>
              <w:t>Fax</w:t>
            </w:r>
          </w:p>
          <w:p w14:paraId="6B91351C" w14:textId="77777777" w:rsidR="006069A5" w:rsidRPr="005C42A0" w:rsidRDefault="006069A5">
            <w:pPr>
              <w:spacing w:after="0" w:line="240" w:lineRule="auto"/>
              <w:ind w:firstLine="639"/>
              <w:jc w:val="both"/>
              <w:rPr>
                <w:rFonts w:cs="Calibri"/>
                <w:sz w:val="24"/>
                <w:szCs w:val="24"/>
              </w:rPr>
            </w:pPr>
            <w:r>
              <w:rPr>
                <w:rFonts w:cs="Calibri"/>
                <w:sz w:val="24"/>
                <w:szCs w:val="24"/>
              </w:rPr>
              <w:t>Adres e-mail</w:t>
            </w:r>
          </w:p>
          <w:p w14:paraId="3CAF75D9" w14:textId="77777777" w:rsidR="006069A5" w:rsidRDefault="006069A5">
            <w:pPr>
              <w:spacing w:after="0" w:line="240" w:lineRule="auto"/>
              <w:ind w:firstLine="639"/>
              <w:jc w:val="both"/>
            </w:pPr>
            <w:proofErr w:type="spellStart"/>
            <w:r>
              <w:rPr>
                <w:rFonts w:cs="Calibri"/>
                <w:sz w:val="24"/>
                <w:szCs w:val="24"/>
                <w:lang w:val="en-GB"/>
              </w:rPr>
              <w:t>Adres</w:t>
            </w:r>
            <w:proofErr w:type="spellEnd"/>
            <w:r>
              <w:rPr>
                <w:rFonts w:cs="Calibri"/>
                <w:sz w:val="24"/>
                <w:szCs w:val="24"/>
                <w:lang w:val="en-GB"/>
              </w:rPr>
              <w:t xml:space="preserve"> </w:t>
            </w:r>
            <w:proofErr w:type="spellStart"/>
            <w:r>
              <w:rPr>
                <w:rFonts w:cs="Calibri"/>
                <w:sz w:val="24"/>
                <w:szCs w:val="24"/>
                <w:lang w:val="en-GB"/>
              </w:rPr>
              <w:t>strony</w:t>
            </w:r>
            <w:proofErr w:type="spellEnd"/>
            <w:r>
              <w:rPr>
                <w:rFonts w:cs="Calibri"/>
                <w:sz w:val="24"/>
                <w:szCs w:val="24"/>
                <w:lang w:val="en-GB"/>
              </w:rPr>
              <w:t xml:space="preserve"> www</w:t>
            </w:r>
          </w:p>
        </w:tc>
      </w:tr>
      <w:tr w:rsidR="006069A5" w14:paraId="39B8E340" w14:textId="77777777" w:rsidTr="00026CB9">
        <w:tc>
          <w:tcPr>
            <w:tcW w:w="465" w:type="dxa"/>
            <w:tcBorders>
              <w:top w:val="single" w:sz="4" w:space="0" w:color="000000"/>
              <w:left w:val="single" w:sz="4" w:space="0" w:color="000000"/>
              <w:bottom w:val="single" w:sz="4" w:space="0" w:color="000000"/>
            </w:tcBorders>
            <w:shd w:val="clear" w:color="auto" w:fill="auto"/>
          </w:tcPr>
          <w:p w14:paraId="2F77A9A4" w14:textId="77777777" w:rsidR="006069A5" w:rsidRDefault="006069A5">
            <w:pPr>
              <w:spacing w:after="0" w:line="240" w:lineRule="auto"/>
              <w:jc w:val="both"/>
              <w:rPr>
                <w:rFonts w:cs="Calibri"/>
                <w:sz w:val="24"/>
                <w:szCs w:val="24"/>
              </w:rPr>
            </w:pPr>
            <w:r>
              <w:rPr>
                <w:rFonts w:cs="Calibri"/>
                <w:sz w:val="24"/>
                <w:szCs w:val="24"/>
                <w:lang w:val="en-GB"/>
              </w:rPr>
              <w:t>16</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1CB3D32B" w14:textId="77777777" w:rsidR="006069A5" w:rsidRDefault="006069A5">
            <w:pPr>
              <w:spacing w:after="0" w:line="240" w:lineRule="auto"/>
              <w:jc w:val="both"/>
            </w:pPr>
            <w:r>
              <w:rPr>
                <w:rFonts w:cs="Calibri"/>
                <w:sz w:val="24"/>
                <w:szCs w:val="24"/>
              </w:rPr>
              <w:t>Osoba/y uprawniona/e do podejmowania decyzji wiążących w imieniu partnera</w:t>
            </w:r>
          </w:p>
        </w:tc>
      </w:tr>
      <w:tr w:rsidR="006069A5" w14:paraId="35F48EBF" w14:textId="77777777" w:rsidTr="00026CB9">
        <w:tc>
          <w:tcPr>
            <w:tcW w:w="465" w:type="dxa"/>
            <w:tcBorders>
              <w:top w:val="single" w:sz="4" w:space="0" w:color="000000"/>
              <w:left w:val="single" w:sz="4" w:space="0" w:color="000000"/>
              <w:bottom w:val="single" w:sz="4" w:space="0" w:color="000000"/>
            </w:tcBorders>
            <w:shd w:val="clear" w:color="auto" w:fill="auto"/>
          </w:tcPr>
          <w:p w14:paraId="04F2E4CC" w14:textId="77777777" w:rsidR="006069A5" w:rsidRDefault="006069A5">
            <w:pPr>
              <w:spacing w:after="0" w:line="240" w:lineRule="auto"/>
              <w:jc w:val="both"/>
              <w:rPr>
                <w:rFonts w:cs="Calibri"/>
                <w:sz w:val="24"/>
                <w:szCs w:val="24"/>
                <w:lang w:val="en-GB"/>
              </w:rPr>
            </w:pPr>
            <w:r>
              <w:rPr>
                <w:rFonts w:cs="Calibri"/>
                <w:sz w:val="24"/>
                <w:szCs w:val="24"/>
                <w:lang w:val="en-GB"/>
              </w:rPr>
              <w:t>17</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754011B7" w14:textId="77777777" w:rsidR="006069A5" w:rsidRDefault="006069A5">
            <w:pPr>
              <w:spacing w:after="0" w:line="240" w:lineRule="auto"/>
              <w:jc w:val="both"/>
            </w:pPr>
            <w:r>
              <w:rPr>
                <w:rFonts w:cs="Calibri"/>
                <w:sz w:val="24"/>
                <w:szCs w:val="24"/>
                <w:lang w:val="en-GB"/>
              </w:rPr>
              <w:t xml:space="preserve">Symbol </w:t>
            </w:r>
            <w:proofErr w:type="spellStart"/>
            <w:r>
              <w:rPr>
                <w:rFonts w:cs="Calibri"/>
                <w:sz w:val="24"/>
                <w:szCs w:val="24"/>
                <w:lang w:val="en-GB"/>
              </w:rPr>
              <w:t>partnera</w:t>
            </w:r>
            <w:proofErr w:type="spellEnd"/>
          </w:p>
        </w:tc>
      </w:tr>
    </w:tbl>
    <w:p w14:paraId="0214F335" w14:textId="77777777" w:rsidR="006069A5" w:rsidRDefault="006069A5">
      <w:pPr>
        <w:spacing w:after="60"/>
        <w:ind w:left="720"/>
        <w:jc w:val="both"/>
        <w:rPr>
          <w:rFonts w:cs="Calibri"/>
          <w:sz w:val="24"/>
          <w:szCs w:val="24"/>
        </w:rPr>
      </w:pPr>
    </w:p>
    <w:p w14:paraId="78C2E61B" w14:textId="77777777" w:rsidR="006069A5" w:rsidRDefault="006069A5" w:rsidP="006E145B">
      <w:pPr>
        <w:numPr>
          <w:ilvl w:val="0"/>
          <w:numId w:val="38"/>
        </w:numPr>
        <w:spacing w:after="60"/>
        <w:jc w:val="both"/>
        <w:rPr>
          <w:rFonts w:cs="Calibri"/>
          <w:sz w:val="24"/>
          <w:szCs w:val="24"/>
        </w:rPr>
      </w:pPr>
      <w:r>
        <w:rPr>
          <w:rFonts w:cs="Calibri"/>
          <w:sz w:val="24"/>
          <w:szCs w:val="24"/>
        </w:rPr>
        <w:t xml:space="preserve">Dane związane z badaniem kwalifikowalności wydatków w projekcie </w:t>
      </w:r>
    </w:p>
    <w:p w14:paraId="6802A04E" w14:textId="77777777" w:rsidR="006069A5" w:rsidRDefault="006069A5">
      <w:pPr>
        <w:spacing w:after="60"/>
        <w:ind w:left="720"/>
        <w:jc w:val="both"/>
        <w:rPr>
          <w:rFonts w:cs="Calibri"/>
          <w:sz w:val="24"/>
          <w:szCs w:val="24"/>
        </w:rPr>
      </w:pPr>
    </w:p>
    <w:tbl>
      <w:tblPr>
        <w:tblW w:w="0" w:type="auto"/>
        <w:tblInd w:w="-10" w:type="dxa"/>
        <w:tblLayout w:type="fixed"/>
        <w:tblCellMar>
          <w:left w:w="70" w:type="dxa"/>
          <w:right w:w="70" w:type="dxa"/>
        </w:tblCellMar>
        <w:tblLook w:val="0000" w:firstRow="0" w:lastRow="0" w:firstColumn="0" w:lastColumn="0" w:noHBand="0" w:noVBand="0"/>
      </w:tblPr>
      <w:tblGrid>
        <w:gridCol w:w="465"/>
        <w:gridCol w:w="7280"/>
      </w:tblGrid>
      <w:tr w:rsidR="006069A5" w14:paraId="4E80E320" w14:textId="77777777" w:rsidTr="00026CB9">
        <w:tc>
          <w:tcPr>
            <w:tcW w:w="465" w:type="dxa"/>
            <w:tcBorders>
              <w:top w:val="single" w:sz="4" w:space="0" w:color="000000"/>
              <w:left w:val="single" w:sz="4" w:space="0" w:color="000000"/>
              <w:bottom w:val="single" w:sz="4" w:space="0" w:color="000000"/>
            </w:tcBorders>
            <w:shd w:val="clear" w:color="auto" w:fill="auto"/>
          </w:tcPr>
          <w:p w14:paraId="47CCC2E7" w14:textId="77777777" w:rsidR="006069A5" w:rsidRDefault="006069A5">
            <w:pPr>
              <w:spacing w:after="0" w:line="240" w:lineRule="auto"/>
              <w:jc w:val="both"/>
              <w:rPr>
                <w:sz w:val="24"/>
                <w:szCs w:val="24"/>
              </w:rPr>
            </w:pPr>
            <w:r>
              <w:rPr>
                <w:rFonts w:cs="Calibri"/>
                <w:sz w:val="24"/>
                <w:szCs w:val="24"/>
                <w:lang w:val="en-GB"/>
              </w:rPr>
              <w:t>1</w:t>
            </w:r>
          </w:p>
        </w:tc>
        <w:tc>
          <w:tcPr>
            <w:tcW w:w="7280" w:type="dxa"/>
            <w:tcBorders>
              <w:top w:val="single" w:sz="4" w:space="0" w:color="000000"/>
              <w:left w:val="single" w:sz="4" w:space="0" w:color="000000"/>
              <w:bottom w:val="single" w:sz="4" w:space="0" w:color="000000"/>
              <w:right w:val="single" w:sz="4" w:space="0" w:color="000000"/>
            </w:tcBorders>
            <w:shd w:val="clear" w:color="auto" w:fill="auto"/>
          </w:tcPr>
          <w:p w14:paraId="155DE758" w14:textId="77777777" w:rsidR="006069A5" w:rsidRDefault="006069A5">
            <w:pPr>
              <w:spacing w:after="0" w:line="240" w:lineRule="auto"/>
              <w:jc w:val="both"/>
            </w:pPr>
            <w:r>
              <w:rPr>
                <w:sz w:val="24"/>
                <w:szCs w:val="24"/>
              </w:rPr>
              <w:t xml:space="preserve">Kwalifikowalność środków w projekcie zgodnie z </w:t>
            </w:r>
            <w:r w:rsidR="007B21B6" w:rsidRPr="00352163">
              <w:rPr>
                <w:i/>
                <w:sz w:val="24"/>
                <w:szCs w:val="24"/>
              </w:rPr>
              <w:t>W</w:t>
            </w:r>
            <w:r w:rsidRPr="00352163">
              <w:rPr>
                <w:i/>
                <w:sz w:val="24"/>
                <w:szCs w:val="24"/>
              </w:rPr>
              <w:t>ytycznymi  w zakresie kwalifikowalności wydatków w ramach Europejskiego Funduszu Rozwoju Regionalnego, Europejskiego Funduszu Społecznego oraz Funduszu Spójności na lata 2014-2020</w:t>
            </w:r>
          </w:p>
        </w:tc>
      </w:tr>
    </w:tbl>
    <w:p w14:paraId="41961964" w14:textId="77777777" w:rsidR="006069A5" w:rsidRDefault="006069A5">
      <w:pPr>
        <w:spacing w:after="60"/>
        <w:ind w:left="720"/>
        <w:jc w:val="both"/>
        <w:rPr>
          <w:rFonts w:cs="Calibri"/>
          <w:sz w:val="24"/>
          <w:szCs w:val="24"/>
        </w:rPr>
      </w:pPr>
    </w:p>
    <w:p w14:paraId="3658F835" w14:textId="77777777" w:rsidR="006069A5" w:rsidRDefault="006069A5" w:rsidP="006E145B">
      <w:pPr>
        <w:numPr>
          <w:ilvl w:val="0"/>
          <w:numId w:val="38"/>
        </w:numPr>
        <w:spacing w:after="60"/>
        <w:jc w:val="both"/>
        <w:rPr>
          <w:rFonts w:cs="Calibri"/>
          <w:sz w:val="24"/>
          <w:szCs w:val="24"/>
        </w:rPr>
      </w:pPr>
      <w:r>
        <w:rPr>
          <w:rFonts w:cs="Calibri"/>
          <w:sz w:val="24"/>
          <w:szCs w:val="24"/>
        </w:rPr>
        <w:t>Dane uczestników instytucjonalnych (osób fizycznych prowadzących jednoosobową działalność gospodarczą).</w:t>
      </w:r>
    </w:p>
    <w:p w14:paraId="0E36CBCB" w14:textId="77777777" w:rsidR="006069A5" w:rsidRDefault="006069A5">
      <w:pPr>
        <w:spacing w:after="60"/>
        <w:ind w:left="720"/>
        <w:jc w:val="both"/>
        <w:rPr>
          <w:rFonts w:cs="Calibri"/>
          <w:sz w:val="24"/>
          <w:szCs w:val="24"/>
        </w:rPr>
      </w:pPr>
      <w:r>
        <w:rPr>
          <w:rFonts w:cs="Calibri"/>
          <w:sz w:val="24"/>
          <w:szCs w:val="24"/>
        </w:rPr>
        <w:t xml:space="preserve">Szczegółowy zakres danych odwzorowany jest w </w:t>
      </w:r>
      <w:r>
        <w:rPr>
          <w:rFonts w:cs="Calibri"/>
          <w:i/>
          <w:sz w:val="24"/>
          <w:szCs w:val="24"/>
        </w:rPr>
        <w:t xml:space="preserve">Wytycznych w zakresie warunków gromadzenia i przekazywania danych w postaci elektronicznej na lata 2014-2020. </w:t>
      </w:r>
      <w:r>
        <w:rPr>
          <w:rFonts w:cs="Calibri"/>
          <w:sz w:val="24"/>
          <w:szCs w:val="24"/>
        </w:rPr>
        <w:t xml:space="preserve">Dodatkowo: </w:t>
      </w:r>
    </w:p>
    <w:tbl>
      <w:tblPr>
        <w:tblW w:w="0" w:type="auto"/>
        <w:tblInd w:w="-10" w:type="dxa"/>
        <w:tblLayout w:type="fixed"/>
        <w:tblCellMar>
          <w:left w:w="70" w:type="dxa"/>
          <w:right w:w="70" w:type="dxa"/>
        </w:tblCellMar>
        <w:tblLook w:val="0000" w:firstRow="0" w:lastRow="0" w:firstColumn="0" w:lastColumn="0" w:noHBand="0" w:noVBand="0"/>
      </w:tblPr>
      <w:tblGrid>
        <w:gridCol w:w="388"/>
        <w:gridCol w:w="7357"/>
      </w:tblGrid>
      <w:tr w:rsidR="006069A5" w14:paraId="49BCFC02" w14:textId="77777777" w:rsidTr="00026CB9">
        <w:trPr>
          <w:trHeight w:val="118"/>
        </w:trPr>
        <w:tc>
          <w:tcPr>
            <w:tcW w:w="388" w:type="dxa"/>
            <w:tcBorders>
              <w:top w:val="single" w:sz="4" w:space="0" w:color="000000"/>
              <w:left w:val="single" w:sz="4" w:space="0" w:color="000000"/>
              <w:bottom w:val="single" w:sz="4" w:space="0" w:color="000000"/>
            </w:tcBorders>
            <w:shd w:val="clear" w:color="auto" w:fill="auto"/>
          </w:tcPr>
          <w:p w14:paraId="6734E99C" w14:textId="77777777" w:rsidR="006069A5" w:rsidRDefault="006069A5">
            <w:pPr>
              <w:spacing w:after="0" w:line="240" w:lineRule="auto"/>
              <w:jc w:val="both"/>
              <w:rPr>
                <w:rFonts w:cs="Calibri"/>
                <w:sz w:val="24"/>
                <w:szCs w:val="24"/>
              </w:rPr>
            </w:pPr>
            <w:r>
              <w:rPr>
                <w:rFonts w:cs="Calibri"/>
                <w:sz w:val="24"/>
                <w:szCs w:val="24"/>
              </w:rPr>
              <w:t>1</w:t>
            </w:r>
          </w:p>
        </w:tc>
        <w:tc>
          <w:tcPr>
            <w:tcW w:w="7357" w:type="dxa"/>
            <w:tcBorders>
              <w:top w:val="single" w:sz="4" w:space="0" w:color="000000"/>
              <w:left w:val="single" w:sz="4" w:space="0" w:color="000000"/>
              <w:bottom w:val="single" w:sz="4" w:space="0" w:color="000000"/>
              <w:right w:val="single" w:sz="4" w:space="0" w:color="000000"/>
            </w:tcBorders>
            <w:shd w:val="clear" w:color="auto" w:fill="auto"/>
          </w:tcPr>
          <w:p w14:paraId="73F2EEB8" w14:textId="77777777" w:rsidR="006069A5" w:rsidRDefault="006069A5">
            <w:pPr>
              <w:spacing w:after="0" w:line="240" w:lineRule="auto"/>
              <w:jc w:val="both"/>
            </w:pPr>
            <w:r>
              <w:rPr>
                <w:rFonts w:cs="Calibri"/>
                <w:sz w:val="24"/>
                <w:szCs w:val="24"/>
              </w:rPr>
              <w:t xml:space="preserve">Przynależność do grupy docelowej zgodnie ze Szczegółowym Opisem Osi Priorytetowych Programu Operacyjnego Wiedza Edukacja Rozwój 2014-2020/zatwierdzonym do realizacji Rocznym Planem Działania/zatwierdzonym do realizacji </w:t>
            </w:r>
            <w:r>
              <w:rPr>
                <w:rFonts w:cs="Calibri"/>
                <w:sz w:val="24"/>
                <w:szCs w:val="24"/>
                <w:shd w:val="clear" w:color="auto" w:fill="FFFFFF"/>
              </w:rPr>
              <w:t>wnioskiem o dofinansowanie projektu</w:t>
            </w:r>
          </w:p>
        </w:tc>
      </w:tr>
    </w:tbl>
    <w:p w14:paraId="721CB99B" w14:textId="77777777" w:rsidR="006069A5" w:rsidRDefault="006069A5">
      <w:pPr>
        <w:spacing w:after="60"/>
        <w:ind w:left="720"/>
        <w:jc w:val="both"/>
        <w:rPr>
          <w:rFonts w:cs="Calibri"/>
          <w:sz w:val="24"/>
          <w:szCs w:val="24"/>
          <w:u w:val="single"/>
        </w:rPr>
      </w:pPr>
    </w:p>
    <w:p w14:paraId="53096A31" w14:textId="77777777" w:rsidR="006069A5" w:rsidRDefault="006069A5" w:rsidP="006E145B">
      <w:pPr>
        <w:numPr>
          <w:ilvl w:val="0"/>
          <w:numId w:val="38"/>
        </w:numPr>
        <w:spacing w:after="60"/>
        <w:jc w:val="both"/>
        <w:rPr>
          <w:rFonts w:cs="Calibri"/>
          <w:sz w:val="24"/>
          <w:szCs w:val="24"/>
        </w:rPr>
      </w:pPr>
      <w:r>
        <w:rPr>
          <w:rFonts w:cs="Calibri"/>
          <w:sz w:val="24"/>
          <w:szCs w:val="24"/>
        </w:rPr>
        <w:t>Dane uczestników indywidualnych.</w:t>
      </w:r>
    </w:p>
    <w:p w14:paraId="2B3BAF72" w14:textId="77777777" w:rsidR="006069A5" w:rsidRDefault="006069A5">
      <w:pPr>
        <w:spacing w:after="60"/>
        <w:ind w:left="720"/>
        <w:jc w:val="both"/>
        <w:rPr>
          <w:rFonts w:cs="Calibri"/>
          <w:sz w:val="24"/>
          <w:szCs w:val="24"/>
        </w:rPr>
      </w:pPr>
      <w:r>
        <w:rPr>
          <w:rFonts w:cs="Calibri"/>
          <w:sz w:val="24"/>
          <w:szCs w:val="24"/>
        </w:rPr>
        <w:t xml:space="preserve">Szczegółowy zakres danych odwzorowany jest w </w:t>
      </w:r>
      <w:r>
        <w:rPr>
          <w:rFonts w:cs="Calibri"/>
          <w:i/>
          <w:sz w:val="24"/>
          <w:szCs w:val="24"/>
        </w:rPr>
        <w:t xml:space="preserve">Wytycznych w zakresie warunków gromadzenia i przekazywania danych w postaci elektronicznej na lata 2014-2020. </w:t>
      </w:r>
      <w:r>
        <w:rPr>
          <w:rFonts w:cs="Calibri"/>
          <w:sz w:val="24"/>
          <w:szCs w:val="24"/>
        </w:rPr>
        <w:t>Dodatkowo:</w:t>
      </w:r>
      <w:r>
        <w:t xml:space="preserve"> </w:t>
      </w:r>
    </w:p>
    <w:tbl>
      <w:tblPr>
        <w:tblW w:w="0" w:type="auto"/>
        <w:tblInd w:w="-10" w:type="dxa"/>
        <w:tblLayout w:type="fixed"/>
        <w:tblCellMar>
          <w:left w:w="70" w:type="dxa"/>
          <w:right w:w="70" w:type="dxa"/>
        </w:tblCellMar>
        <w:tblLook w:val="0000" w:firstRow="0" w:lastRow="0" w:firstColumn="0" w:lastColumn="0" w:noHBand="0" w:noVBand="0"/>
      </w:tblPr>
      <w:tblGrid>
        <w:gridCol w:w="388"/>
        <w:gridCol w:w="7357"/>
      </w:tblGrid>
      <w:tr w:rsidR="006069A5" w14:paraId="5A2A5272" w14:textId="77777777" w:rsidTr="00026CB9">
        <w:trPr>
          <w:trHeight w:val="118"/>
        </w:trPr>
        <w:tc>
          <w:tcPr>
            <w:tcW w:w="388" w:type="dxa"/>
            <w:tcBorders>
              <w:top w:val="single" w:sz="4" w:space="0" w:color="000000"/>
              <w:left w:val="single" w:sz="4" w:space="0" w:color="000000"/>
              <w:bottom w:val="single" w:sz="4" w:space="0" w:color="000000"/>
            </w:tcBorders>
            <w:shd w:val="clear" w:color="auto" w:fill="auto"/>
          </w:tcPr>
          <w:p w14:paraId="2BC6737E" w14:textId="77777777" w:rsidR="006069A5" w:rsidRDefault="006069A5">
            <w:pPr>
              <w:spacing w:after="0" w:line="240" w:lineRule="auto"/>
              <w:jc w:val="both"/>
              <w:rPr>
                <w:rFonts w:cs="Calibri"/>
                <w:sz w:val="24"/>
                <w:szCs w:val="24"/>
              </w:rPr>
            </w:pPr>
            <w:r>
              <w:rPr>
                <w:rFonts w:cs="Calibri"/>
                <w:sz w:val="24"/>
                <w:szCs w:val="24"/>
              </w:rPr>
              <w:t>1</w:t>
            </w:r>
          </w:p>
        </w:tc>
        <w:tc>
          <w:tcPr>
            <w:tcW w:w="7357" w:type="dxa"/>
            <w:tcBorders>
              <w:top w:val="single" w:sz="4" w:space="0" w:color="000000"/>
              <w:left w:val="single" w:sz="4" w:space="0" w:color="000000"/>
              <w:bottom w:val="single" w:sz="4" w:space="0" w:color="000000"/>
              <w:right w:val="single" w:sz="4" w:space="0" w:color="000000"/>
            </w:tcBorders>
            <w:shd w:val="clear" w:color="auto" w:fill="auto"/>
          </w:tcPr>
          <w:p w14:paraId="774982C2" w14:textId="77777777" w:rsidR="006069A5" w:rsidRDefault="006069A5">
            <w:pPr>
              <w:spacing w:after="0" w:line="240" w:lineRule="auto"/>
              <w:jc w:val="both"/>
            </w:pPr>
            <w:r>
              <w:rPr>
                <w:rFonts w:cs="Calibri"/>
                <w:sz w:val="24"/>
                <w:szCs w:val="24"/>
              </w:rPr>
              <w:t xml:space="preserve">Przynależność do grupy docelowej zgodnie ze Szczegółowym Opisem Osi Priorytetowych Programu Operacyjnego Wiedza Edukacja Rozwój 2014-2020/zatwierdzonym do realizacji Rocznym Planem Działania/zatwierdzonym do realizacji </w:t>
            </w:r>
            <w:r>
              <w:rPr>
                <w:rFonts w:cs="Calibri"/>
                <w:sz w:val="24"/>
                <w:szCs w:val="24"/>
                <w:shd w:val="clear" w:color="auto" w:fill="FFFFFF"/>
              </w:rPr>
              <w:t>wnioskiem o dofinansowanie</w:t>
            </w:r>
            <w:r>
              <w:rPr>
                <w:rFonts w:cs="Calibri"/>
                <w:sz w:val="24"/>
                <w:szCs w:val="24"/>
                <w:shd w:val="clear" w:color="auto" w:fill="FF0000"/>
              </w:rPr>
              <w:t xml:space="preserve"> </w:t>
            </w:r>
            <w:r>
              <w:rPr>
                <w:rFonts w:cs="Calibri"/>
                <w:sz w:val="24"/>
                <w:szCs w:val="24"/>
                <w:shd w:val="clear" w:color="auto" w:fill="FFFFFF"/>
              </w:rPr>
              <w:t>projektu</w:t>
            </w:r>
          </w:p>
        </w:tc>
      </w:tr>
    </w:tbl>
    <w:p w14:paraId="24A9D6ED" w14:textId="77777777" w:rsidR="006069A5" w:rsidRDefault="006069A5">
      <w:pPr>
        <w:spacing w:after="60"/>
        <w:ind w:left="708"/>
        <w:jc w:val="both"/>
        <w:rPr>
          <w:rFonts w:cs="Calibri"/>
          <w:sz w:val="24"/>
          <w:szCs w:val="24"/>
        </w:rPr>
      </w:pPr>
    </w:p>
    <w:p w14:paraId="22A71113" w14:textId="77777777" w:rsidR="006069A5" w:rsidRPr="005C42A0" w:rsidRDefault="006069A5" w:rsidP="006E145B">
      <w:pPr>
        <w:numPr>
          <w:ilvl w:val="0"/>
          <w:numId w:val="38"/>
        </w:numPr>
        <w:jc w:val="both"/>
        <w:rPr>
          <w:rFonts w:cs="Calibri"/>
          <w:b/>
          <w:sz w:val="24"/>
          <w:szCs w:val="24"/>
        </w:rPr>
      </w:pPr>
      <w:r>
        <w:t>Dane pracowników zaangażowanych w przygotowanie i realizację projektów, oraz dane pracowników instytucji zaangażowanych we wdrażanie krajowego programu operacyjnego na lata 2014-2020, współfinansowanego z EFS, którzy zajmują się obsługą projektów.</w:t>
      </w:r>
    </w:p>
    <w:tbl>
      <w:tblPr>
        <w:tblW w:w="0" w:type="auto"/>
        <w:tblInd w:w="-10" w:type="dxa"/>
        <w:tblLayout w:type="fixed"/>
        <w:tblCellMar>
          <w:left w:w="70" w:type="dxa"/>
          <w:right w:w="70" w:type="dxa"/>
        </w:tblCellMar>
        <w:tblLook w:val="0000" w:firstRow="0" w:lastRow="0" w:firstColumn="0" w:lastColumn="0" w:noHBand="0" w:noVBand="0"/>
      </w:tblPr>
      <w:tblGrid>
        <w:gridCol w:w="435"/>
        <w:gridCol w:w="5492"/>
      </w:tblGrid>
      <w:tr w:rsidR="006069A5" w14:paraId="79DAD9E2" w14:textId="77777777" w:rsidTr="00026CB9">
        <w:tc>
          <w:tcPr>
            <w:tcW w:w="435" w:type="dxa"/>
            <w:tcBorders>
              <w:top w:val="single" w:sz="4" w:space="0" w:color="000000"/>
              <w:left w:val="single" w:sz="4" w:space="0" w:color="000000"/>
              <w:bottom w:val="single" w:sz="4" w:space="0" w:color="000000"/>
            </w:tcBorders>
            <w:shd w:val="clear" w:color="auto" w:fill="auto"/>
          </w:tcPr>
          <w:p w14:paraId="7E46CA9C" w14:textId="77777777" w:rsidR="006069A5" w:rsidRDefault="006069A5">
            <w:pPr>
              <w:spacing w:after="0" w:line="240" w:lineRule="auto"/>
              <w:jc w:val="both"/>
              <w:rPr>
                <w:rFonts w:cs="Calibri"/>
                <w:b/>
                <w:sz w:val="24"/>
                <w:szCs w:val="24"/>
                <w:lang w:val="en-GB"/>
              </w:rPr>
            </w:pPr>
            <w:proofErr w:type="spellStart"/>
            <w:r>
              <w:rPr>
                <w:rFonts w:cs="Calibri"/>
                <w:b/>
                <w:sz w:val="24"/>
                <w:szCs w:val="24"/>
                <w:lang w:val="en-GB"/>
              </w:rPr>
              <w:t>Lp</w:t>
            </w:r>
            <w:proofErr w:type="spellEnd"/>
            <w:r>
              <w:rPr>
                <w:rFonts w:cs="Calibri"/>
                <w:b/>
                <w:sz w:val="24"/>
                <w:szCs w:val="24"/>
                <w:lang w:val="en-GB"/>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7CD7B229" w14:textId="77777777" w:rsidR="006069A5" w:rsidRDefault="006069A5">
            <w:pPr>
              <w:spacing w:after="0" w:line="240" w:lineRule="auto"/>
              <w:jc w:val="both"/>
            </w:pPr>
            <w:proofErr w:type="spellStart"/>
            <w:r>
              <w:rPr>
                <w:rFonts w:cs="Calibri"/>
                <w:b/>
                <w:sz w:val="24"/>
                <w:szCs w:val="24"/>
                <w:lang w:val="en-GB"/>
              </w:rPr>
              <w:t>Nazwa</w:t>
            </w:r>
            <w:proofErr w:type="spellEnd"/>
          </w:p>
        </w:tc>
      </w:tr>
      <w:tr w:rsidR="006069A5" w14:paraId="5010360C" w14:textId="77777777" w:rsidTr="00026CB9">
        <w:tc>
          <w:tcPr>
            <w:tcW w:w="435" w:type="dxa"/>
            <w:tcBorders>
              <w:top w:val="single" w:sz="4" w:space="0" w:color="000000"/>
              <w:left w:val="single" w:sz="4" w:space="0" w:color="000000"/>
              <w:bottom w:val="single" w:sz="4" w:space="0" w:color="000000"/>
            </w:tcBorders>
            <w:shd w:val="clear" w:color="auto" w:fill="auto"/>
          </w:tcPr>
          <w:p w14:paraId="5BE5B134" w14:textId="77777777" w:rsidR="006069A5" w:rsidRDefault="006069A5">
            <w:pPr>
              <w:spacing w:after="0" w:line="240" w:lineRule="auto"/>
              <w:jc w:val="both"/>
              <w:rPr>
                <w:rFonts w:cs="Calibri"/>
                <w:sz w:val="24"/>
                <w:szCs w:val="24"/>
                <w:lang w:val="en-GB"/>
              </w:rPr>
            </w:pPr>
            <w:r>
              <w:rPr>
                <w:rFonts w:cs="Calibri"/>
                <w:sz w:val="24"/>
                <w:szCs w:val="24"/>
                <w:lang w:val="en-GB"/>
              </w:rPr>
              <w:t>1</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15CC0CB5" w14:textId="77777777" w:rsidR="006069A5" w:rsidRDefault="006069A5">
            <w:pPr>
              <w:spacing w:after="0" w:line="240" w:lineRule="auto"/>
              <w:jc w:val="both"/>
            </w:pPr>
            <w:proofErr w:type="spellStart"/>
            <w:r>
              <w:rPr>
                <w:rFonts w:cs="Calibri"/>
                <w:sz w:val="24"/>
                <w:szCs w:val="24"/>
                <w:lang w:val="en-GB"/>
              </w:rPr>
              <w:t>Imię</w:t>
            </w:r>
            <w:proofErr w:type="spellEnd"/>
            <w:r>
              <w:rPr>
                <w:rFonts w:cs="Calibri"/>
                <w:sz w:val="24"/>
                <w:szCs w:val="24"/>
                <w:lang w:val="en-GB"/>
              </w:rPr>
              <w:t xml:space="preserve"> </w:t>
            </w:r>
          </w:p>
        </w:tc>
      </w:tr>
      <w:tr w:rsidR="006069A5" w14:paraId="6925C234" w14:textId="77777777" w:rsidTr="00026CB9">
        <w:tc>
          <w:tcPr>
            <w:tcW w:w="435" w:type="dxa"/>
            <w:tcBorders>
              <w:top w:val="single" w:sz="4" w:space="0" w:color="000000"/>
              <w:left w:val="single" w:sz="4" w:space="0" w:color="000000"/>
              <w:bottom w:val="single" w:sz="4" w:space="0" w:color="000000"/>
            </w:tcBorders>
            <w:shd w:val="clear" w:color="auto" w:fill="auto"/>
          </w:tcPr>
          <w:p w14:paraId="18F65057" w14:textId="77777777" w:rsidR="006069A5" w:rsidRDefault="006069A5">
            <w:pPr>
              <w:spacing w:after="0" w:line="240" w:lineRule="auto"/>
              <w:jc w:val="both"/>
              <w:rPr>
                <w:rFonts w:cs="Calibri"/>
                <w:sz w:val="24"/>
                <w:szCs w:val="24"/>
                <w:lang w:val="en-GB"/>
              </w:rPr>
            </w:pPr>
            <w:r>
              <w:rPr>
                <w:rFonts w:cs="Calibri"/>
                <w:sz w:val="24"/>
                <w:szCs w:val="24"/>
                <w:lang w:val="en-GB"/>
              </w:rPr>
              <w:t>2</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3C74D540" w14:textId="77777777" w:rsidR="006069A5" w:rsidRDefault="006069A5">
            <w:pPr>
              <w:spacing w:after="0" w:line="240" w:lineRule="auto"/>
              <w:jc w:val="both"/>
            </w:pPr>
            <w:proofErr w:type="spellStart"/>
            <w:r>
              <w:rPr>
                <w:rFonts w:cs="Calibri"/>
                <w:sz w:val="24"/>
                <w:szCs w:val="24"/>
                <w:lang w:val="en-GB"/>
              </w:rPr>
              <w:t>Nazwisko</w:t>
            </w:r>
            <w:proofErr w:type="spellEnd"/>
          </w:p>
        </w:tc>
      </w:tr>
      <w:tr w:rsidR="006069A5" w14:paraId="71CEE30F" w14:textId="77777777" w:rsidTr="00026CB9">
        <w:tc>
          <w:tcPr>
            <w:tcW w:w="435" w:type="dxa"/>
            <w:tcBorders>
              <w:top w:val="single" w:sz="4" w:space="0" w:color="000000"/>
              <w:left w:val="single" w:sz="4" w:space="0" w:color="000000"/>
              <w:bottom w:val="single" w:sz="4" w:space="0" w:color="000000"/>
            </w:tcBorders>
            <w:shd w:val="clear" w:color="auto" w:fill="auto"/>
          </w:tcPr>
          <w:p w14:paraId="68982971" w14:textId="77777777" w:rsidR="006069A5" w:rsidRDefault="006069A5">
            <w:pPr>
              <w:spacing w:after="0" w:line="240" w:lineRule="auto"/>
              <w:jc w:val="both"/>
              <w:rPr>
                <w:rFonts w:cs="Calibri"/>
                <w:sz w:val="24"/>
                <w:szCs w:val="24"/>
                <w:lang w:val="en-GB"/>
              </w:rPr>
            </w:pPr>
            <w:r>
              <w:rPr>
                <w:rFonts w:cs="Calibri"/>
                <w:sz w:val="24"/>
                <w:szCs w:val="24"/>
                <w:lang w:val="en-GB"/>
              </w:rPr>
              <w:t>3</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307ACB1D" w14:textId="77777777" w:rsidR="006069A5" w:rsidRDefault="006069A5">
            <w:pPr>
              <w:spacing w:after="0" w:line="240" w:lineRule="auto"/>
              <w:jc w:val="both"/>
            </w:pPr>
            <w:proofErr w:type="spellStart"/>
            <w:r>
              <w:rPr>
                <w:rFonts w:cs="Calibri"/>
                <w:sz w:val="24"/>
                <w:szCs w:val="24"/>
                <w:lang w:val="en-GB"/>
              </w:rPr>
              <w:t>Identyfikator</w:t>
            </w:r>
            <w:proofErr w:type="spellEnd"/>
            <w:r>
              <w:rPr>
                <w:rFonts w:cs="Calibri"/>
                <w:sz w:val="24"/>
                <w:szCs w:val="24"/>
                <w:lang w:val="en-GB"/>
              </w:rPr>
              <w:t xml:space="preserve"> </w:t>
            </w:r>
            <w:proofErr w:type="spellStart"/>
            <w:r>
              <w:rPr>
                <w:rFonts w:cs="Calibri"/>
                <w:sz w:val="24"/>
                <w:szCs w:val="24"/>
                <w:lang w:val="en-GB"/>
              </w:rPr>
              <w:t>użytkownika</w:t>
            </w:r>
            <w:proofErr w:type="spellEnd"/>
          </w:p>
        </w:tc>
      </w:tr>
      <w:tr w:rsidR="006069A5" w14:paraId="37FDFB9E" w14:textId="77777777" w:rsidTr="00026CB9">
        <w:tc>
          <w:tcPr>
            <w:tcW w:w="435" w:type="dxa"/>
            <w:tcBorders>
              <w:top w:val="single" w:sz="4" w:space="0" w:color="000000"/>
              <w:left w:val="single" w:sz="4" w:space="0" w:color="000000"/>
              <w:bottom w:val="single" w:sz="4" w:space="0" w:color="000000"/>
            </w:tcBorders>
            <w:shd w:val="clear" w:color="auto" w:fill="auto"/>
          </w:tcPr>
          <w:p w14:paraId="28E9BA40" w14:textId="77777777" w:rsidR="006069A5" w:rsidRDefault="006069A5">
            <w:pPr>
              <w:spacing w:after="0" w:line="240" w:lineRule="auto"/>
              <w:jc w:val="both"/>
              <w:rPr>
                <w:rFonts w:cs="Calibri"/>
                <w:sz w:val="24"/>
                <w:szCs w:val="24"/>
                <w:lang w:val="en-GB"/>
              </w:rPr>
            </w:pPr>
            <w:r>
              <w:rPr>
                <w:rFonts w:cs="Calibri"/>
                <w:sz w:val="24"/>
                <w:szCs w:val="24"/>
                <w:lang w:val="en-GB"/>
              </w:rPr>
              <w:t>4</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299AF035" w14:textId="77777777" w:rsidR="006069A5" w:rsidRDefault="006069A5">
            <w:pPr>
              <w:spacing w:after="0" w:line="240" w:lineRule="auto"/>
              <w:jc w:val="both"/>
            </w:pPr>
            <w:proofErr w:type="spellStart"/>
            <w:r>
              <w:rPr>
                <w:rFonts w:cs="Calibri"/>
                <w:sz w:val="24"/>
                <w:szCs w:val="24"/>
                <w:lang w:val="en-GB"/>
              </w:rPr>
              <w:t>Adres</w:t>
            </w:r>
            <w:proofErr w:type="spellEnd"/>
            <w:r>
              <w:rPr>
                <w:rFonts w:cs="Calibri"/>
                <w:sz w:val="24"/>
                <w:szCs w:val="24"/>
                <w:lang w:val="en-GB"/>
              </w:rPr>
              <w:t xml:space="preserve"> e-mail</w:t>
            </w:r>
          </w:p>
        </w:tc>
      </w:tr>
      <w:tr w:rsidR="006069A5" w14:paraId="062C147E" w14:textId="77777777" w:rsidTr="00026CB9">
        <w:tc>
          <w:tcPr>
            <w:tcW w:w="435" w:type="dxa"/>
            <w:tcBorders>
              <w:top w:val="single" w:sz="4" w:space="0" w:color="000000"/>
              <w:left w:val="single" w:sz="4" w:space="0" w:color="000000"/>
              <w:bottom w:val="single" w:sz="4" w:space="0" w:color="000000"/>
            </w:tcBorders>
            <w:shd w:val="clear" w:color="auto" w:fill="auto"/>
          </w:tcPr>
          <w:p w14:paraId="25AAB87D" w14:textId="77777777" w:rsidR="006069A5" w:rsidRDefault="006069A5">
            <w:pPr>
              <w:spacing w:after="0" w:line="240" w:lineRule="auto"/>
              <w:jc w:val="both"/>
              <w:rPr>
                <w:rFonts w:cs="Calibri"/>
                <w:sz w:val="24"/>
                <w:szCs w:val="24"/>
                <w:lang w:val="en-GB"/>
              </w:rPr>
            </w:pPr>
            <w:r>
              <w:rPr>
                <w:rFonts w:cs="Calibri"/>
                <w:sz w:val="24"/>
                <w:szCs w:val="24"/>
                <w:lang w:val="en-GB"/>
              </w:rPr>
              <w:t>5</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21744FF4" w14:textId="77777777" w:rsidR="006069A5" w:rsidRDefault="006069A5">
            <w:pPr>
              <w:spacing w:after="0" w:line="240" w:lineRule="auto"/>
              <w:jc w:val="both"/>
            </w:pPr>
            <w:proofErr w:type="spellStart"/>
            <w:r>
              <w:rPr>
                <w:rFonts w:cs="Calibri"/>
                <w:sz w:val="24"/>
                <w:szCs w:val="24"/>
                <w:lang w:val="en-GB"/>
              </w:rPr>
              <w:t>Rodzaj</w:t>
            </w:r>
            <w:proofErr w:type="spellEnd"/>
            <w:r>
              <w:rPr>
                <w:rFonts w:cs="Calibri"/>
                <w:sz w:val="24"/>
                <w:szCs w:val="24"/>
                <w:lang w:val="en-GB"/>
              </w:rPr>
              <w:t xml:space="preserve"> </w:t>
            </w:r>
            <w:proofErr w:type="spellStart"/>
            <w:r>
              <w:rPr>
                <w:rFonts w:cs="Calibri"/>
                <w:sz w:val="24"/>
                <w:szCs w:val="24"/>
                <w:lang w:val="en-GB"/>
              </w:rPr>
              <w:t>użytkownika</w:t>
            </w:r>
            <w:proofErr w:type="spellEnd"/>
          </w:p>
        </w:tc>
      </w:tr>
      <w:tr w:rsidR="006069A5" w14:paraId="70AD4EAB" w14:textId="77777777" w:rsidTr="00026CB9">
        <w:tc>
          <w:tcPr>
            <w:tcW w:w="435" w:type="dxa"/>
            <w:tcBorders>
              <w:top w:val="single" w:sz="4" w:space="0" w:color="000000"/>
              <w:left w:val="single" w:sz="4" w:space="0" w:color="000000"/>
              <w:bottom w:val="single" w:sz="4" w:space="0" w:color="000000"/>
            </w:tcBorders>
            <w:shd w:val="clear" w:color="auto" w:fill="auto"/>
          </w:tcPr>
          <w:p w14:paraId="641AD8DF" w14:textId="77777777" w:rsidR="006069A5" w:rsidRDefault="006069A5">
            <w:pPr>
              <w:spacing w:after="0" w:line="240" w:lineRule="auto"/>
              <w:jc w:val="both"/>
              <w:rPr>
                <w:rFonts w:cs="Calibri"/>
                <w:sz w:val="24"/>
                <w:szCs w:val="24"/>
                <w:lang w:val="en-GB"/>
              </w:rPr>
            </w:pPr>
            <w:r>
              <w:rPr>
                <w:rFonts w:cs="Calibri"/>
                <w:sz w:val="24"/>
                <w:szCs w:val="24"/>
                <w:lang w:val="en-GB"/>
              </w:rPr>
              <w:t>6</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74FEDE91" w14:textId="77777777" w:rsidR="006069A5" w:rsidRDefault="006069A5">
            <w:pPr>
              <w:spacing w:after="0" w:line="240" w:lineRule="auto"/>
              <w:jc w:val="both"/>
            </w:pPr>
            <w:proofErr w:type="spellStart"/>
            <w:r>
              <w:rPr>
                <w:rFonts w:cs="Calibri"/>
                <w:sz w:val="24"/>
                <w:szCs w:val="24"/>
                <w:lang w:val="en-GB"/>
              </w:rPr>
              <w:t>Miejsce</w:t>
            </w:r>
            <w:proofErr w:type="spellEnd"/>
            <w:r>
              <w:rPr>
                <w:rFonts w:cs="Calibri"/>
                <w:sz w:val="24"/>
                <w:szCs w:val="24"/>
                <w:lang w:val="en-GB"/>
              </w:rPr>
              <w:t xml:space="preserve"> </w:t>
            </w:r>
            <w:proofErr w:type="spellStart"/>
            <w:r>
              <w:rPr>
                <w:rFonts w:cs="Calibri"/>
                <w:sz w:val="24"/>
                <w:szCs w:val="24"/>
                <w:lang w:val="en-GB"/>
              </w:rPr>
              <w:t>pracy</w:t>
            </w:r>
            <w:proofErr w:type="spellEnd"/>
            <w:r>
              <w:rPr>
                <w:rFonts w:cs="Calibri"/>
                <w:sz w:val="24"/>
                <w:szCs w:val="24"/>
                <w:lang w:val="en-GB"/>
              </w:rPr>
              <w:t xml:space="preserve"> </w:t>
            </w:r>
          </w:p>
        </w:tc>
      </w:tr>
      <w:tr w:rsidR="006069A5" w14:paraId="4145A698" w14:textId="77777777" w:rsidTr="00026CB9">
        <w:tc>
          <w:tcPr>
            <w:tcW w:w="435" w:type="dxa"/>
            <w:tcBorders>
              <w:top w:val="single" w:sz="4" w:space="0" w:color="000000"/>
              <w:left w:val="single" w:sz="4" w:space="0" w:color="000000"/>
              <w:bottom w:val="single" w:sz="4" w:space="0" w:color="000000"/>
            </w:tcBorders>
            <w:shd w:val="clear" w:color="auto" w:fill="auto"/>
          </w:tcPr>
          <w:p w14:paraId="43AFE8D6" w14:textId="77777777" w:rsidR="006069A5" w:rsidRDefault="006069A5">
            <w:pPr>
              <w:spacing w:after="0" w:line="240" w:lineRule="auto"/>
              <w:jc w:val="both"/>
              <w:rPr>
                <w:rFonts w:cs="Calibri"/>
                <w:sz w:val="24"/>
                <w:szCs w:val="24"/>
                <w:lang w:val="en-GB"/>
              </w:rPr>
            </w:pPr>
            <w:r>
              <w:rPr>
                <w:rFonts w:cs="Calibri"/>
                <w:sz w:val="24"/>
                <w:szCs w:val="24"/>
                <w:lang w:val="en-GB"/>
              </w:rPr>
              <w:t>7</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4E84372D" w14:textId="77777777" w:rsidR="006069A5" w:rsidRDefault="006069A5">
            <w:pPr>
              <w:spacing w:after="0" w:line="240" w:lineRule="auto"/>
              <w:jc w:val="both"/>
            </w:pPr>
            <w:proofErr w:type="spellStart"/>
            <w:r>
              <w:rPr>
                <w:rFonts w:cs="Calibri"/>
                <w:sz w:val="24"/>
                <w:szCs w:val="24"/>
                <w:lang w:val="en-GB"/>
              </w:rPr>
              <w:t>Telefon</w:t>
            </w:r>
            <w:proofErr w:type="spellEnd"/>
          </w:p>
        </w:tc>
      </w:tr>
      <w:tr w:rsidR="006069A5" w14:paraId="5E4BC00D" w14:textId="77777777" w:rsidTr="00026CB9">
        <w:tc>
          <w:tcPr>
            <w:tcW w:w="435" w:type="dxa"/>
            <w:tcBorders>
              <w:top w:val="single" w:sz="4" w:space="0" w:color="000000"/>
              <w:left w:val="single" w:sz="4" w:space="0" w:color="000000"/>
              <w:bottom w:val="single" w:sz="4" w:space="0" w:color="000000"/>
            </w:tcBorders>
            <w:shd w:val="clear" w:color="auto" w:fill="auto"/>
          </w:tcPr>
          <w:p w14:paraId="2814E89E" w14:textId="77777777" w:rsidR="006069A5" w:rsidRDefault="006069A5">
            <w:pPr>
              <w:spacing w:after="0" w:line="240" w:lineRule="auto"/>
              <w:jc w:val="both"/>
              <w:rPr>
                <w:rFonts w:cs="Calibri"/>
                <w:sz w:val="24"/>
                <w:szCs w:val="24"/>
                <w:lang w:val="en-GB"/>
              </w:rPr>
            </w:pPr>
            <w:r>
              <w:rPr>
                <w:rFonts w:cs="Calibri"/>
                <w:sz w:val="24"/>
                <w:szCs w:val="24"/>
                <w:lang w:val="en-GB"/>
              </w:rPr>
              <w:t>8</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452CAF3E" w14:textId="77777777" w:rsidR="006069A5" w:rsidRDefault="006069A5">
            <w:pPr>
              <w:spacing w:after="0" w:line="240" w:lineRule="auto"/>
              <w:jc w:val="both"/>
            </w:pPr>
            <w:proofErr w:type="spellStart"/>
            <w:r>
              <w:rPr>
                <w:rFonts w:cs="Calibri"/>
                <w:sz w:val="24"/>
                <w:szCs w:val="24"/>
                <w:lang w:val="en-GB"/>
              </w:rPr>
              <w:t>Nazwa</w:t>
            </w:r>
            <w:proofErr w:type="spellEnd"/>
            <w:r>
              <w:rPr>
                <w:rFonts w:cs="Calibri"/>
                <w:sz w:val="24"/>
                <w:szCs w:val="24"/>
                <w:lang w:val="en-GB"/>
              </w:rPr>
              <w:t xml:space="preserve"> </w:t>
            </w:r>
            <w:proofErr w:type="spellStart"/>
            <w:r>
              <w:rPr>
                <w:rFonts w:cs="Calibri"/>
                <w:sz w:val="24"/>
                <w:szCs w:val="24"/>
                <w:lang w:val="en-GB"/>
              </w:rPr>
              <w:t>wnioskodawcy</w:t>
            </w:r>
            <w:proofErr w:type="spellEnd"/>
            <w:r>
              <w:rPr>
                <w:rFonts w:cs="Calibri"/>
                <w:sz w:val="24"/>
                <w:szCs w:val="24"/>
                <w:lang w:val="en-GB"/>
              </w:rPr>
              <w:t>/</w:t>
            </w:r>
            <w:proofErr w:type="spellStart"/>
            <w:r>
              <w:rPr>
                <w:rFonts w:cs="Calibri"/>
                <w:sz w:val="24"/>
                <w:szCs w:val="24"/>
                <w:lang w:val="en-GB"/>
              </w:rPr>
              <w:t>beneficjenta</w:t>
            </w:r>
            <w:proofErr w:type="spellEnd"/>
          </w:p>
        </w:tc>
      </w:tr>
    </w:tbl>
    <w:p w14:paraId="1B13AD75" w14:textId="77777777" w:rsidR="006069A5" w:rsidRDefault="006069A5">
      <w:pPr>
        <w:ind w:left="1416"/>
        <w:jc w:val="both"/>
        <w:rPr>
          <w:sz w:val="24"/>
          <w:szCs w:val="24"/>
        </w:rPr>
      </w:pPr>
    </w:p>
    <w:p w14:paraId="5CF22935" w14:textId="77777777" w:rsidR="006069A5" w:rsidRDefault="006069A5" w:rsidP="006E145B">
      <w:pPr>
        <w:numPr>
          <w:ilvl w:val="0"/>
          <w:numId w:val="38"/>
        </w:numPr>
        <w:jc w:val="both"/>
        <w:rPr>
          <w:rFonts w:cs="Calibri"/>
          <w:sz w:val="24"/>
          <w:szCs w:val="24"/>
        </w:rPr>
      </w:pPr>
      <w:r>
        <w:rPr>
          <w:sz w:val="24"/>
          <w:szCs w:val="24"/>
        </w:rPr>
        <w:t>Dane dotyczące personelu projektu.</w:t>
      </w:r>
    </w:p>
    <w:p w14:paraId="5123CFF0" w14:textId="77777777" w:rsidR="006069A5" w:rsidRDefault="006069A5">
      <w:pPr>
        <w:ind w:left="720"/>
        <w:jc w:val="both"/>
        <w:rPr>
          <w:sz w:val="24"/>
          <w:szCs w:val="24"/>
        </w:rPr>
      </w:pPr>
      <w:r>
        <w:rPr>
          <w:rFonts w:cs="Calibri"/>
          <w:sz w:val="24"/>
          <w:szCs w:val="24"/>
        </w:rPr>
        <w:t xml:space="preserve">Szczegółowy zakres danych odwzorowany jest w </w:t>
      </w:r>
      <w:r>
        <w:rPr>
          <w:rFonts w:cs="Calibri"/>
          <w:i/>
          <w:sz w:val="24"/>
          <w:szCs w:val="24"/>
        </w:rPr>
        <w:t>Wytycznych w zakresie warunków gromadzenia i przekazywania danych w postaci elektronicznej na lata 2014-2020.</w:t>
      </w:r>
    </w:p>
    <w:p w14:paraId="65ED036D" w14:textId="77777777" w:rsidR="006069A5" w:rsidRPr="005C42A0" w:rsidRDefault="006069A5" w:rsidP="006E145B">
      <w:pPr>
        <w:numPr>
          <w:ilvl w:val="0"/>
          <w:numId w:val="38"/>
        </w:numPr>
        <w:jc w:val="both"/>
        <w:rPr>
          <w:rFonts w:cs="Calibri"/>
          <w:b/>
          <w:sz w:val="24"/>
          <w:szCs w:val="24"/>
        </w:rPr>
      </w:pPr>
      <w:r>
        <w:rPr>
          <w:sz w:val="24"/>
          <w:szCs w:val="24"/>
        </w:rPr>
        <w:t xml:space="preserve">Uczestnicy szkoleń, konkursów i konferencji (osoby biorące udział w szkoleniach, konkursach i konferencjach w związku z realizacją Programu Operacyjnego Wiedza Edukacja Rozwój 2014-2020, inne niż uczestnicy w rozumieniu definicji uczestnika określonej w </w:t>
      </w:r>
      <w:r>
        <w:rPr>
          <w:i/>
          <w:sz w:val="24"/>
          <w:szCs w:val="24"/>
        </w:rPr>
        <w:t>Wytycznych w zakresie monitorowania postępu rzeczowego realizacji programów operacyjnych na lata 2014-2020</w:t>
      </w:r>
      <w:r>
        <w:rPr>
          <w:sz w:val="24"/>
          <w:szCs w:val="24"/>
        </w:rPr>
        <w:t>).</w:t>
      </w:r>
    </w:p>
    <w:tbl>
      <w:tblPr>
        <w:tblW w:w="0" w:type="auto"/>
        <w:tblInd w:w="-10" w:type="dxa"/>
        <w:tblLayout w:type="fixed"/>
        <w:tblCellMar>
          <w:left w:w="70" w:type="dxa"/>
          <w:right w:w="70" w:type="dxa"/>
        </w:tblCellMar>
        <w:tblLook w:val="0000" w:firstRow="0" w:lastRow="0" w:firstColumn="0" w:lastColumn="0" w:noHBand="0" w:noVBand="0"/>
      </w:tblPr>
      <w:tblGrid>
        <w:gridCol w:w="435"/>
        <w:gridCol w:w="5492"/>
      </w:tblGrid>
      <w:tr w:rsidR="006069A5" w14:paraId="0A56461E" w14:textId="77777777" w:rsidTr="00026CB9">
        <w:tc>
          <w:tcPr>
            <w:tcW w:w="435" w:type="dxa"/>
            <w:tcBorders>
              <w:top w:val="single" w:sz="4" w:space="0" w:color="000000"/>
              <w:left w:val="single" w:sz="4" w:space="0" w:color="000000"/>
              <w:bottom w:val="single" w:sz="4" w:space="0" w:color="000000"/>
            </w:tcBorders>
            <w:shd w:val="clear" w:color="auto" w:fill="auto"/>
          </w:tcPr>
          <w:p w14:paraId="50A95340" w14:textId="77777777" w:rsidR="006069A5" w:rsidRDefault="006069A5">
            <w:pPr>
              <w:spacing w:after="0" w:line="240" w:lineRule="auto"/>
              <w:jc w:val="both"/>
              <w:rPr>
                <w:rFonts w:cs="Calibri"/>
                <w:b/>
                <w:sz w:val="24"/>
                <w:szCs w:val="24"/>
                <w:lang w:val="en-GB"/>
              </w:rPr>
            </w:pPr>
            <w:proofErr w:type="spellStart"/>
            <w:r>
              <w:rPr>
                <w:rFonts w:cs="Calibri"/>
                <w:b/>
                <w:sz w:val="24"/>
                <w:szCs w:val="24"/>
                <w:lang w:val="en-GB"/>
              </w:rPr>
              <w:t>Lp</w:t>
            </w:r>
            <w:proofErr w:type="spellEnd"/>
            <w:r>
              <w:rPr>
                <w:rFonts w:cs="Calibri"/>
                <w:b/>
                <w:sz w:val="24"/>
                <w:szCs w:val="24"/>
                <w:lang w:val="en-GB"/>
              </w:rPr>
              <w:t>.</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0AEB9240" w14:textId="77777777" w:rsidR="006069A5" w:rsidRDefault="006069A5">
            <w:pPr>
              <w:spacing w:after="0" w:line="240" w:lineRule="auto"/>
              <w:jc w:val="both"/>
            </w:pPr>
            <w:proofErr w:type="spellStart"/>
            <w:r>
              <w:rPr>
                <w:rFonts w:cs="Calibri"/>
                <w:b/>
                <w:sz w:val="24"/>
                <w:szCs w:val="24"/>
                <w:lang w:val="en-GB"/>
              </w:rPr>
              <w:t>Nazwa</w:t>
            </w:r>
            <w:proofErr w:type="spellEnd"/>
          </w:p>
        </w:tc>
      </w:tr>
      <w:tr w:rsidR="006069A5" w14:paraId="063B1BB3" w14:textId="77777777" w:rsidTr="00026CB9">
        <w:tc>
          <w:tcPr>
            <w:tcW w:w="435" w:type="dxa"/>
            <w:tcBorders>
              <w:top w:val="single" w:sz="4" w:space="0" w:color="000000"/>
              <w:left w:val="single" w:sz="4" w:space="0" w:color="000000"/>
              <w:bottom w:val="single" w:sz="4" w:space="0" w:color="000000"/>
            </w:tcBorders>
            <w:shd w:val="clear" w:color="auto" w:fill="auto"/>
          </w:tcPr>
          <w:p w14:paraId="2ACCAE76" w14:textId="77777777" w:rsidR="006069A5" w:rsidRDefault="006069A5">
            <w:pPr>
              <w:spacing w:after="0" w:line="240" w:lineRule="auto"/>
              <w:jc w:val="both"/>
              <w:rPr>
                <w:rFonts w:cs="Calibri"/>
                <w:sz w:val="24"/>
                <w:szCs w:val="24"/>
                <w:lang w:val="en-GB"/>
              </w:rPr>
            </w:pPr>
            <w:r>
              <w:rPr>
                <w:rFonts w:cs="Calibri"/>
                <w:sz w:val="24"/>
                <w:szCs w:val="24"/>
                <w:lang w:val="en-GB"/>
              </w:rPr>
              <w:t>1</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094DBC3D" w14:textId="77777777" w:rsidR="006069A5" w:rsidRDefault="006069A5">
            <w:pPr>
              <w:spacing w:after="0" w:line="240" w:lineRule="auto"/>
              <w:jc w:val="both"/>
            </w:pPr>
            <w:proofErr w:type="spellStart"/>
            <w:r>
              <w:rPr>
                <w:rFonts w:cs="Calibri"/>
                <w:sz w:val="24"/>
                <w:szCs w:val="24"/>
                <w:lang w:val="en-GB"/>
              </w:rPr>
              <w:t>Imię</w:t>
            </w:r>
            <w:proofErr w:type="spellEnd"/>
            <w:r>
              <w:rPr>
                <w:rFonts w:cs="Calibri"/>
                <w:sz w:val="24"/>
                <w:szCs w:val="24"/>
                <w:lang w:val="en-GB"/>
              </w:rPr>
              <w:t xml:space="preserve"> </w:t>
            </w:r>
          </w:p>
        </w:tc>
      </w:tr>
      <w:tr w:rsidR="006069A5" w14:paraId="4EEC104A" w14:textId="77777777" w:rsidTr="00026CB9">
        <w:tc>
          <w:tcPr>
            <w:tcW w:w="435" w:type="dxa"/>
            <w:tcBorders>
              <w:top w:val="single" w:sz="4" w:space="0" w:color="000000"/>
              <w:left w:val="single" w:sz="4" w:space="0" w:color="000000"/>
              <w:bottom w:val="single" w:sz="4" w:space="0" w:color="000000"/>
            </w:tcBorders>
            <w:shd w:val="clear" w:color="auto" w:fill="auto"/>
          </w:tcPr>
          <w:p w14:paraId="24A24399" w14:textId="77777777" w:rsidR="006069A5" w:rsidRDefault="006069A5">
            <w:pPr>
              <w:spacing w:after="0" w:line="240" w:lineRule="auto"/>
              <w:jc w:val="both"/>
              <w:rPr>
                <w:rFonts w:cs="Calibri"/>
                <w:sz w:val="24"/>
                <w:szCs w:val="24"/>
                <w:lang w:val="en-GB"/>
              </w:rPr>
            </w:pPr>
            <w:r>
              <w:rPr>
                <w:rFonts w:cs="Calibri"/>
                <w:sz w:val="24"/>
                <w:szCs w:val="24"/>
                <w:lang w:val="en-GB"/>
              </w:rPr>
              <w:t>2</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00080673" w14:textId="77777777" w:rsidR="006069A5" w:rsidRDefault="006069A5">
            <w:pPr>
              <w:spacing w:after="0" w:line="240" w:lineRule="auto"/>
              <w:jc w:val="both"/>
            </w:pPr>
            <w:proofErr w:type="spellStart"/>
            <w:r>
              <w:rPr>
                <w:rFonts w:cs="Calibri"/>
                <w:sz w:val="24"/>
                <w:szCs w:val="24"/>
                <w:lang w:val="en-GB"/>
              </w:rPr>
              <w:t>Nazwisko</w:t>
            </w:r>
            <w:proofErr w:type="spellEnd"/>
          </w:p>
        </w:tc>
      </w:tr>
      <w:tr w:rsidR="006069A5" w14:paraId="47B08B41" w14:textId="77777777" w:rsidTr="00026CB9">
        <w:tc>
          <w:tcPr>
            <w:tcW w:w="435" w:type="dxa"/>
            <w:tcBorders>
              <w:top w:val="single" w:sz="4" w:space="0" w:color="000000"/>
              <w:left w:val="single" w:sz="4" w:space="0" w:color="000000"/>
              <w:bottom w:val="single" w:sz="4" w:space="0" w:color="000000"/>
            </w:tcBorders>
            <w:shd w:val="clear" w:color="auto" w:fill="auto"/>
          </w:tcPr>
          <w:p w14:paraId="5139CEA9" w14:textId="77777777" w:rsidR="006069A5" w:rsidRDefault="006069A5">
            <w:pPr>
              <w:spacing w:after="0" w:line="240" w:lineRule="auto"/>
              <w:jc w:val="both"/>
              <w:rPr>
                <w:rFonts w:cs="Calibri"/>
                <w:sz w:val="24"/>
                <w:szCs w:val="24"/>
                <w:lang w:val="en-GB"/>
              </w:rPr>
            </w:pPr>
            <w:r>
              <w:rPr>
                <w:rFonts w:cs="Calibri"/>
                <w:sz w:val="24"/>
                <w:szCs w:val="24"/>
                <w:lang w:val="en-GB"/>
              </w:rPr>
              <w:t>3</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31BA0076" w14:textId="77777777" w:rsidR="006069A5" w:rsidRDefault="006069A5">
            <w:pPr>
              <w:spacing w:after="0" w:line="240" w:lineRule="auto"/>
              <w:jc w:val="both"/>
            </w:pPr>
            <w:proofErr w:type="spellStart"/>
            <w:r>
              <w:rPr>
                <w:rFonts w:cs="Calibri"/>
                <w:sz w:val="24"/>
                <w:szCs w:val="24"/>
                <w:lang w:val="en-GB"/>
              </w:rPr>
              <w:t>Nazwa</w:t>
            </w:r>
            <w:proofErr w:type="spellEnd"/>
            <w:r>
              <w:rPr>
                <w:rFonts w:cs="Calibri"/>
                <w:sz w:val="24"/>
                <w:szCs w:val="24"/>
                <w:lang w:val="en-GB"/>
              </w:rPr>
              <w:t xml:space="preserve"> </w:t>
            </w:r>
            <w:proofErr w:type="spellStart"/>
            <w:r>
              <w:rPr>
                <w:rFonts w:cs="Calibri"/>
                <w:sz w:val="24"/>
                <w:szCs w:val="24"/>
                <w:lang w:val="en-GB"/>
              </w:rPr>
              <w:t>instytucji</w:t>
            </w:r>
            <w:proofErr w:type="spellEnd"/>
            <w:r>
              <w:rPr>
                <w:rFonts w:cs="Calibri"/>
                <w:sz w:val="24"/>
                <w:szCs w:val="24"/>
                <w:lang w:val="en-GB"/>
              </w:rPr>
              <w:t>/</w:t>
            </w:r>
            <w:proofErr w:type="spellStart"/>
            <w:r>
              <w:rPr>
                <w:rFonts w:cs="Calibri"/>
                <w:sz w:val="24"/>
                <w:szCs w:val="24"/>
                <w:lang w:val="en-GB"/>
              </w:rPr>
              <w:t>organizacji</w:t>
            </w:r>
            <w:proofErr w:type="spellEnd"/>
          </w:p>
        </w:tc>
      </w:tr>
      <w:tr w:rsidR="006069A5" w14:paraId="40BEF608" w14:textId="77777777" w:rsidTr="00026CB9">
        <w:tc>
          <w:tcPr>
            <w:tcW w:w="435" w:type="dxa"/>
            <w:tcBorders>
              <w:top w:val="single" w:sz="4" w:space="0" w:color="000000"/>
              <w:left w:val="single" w:sz="4" w:space="0" w:color="000000"/>
              <w:bottom w:val="single" w:sz="4" w:space="0" w:color="000000"/>
            </w:tcBorders>
            <w:shd w:val="clear" w:color="auto" w:fill="auto"/>
          </w:tcPr>
          <w:p w14:paraId="5ADB1507" w14:textId="77777777" w:rsidR="006069A5" w:rsidRDefault="006069A5">
            <w:pPr>
              <w:spacing w:after="0" w:line="240" w:lineRule="auto"/>
              <w:jc w:val="both"/>
              <w:rPr>
                <w:rFonts w:cs="Calibri"/>
                <w:sz w:val="24"/>
                <w:szCs w:val="24"/>
                <w:lang w:val="en-GB"/>
              </w:rPr>
            </w:pPr>
            <w:r>
              <w:rPr>
                <w:rFonts w:cs="Calibri"/>
                <w:sz w:val="24"/>
                <w:szCs w:val="24"/>
                <w:lang w:val="en-GB"/>
              </w:rPr>
              <w:t>4</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21C29446" w14:textId="77777777" w:rsidR="006069A5" w:rsidRDefault="006069A5">
            <w:pPr>
              <w:spacing w:after="0" w:line="240" w:lineRule="auto"/>
              <w:jc w:val="both"/>
            </w:pPr>
            <w:proofErr w:type="spellStart"/>
            <w:r>
              <w:rPr>
                <w:rFonts w:cs="Calibri"/>
                <w:sz w:val="24"/>
                <w:szCs w:val="24"/>
                <w:lang w:val="en-GB"/>
              </w:rPr>
              <w:t>Adres</w:t>
            </w:r>
            <w:proofErr w:type="spellEnd"/>
            <w:r>
              <w:rPr>
                <w:rFonts w:cs="Calibri"/>
                <w:sz w:val="24"/>
                <w:szCs w:val="24"/>
                <w:lang w:val="en-GB"/>
              </w:rPr>
              <w:t xml:space="preserve"> e-mail</w:t>
            </w:r>
          </w:p>
        </w:tc>
      </w:tr>
      <w:tr w:rsidR="006069A5" w14:paraId="35EDF72C" w14:textId="77777777" w:rsidTr="00026CB9">
        <w:tc>
          <w:tcPr>
            <w:tcW w:w="435" w:type="dxa"/>
            <w:tcBorders>
              <w:top w:val="single" w:sz="4" w:space="0" w:color="000000"/>
              <w:left w:val="single" w:sz="4" w:space="0" w:color="000000"/>
              <w:bottom w:val="single" w:sz="4" w:space="0" w:color="000000"/>
            </w:tcBorders>
            <w:shd w:val="clear" w:color="auto" w:fill="auto"/>
          </w:tcPr>
          <w:p w14:paraId="78F15803" w14:textId="77777777" w:rsidR="006069A5" w:rsidRDefault="006069A5">
            <w:pPr>
              <w:spacing w:after="0" w:line="240" w:lineRule="auto"/>
              <w:jc w:val="both"/>
              <w:rPr>
                <w:rFonts w:cs="Calibri"/>
                <w:sz w:val="24"/>
                <w:szCs w:val="24"/>
              </w:rPr>
            </w:pPr>
            <w:r>
              <w:rPr>
                <w:rFonts w:cs="Calibri"/>
                <w:sz w:val="24"/>
                <w:szCs w:val="24"/>
                <w:lang w:val="en-GB"/>
              </w:rPr>
              <w:t>5</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5DCA5363" w14:textId="77777777" w:rsidR="006069A5" w:rsidRDefault="006069A5">
            <w:pPr>
              <w:spacing w:after="0" w:line="240" w:lineRule="auto"/>
              <w:jc w:val="both"/>
            </w:pPr>
            <w:r>
              <w:rPr>
                <w:rFonts w:cs="Calibri"/>
                <w:sz w:val="24"/>
                <w:szCs w:val="24"/>
              </w:rPr>
              <w:t>Telefon</w:t>
            </w:r>
          </w:p>
        </w:tc>
      </w:tr>
      <w:tr w:rsidR="006069A5" w14:paraId="7834B537" w14:textId="77777777" w:rsidTr="00026CB9">
        <w:tc>
          <w:tcPr>
            <w:tcW w:w="435" w:type="dxa"/>
            <w:tcBorders>
              <w:top w:val="single" w:sz="4" w:space="0" w:color="000000"/>
              <w:left w:val="single" w:sz="4" w:space="0" w:color="000000"/>
              <w:bottom w:val="single" w:sz="4" w:space="0" w:color="000000"/>
            </w:tcBorders>
            <w:shd w:val="clear" w:color="auto" w:fill="auto"/>
          </w:tcPr>
          <w:p w14:paraId="053036A5" w14:textId="77777777" w:rsidR="006069A5" w:rsidRDefault="006069A5">
            <w:pPr>
              <w:spacing w:after="0" w:line="240" w:lineRule="auto"/>
              <w:jc w:val="both"/>
              <w:rPr>
                <w:rFonts w:cs="Calibri"/>
                <w:sz w:val="24"/>
                <w:szCs w:val="24"/>
              </w:rPr>
            </w:pPr>
            <w:r>
              <w:rPr>
                <w:rFonts w:cs="Calibri"/>
                <w:sz w:val="24"/>
                <w:szCs w:val="24"/>
                <w:lang w:val="en-GB"/>
              </w:rPr>
              <w:t>6</w:t>
            </w:r>
          </w:p>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25ACFB62" w14:textId="77777777" w:rsidR="006069A5" w:rsidRDefault="006069A5">
            <w:pPr>
              <w:spacing w:after="0" w:line="240" w:lineRule="auto"/>
              <w:jc w:val="both"/>
            </w:pPr>
            <w:r>
              <w:rPr>
                <w:rFonts w:cs="Calibri"/>
                <w:sz w:val="24"/>
                <w:szCs w:val="24"/>
              </w:rPr>
              <w:t>Specjalne potrzeby</w:t>
            </w:r>
          </w:p>
        </w:tc>
      </w:tr>
    </w:tbl>
    <w:p w14:paraId="1918FE49" w14:textId="77777777" w:rsidR="006069A5" w:rsidRDefault="006069A5">
      <w:pPr>
        <w:ind w:left="720"/>
        <w:jc w:val="both"/>
        <w:rPr>
          <w:sz w:val="24"/>
          <w:szCs w:val="24"/>
        </w:rPr>
      </w:pPr>
    </w:p>
    <w:p w14:paraId="6EE0015F" w14:textId="77777777" w:rsidR="006069A5" w:rsidRDefault="006069A5">
      <w:pPr>
        <w:jc w:val="both"/>
        <w:rPr>
          <w:rFonts w:cs="Calibri"/>
          <w:bCs/>
          <w:sz w:val="24"/>
          <w:szCs w:val="24"/>
        </w:rPr>
      </w:pPr>
      <w:r>
        <w:rPr>
          <w:sz w:val="24"/>
          <w:szCs w:val="24"/>
          <w:u w:val="single"/>
        </w:rPr>
        <w:t xml:space="preserve">Zbiór </w:t>
      </w:r>
      <w:r>
        <w:rPr>
          <w:bCs/>
          <w:sz w:val="24"/>
          <w:szCs w:val="24"/>
          <w:u w:val="single"/>
        </w:rPr>
        <w:t>Centralny system teleinformatyczny wspierający realizację programów operacyjnych</w:t>
      </w:r>
    </w:p>
    <w:p w14:paraId="22A184F6" w14:textId="77777777" w:rsidR="006069A5" w:rsidRPr="005C42A0" w:rsidRDefault="006069A5" w:rsidP="006E145B">
      <w:pPr>
        <w:numPr>
          <w:ilvl w:val="0"/>
          <w:numId w:val="44"/>
        </w:numPr>
        <w:rPr>
          <w:rFonts w:cs="Calibri"/>
          <w:b/>
          <w:sz w:val="24"/>
          <w:szCs w:val="24"/>
        </w:rPr>
      </w:pPr>
      <w:r>
        <w:rPr>
          <w:rFonts w:cs="Calibri"/>
          <w:bCs/>
          <w:sz w:val="24"/>
          <w:szCs w:val="24"/>
        </w:rPr>
        <w:t>Użytkownicy Centralnego system teleinformatycznego ze strony beneficjentów/partnerów projektów (osoby uprawnione do podejmowania decyzji wiążących w imieniu beneficjenta/partnera)</w:t>
      </w:r>
    </w:p>
    <w:tbl>
      <w:tblPr>
        <w:tblW w:w="0" w:type="auto"/>
        <w:tblInd w:w="-10" w:type="dxa"/>
        <w:tblLayout w:type="fixed"/>
        <w:tblCellMar>
          <w:left w:w="70" w:type="dxa"/>
          <w:right w:w="70" w:type="dxa"/>
        </w:tblCellMar>
        <w:tblLook w:val="0000" w:firstRow="0" w:lastRow="0" w:firstColumn="0" w:lastColumn="0" w:noHBand="0" w:noVBand="0"/>
      </w:tblPr>
      <w:tblGrid>
        <w:gridCol w:w="464"/>
        <w:gridCol w:w="6856"/>
      </w:tblGrid>
      <w:tr w:rsidR="006069A5" w14:paraId="543B3FCA" w14:textId="77777777" w:rsidTr="00026CB9">
        <w:tc>
          <w:tcPr>
            <w:tcW w:w="464" w:type="dxa"/>
            <w:tcBorders>
              <w:top w:val="single" w:sz="4" w:space="0" w:color="000000"/>
              <w:left w:val="single" w:sz="4" w:space="0" w:color="000000"/>
              <w:bottom w:val="single" w:sz="4" w:space="0" w:color="000000"/>
            </w:tcBorders>
            <w:shd w:val="clear" w:color="auto" w:fill="auto"/>
          </w:tcPr>
          <w:p w14:paraId="29769721" w14:textId="77777777" w:rsidR="006069A5" w:rsidRDefault="006069A5">
            <w:pPr>
              <w:spacing w:after="0" w:line="240" w:lineRule="auto"/>
              <w:jc w:val="both"/>
              <w:rPr>
                <w:rFonts w:cs="Calibri"/>
                <w:b/>
                <w:sz w:val="24"/>
                <w:szCs w:val="24"/>
                <w:lang w:val="en-GB"/>
              </w:rPr>
            </w:pPr>
            <w:proofErr w:type="spellStart"/>
            <w:r>
              <w:rPr>
                <w:rFonts w:cs="Calibri"/>
                <w:b/>
                <w:sz w:val="24"/>
                <w:szCs w:val="24"/>
                <w:lang w:val="en-GB"/>
              </w:rPr>
              <w:t>Lp</w:t>
            </w:r>
            <w:proofErr w:type="spellEnd"/>
            <w:r>
              <w:rPr>
                <w:rFonts w:cs="Calibri"/>
                <w:b/>
                <w:sz w:val="24"/>
                <w:szCs w:val="24"/>
                <w:lang w:val="en-GB"/>
              </w:rPr>
              <w:t>.</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45908496" w14:textId="77777777" w:rsidR="006069A5" w:rsidRDefault="006069A5">
            <w:pPr>
              <w:spacing w:after="0" w:line="240" w:lineRule="auto"/>
              <w:jc w:val="both"/>
            </w:pPr>
            <w:proofErr w:type="spellStart"/>
            <w:r>
              <w:rPr>
                <w:rFonts w:cs="Calibri"/>
                <w:b/>
                <w:sz w:val="24"/>
                <w:szCs w:val="24"/>
                <w:lang w:val="en-GB"/>
              </w:rPr>
              <w:t>Nazwa</w:t>
            </w:r>
            <w:proofErr w:type="spellEnd"/>
          </w:p>
        </w:tc>
      </w:tr>
      <w:tr w:rsidR="006069A5" w14:paraId="6DEB5625" w14:textId="77777777" w:rsidTr="00026CB9">
        <w:tc>
          <w:tcPr>
            <w:tcW w:w="464" w:type="dxa"/>
            <w:tcBorders>
              <w:top w:val="single" w:sz="4" w:space="0" w:color="000000"/>
              <w:left w:val="single" w:sz="4" w:space="0" w:color="000000"/>
              <w:bottom w:val="single" w:sz="4" w:space="0" w:color="000000"/>
            </w:tcBorders>
            <w:shd w:val="clear" w:color="auto" w:fill="auto"/>
          </w:tcPr>
          <w:p w14:paraId="000B054C" w14:textId="77777777" w:rsidR="006069A5" w:rsidRDefault="006069A5">
            <w:pPr>
              <w:spacing w:after="0" w:line="240" w:lineRule="auto"/>
              <w:jc w:val="both"/>
              <w:rPr>
                <w:rFonts w:cs="Calibri"/>
                <w:sz w:val="24"/>
                <w:szCs w:val="24"/>
                <w:lang w:val="en-GB"/>
              </w:rPr>
            </w:pPr>
            <w:r>
              <w:rPr>
                <w:rFonts w:cs="Calibri"/>
                <w:sz w:val="24"/>
                <w:szCs w:val="24"/>
                <w:lang w:val="en-GB"/>
              </w:rPr>
              <w:t>1</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41D6F114" w14:textId="77777777" w:rsidR="006069A5" w:rsidRDefault="006069A5">
            <w:pPr>
              <w:spacing w:after="0" w:line="240" w:lineRule="auto"/>
              <w:jc w:val="both"/>
            </w:pPr>
            <w:proofErr w:type="spellStart"/>
            <w:r>
              <w:rPr>
                <w:rFonts w:cs="Calibri"/>
                <w:sz w:val="24"/>
                <w:szCs w:val="24"/>
                <w:lang w:val="en-GB"/>
              </w:rPr>
              <w:t>Imię</w:t>
            </w:r>
            <w:proofErr w:type="spellEnd"/>
          </w:p>
        </w:tc>
      </w:tr>
      <w:tr w:rsidR="006069A5" w14:paraId="775FBEFB" w14:textId="77777777" w:rsidTr="00026CB9">
        <w:tc>
          <w:tcPr>
            <w:tcW w:w="464" w:type="dxa"/>
            <w:tcBorders>
              <w:top w:val="single" w:sz="4" w:space="0" w:color="000000"/>
              <w:left w:val="single" w:sz="4" w:space="0" w:color="000000"/>
              <w:bottom w:val="single" w:sz="4" w:space="0" w:color="000000"/>
            </w:tcBorders>
            <w:shd w:val="clear" w:color="auto" w:fill="auto"/>
          </w:tcPr>
          <w:p w14:paraId="7854B4A9" w14:textId="77777777" w:rsidR="006069A5" w:rsidRDefault="006069A5">
            <w:pPr>
              <w:spacing w:after="0" w:line="240" w:lineRule="auto"/>
              <w:jc w:val="both"/>
              <w:rPr>
                <w:rFonts w:cs="Calibri"/>
                <w:sz w:val="24"/>
                <w:szCs w:val="24"/>
                <w:lang w:val="en-GB"/>
              </w:rPr>
            </w:pPr>
            <w:r>
              <w:rPr>
                <w:rFonts w:cs="Calibri"/>
                <w:sz w:val="24"/>
                <w:szCs w:val="24"/>
                <w:lang w:val="en-GB"/>
              </w:rPr>
              <w:t>2</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64A3B4E6" w14:textId="77777777" w:rsidR="006069A5" w:rsidRDefault="006069A5">
            <w:pPr>
              <w:spacing w:after="0" w:line="240" w:lineRule="auto"/>
              <w:jc w:val="both"/>
            </w:pPr>
            <w:proofErr w:type="spellStart"/>
            <w:r>
              <w:rPr>
                <w:rFonts w:cs="Calibri"/>
                <w:sz w:val="24"/>
                <w:szCs w:val="24"/>
                <w:lang w:val="en-GB"/>
              </w:rPr>
              <w:t>Nazwisko</w:t>
            </w:r>
            <w:proofErr w:type="spellEnd"/>
          </w:p>
        </w:tc>
      </w:tr>
      <w:tr w:rsidR="006069A5" w14:paraId="552F8844" w14:textId="77777777" w:rsidTr="00026CB9">
        <w:tc>
          <w:tcPr>
            <w:tcW w:w="464" w:type="dxa"/>
            <w:tcBorders>
              <w:top w:val="single" w:sz="4" w:space="0" w:color="000000"/>
              <w:left w:val="single" w:sz="4" w:space="0" w:color="000000"/>
              <w:bottom w:val="single" w:sz="4" w:space="0" w:color="000000"/>
            </w:tcBorders>
            <w:shd w:val="clear" w:color="auto" w:fill="auto"/>
          </w:tcPr>
          <w:p w14:paraId="2F2EA4D0" w14:textId="77777777" w:rsidR="006069A5" w:rsidRDefault="006069A5">
            <w:pPr>
              <w:spacing w:after="0" w:line="240" w:lineRule="auto"/>
              <w:jc w:val="both"/>
              <w:rPr>
                <w:rFonts w:cs="Calibri"/>
                <w:sz w:val="24"/>
                <w:szCs w:val="24"/>
                <w:lang w:val="en-GB"/>
              </w:rPr>
            </w:pPr>
            <w:r>
              <w:rPr>
                <w:rFonts w:cs="Calibri"/>
                <w:sz w:val="24"/>
                <w:szCs w:val="24"/>
                <w:lang w:val="en-GB"/>
              </w:rPr>
              <w:t>3</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2B757C55" w14:textId="77777777" w:rsidR="006069A5" w:rsidRDefault="006069A5">
            <w:pPr>
              <w:spacing w:after="0" w:line="240" w:lineRule="auto"/>
              <w:jc w:val="both"/>
            </w:pPr>
            <w:proofErr w:type="spellStart"/>
            <w:r>
              <w:rPr>
                <w:rFonts w:cs="Calibri"/>
                <w:sz w:val="24"/>
                <w:szCs w:val="24"/>
                <w:lang w:val="en-GB"/>
              </w:rPr>
              <w:t>Telefon</w:t>
            </w:r>
            <w:proofErr w:type="spellEnd"/>
          </w:p>
        </w:tc>
      </w:tr>
      <w:tr w:rsidR="006069A5" w14:paraId="68A8919D" w14:textId="77777777" w:rsidTr="00026CB9">
        <w:tc>
          <w:tcPr>
            <w:tcW w:w="464" w:type="dxa"/>
            <w:tcBorders>
              <w:top w:val="single" w:sz="4" w:space="0" w:color="000000"/>
              <w:left w:val="single" w:sz="4" w:space="0" w:color="000000"/>
              <w:bottom w:val="single" w:sz="4" w:space="0" w:color="000000"/>
            </w:tcBorders>
            <w:shd w:val="clear" w:color="auto" w:fill="auto"/>
          </w:tcPr>
          <w:p w14:paraId="1B8B8C2C" w14:textId="77777777" w:rsidR="006069A5" w:rsidRDefault="006069A5">
            <w:pPr>
              <w:spacing w:after="0" w:line="240" w:lineRule="auto"/>
              <w:jc w:val="both"/>
              <w:rPr>
                <w:rFonts w:cs="Calibri"/>
                <w:sz w:val="24"/>
                <w:szCs w:val="24"/>
                <w:lang w:val="en-GB"/>
              </w:rPr>
            </w:pPr>
            <w:r>
              <w:rPr>
                <w:rFonts w:cs="Calibri"/>
                <w:sz w:val="24"/>
                <w:szCs w:val="24"/>
                <w:lang w:val="en-GB"/>
              </w:rPr>
              <w:t>4</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538D23F0" w14:textId="77777777" w:rsidR="006069A5" w:rsidRDefault="006069A5">
            <w:pPr>
              <w:spacing w:after="0" w:line="240" w:lineRule="auto"/>
              <w:jc w:val="both"/>
            </w:pPr>
            <w:proofErr w:type="spellStart"/>
            <w:r>
              <w:rPr>
                <w:rFonts w:cs="Calibri"/>
                <w:sz w:val="24"/>
                <w:szCs w:val="24"/>
                <w:lang w:val="en-GB"/>
              </w:rPr>
              <w:t>Adres</w:t>
            </w:r>
            <w:proofErr w:type="spellEnd"/>
            <w:r>
              <w:rPr>
                <w:rFonts w:cs="Calibri"/>
                <w:sz w:val="24"/>
                <w:szCs w:val="24"/>
                <w:lang w:val="en-GB"/>
              </w:rPr>
              <w:t xml:space="preserve"> e-mail</w:t>
            </w:r>
          </w:p>
        </w:tc>
      </w:tr>
      <w:tr w:rsidR="006069A5" w14:paraId="23AA75B1" w14:textId="77777777" w:rsidTr="00026CB9">
        <w:tc>
          <w:tcPr>
            <w:tcW w:w="464" w:type="dxa"/>
            <w:tcBorders>
              <w:top w:val="single" w:sz="4" w:space="0" w:color="000000"/>
              <w:left w:val="single" w:sz="4" w:space="0" w:color="000000"/>
              <w:bottom w:val="single" w:sz="4" w:space="0" w:color="000000"/>
            </w:tcBorders>
            <w:shd w:val="clear" w:color="auto" w:fill="auto"/>
          </w:tcPr>
          <w:p w14:paraId="25E735AA" w14:textId="77777777" w:rsidR="006069A5" w:rsidRDefault="006069A5">
            <w:pPr>
              <w:spacing w:after="0" w:line="240" w:lineRule="auto"/>
              <w:jc w:val="both"/>
              <w:rPr>
                <w:rFonts w:cs="Calibri"/>
                <w:sz w:val="24"/>
                <w:szCs w:val="24"/>
                <w:lang w:val="en-GB"/>
              </w:rPr>
            </w:pPr>
            <w:r>
              <w:rPr>
                <w:rFonts w:cs="Calibri"/>
                <w:sz w:val="24"/>
                <w:szCs w:val="24"/>
                <w:lang w:val="en-GB"/>
              </w:rPr>
              <w:t>5</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32027760" w14:textId="77777777" w:rsidR="006069A5" w:rsidRDefault="006069A5">
            <w:pPr>
              <w:spacing w:after="0" w:line="240" w:lineRule="auto"/>
              <w:jc w:val="both"/>
            </w:pPr>
            <w:proofErr w:type="spellStart"/>
            <w:r>
              <w:rPr>
                <w:rFonts w:cs="Calibri"/>
                <w:sz w:val="24"/>
                <w:szCs w:val="24"/>
                <w:lang w:val="en-GB"/>
              </w:rPr>
              <w:t>Kraj</w:t>
            </w:r>
            <w:proofErr w:type="spellEnd"/>
          </w:p>
        </w:tc>
      </w:tr>
      <w:tr w:rsidR="006069A5" w14:paraId="1CD114B4" w14:textId="77777777" w:rsidTr="00026CB9">
        <w:tc>
          <w:tcPr>
            <w:tcW w:w="464" w:type="dxa"/>
            <w:tcBorders>
              <w:top w:val="single" w:sz="4" w:space="0" w:color="000000"/>
              <w:left w:val="single" w:sz="4" w:space="0" w:color="000000"/>
              <w:bottom w:val="single" w:sz="4" w:space="0" w:color="000000"/>
            </w:tcBorders>
            <w:shd w:val="clear" w:color="auto" w:fill="auto"/>
          </w:tcPr>
          <w:p w14:paraId="5D71DCA5" w14:textId="77777777" w:rsidR="006069A5" w:rsidRDefault="006069A5">
            <w:pPr>
              <w:spacing w:after="0" w:line="240" w:lineRule="auto"/>
              <w:jc w:val="both"/>
              <w:rPr>
                <w:rFonts w:cs="Calibri"/>
                <w:sz w:val="24"/>
                <w:szCs w:val="24"/>
                <w:lang w:val="en-GB"/>
              </w:rPr>
            </w:pPr>
            <w:r>
              <w:rPr>
                <w:rFonts w:cs="Calibri"/>
                <w:sz w:val="24"/>
                <w:szCs w:val="24"/>
                <w:lang w:val="en-GB"/>
              </w:rPr>
              <w:t>6</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742A7B82" w14:textId="77777777" w:rsidR="006069A5" w:rsidRDefault="006069A5">
            <w:pPr>
              <w:spacing w:after="0" w:line="240" w:lineRule="auto"/>
              <w:jc w:val="both"/>
            </w:pPr>
            <w:r>
              <w:rPr>
                <w:rFonts w:cs="Calibri"/>
                <w:sz w:val="24"/>
                <w:szCs w:val="24"/>
                <w:lang w:val="en-GB"/>
              </w:rPr>
              <w:t>PESEL</w:t>
            </w:r>
          </w:p>
        </w:tc>
      </w:tr>
    </w:tbl>
    <w:p w14:paraId="1C13F537" w14:textId="77777777" w:rsidR="006069A5" w:rsidRDefault="006069A5">
      <w:pPr>
        <w:ind w:left="720"/>
        <w:rPr>
          <w:bCs/>
          <w:sz w:val="24"/>
          <w:szCs w:val="24"/>
        </w:rPr>
      </w:pPr>
    </w:p>
    <w:p w14:paraId="44B2FED2" w14:textId="77777777" w:rsidR="006069A5" w:rsidRDefault="006069A5" w:rsidP="006E145B">
      <w:pPr>
        <w:numPr>
          <w:ilvl w:val="0"/>
          <w:numId w:val="44"/>
        </w:numPr>
        <w:rPr>
          <w:rFonts w:cs="Calibri"/>
          <w:sz w:val="24"/>
          <w:szCs w:val="24"/>
        </w:rPr>
      </w:pPr>
      <w:r>
        <w:rPr>
          <w:bCs/>
          <w:sz w:val="24"/>
          <w:szCs w:val="24"/>
        </w:rPr>
        <w:t>Zakres danych osobowych wnioskodawców, beneficjentów, partnerów.</w:t>
      </w:r>
    </w:p>
    <w:p w14:paraId="21E68ED7" w14:textId="77777777" w:rsidR="006069A5" w:rsidRDefault="006069A5">
      <w:pPr>
        <w:ind w:left="720"/>
        <w:jc w:val="both"/>
        <w:rPr>
          <w:bCs/>
          <w:sz w:val="24"/>
          <w:szCs w:val="24"/>
        </w:rPr>
      </w:pPr>
      <w:r>
        <w:rPr>
          <w:rFonts w:cs="Calibri"/>
          <w:sz w:val="24"/>
          <w:szCs w:val="24"/>
        </w:rPr>
        <w:t xml:space="preserve">Szczegółowy zakres danych odwzorowany jest w </w:t>
      </w:r>
      <w:r w:rsidRPr="005C3771">
        <w:rPr>
          <w:rFonts w:cs="Calibri"/>
          <w:i/>
          <w:sz w:val="24"/>
          <w:szCs w:val="24"/>
        </w:rPr>
        <w:t>Wytycznych w zakresie warunków  gromadzenia i przekazywania danych w postaci elektronicznej na lata 2014-2020</w:t>
      </w:r>
      <w:r>
        <w:rPr>
          <w:rFonts w:cs="Calibri"/>
          <w:sz w:val="24"/>
          <w:szCs w:val="24"/>
        </w:rPr>
        <w:t xml:space="preserve">.  </w:t>
      </w:r>
    </w:p>
    <w:p w14:paraId="25028BB3" w14:textId="77777777" w:rsidR="006069A5" w:rsidRDefault="006069A5" w:rsidP="006E145B">
      <w:pPr>
        <w:numPr>
          <w:ilvl w:val="0"/>
          <w:numId w:val="44"/>
        </w:numPr>
        <w:rPr>
          <w:rFonts w:cs="Calibri"/>
          <w:sz w:val="24"/>
          <w:szCs w:val="24"/>
        </w:rPr>
      </w:pPr>
      <w:r>
        <w:rPr>
          <w:bCs/>
          <w:sz w:val="24"/>
          <w:szCs w:val="24"/>
        </w:rPr>
        <w:t>Dane uczestników instytucjonalnych (w tym osób fizycznych prowadzących jednoosobową działalność gospodarczą).</w:t>
      </w:r>
    </w:p>
    <w:p w14:paraId="6DB61157" w14:textId="77777777" w:rsidR="006069A5" w:rsidRDefault="006069A5">
      <w:pPr>
        <w:ind w:left="720"/>
        <w:jc w:val="both"/>
        <w:rPr>
          <w:bCs/>
          <w:sz w:val="24"/>
          <w:szCs w:val="24"/>
        </w:rPr>
      </w:pPr>
      <w:r>
        <w:rPr>
          <w:rFonts w:cs="Calibri"/>
          <w:sz w:val="24"/>
          <w:szCs w:val="24"/>
        </w:rPr>
        <w:t xml:space="preserve">Szczegółowy zakres danych odwzorowany jest w </w:t>
      </w:r>
      <w:r w:rsidRPr="005C3771">
        <w:rPr>
          <w:rFonts w:cs="Calibri"/>
          <w:i/>
          <w:sz w:val="24"/>
          <w:szCs w:val="24"/>
        </w:rPr>
        <w:t>Wytycznych w zakresie warunków gromadzenia i przekazywania danych w postaci elektronicznej na lata 2014-2020</w:t>
      </w:r>
      <w:r>
        <w:rPr>
          <w:rFonts w:cs="Calibri"/>
          <w:sz w:val="24"/>
          <w:szCs w:val="24"/>
        </w:rPr>
        <w:t xml:space="preserve">.  </w:t>
      </w:r>
    </w:p>
    <w:p w14:paraId="7CC42319" w14:textId="77777777" w:rsidR="006069A5" w:rsidRDefault="006069A5" w:rsidP="006E145B">
      <w:pPr>
        <w:numPr>
          <w:ilvl w:val="0"/>
          <w:numId w:val="44"/>
        </w:numPr>
        <w:rPr>
          <w:rFonts w:cs="Calibri"/>
          <w:sz w:val="24"/>
          <w:szCs w:val="24"/>
        </w:rPr>
      </w:pPr>
      <w:r>
        <w:rPr>
          <w:bCs/>
          <w:sz w:val="24"/>
          <w:szCs w:val="24"/>
        </w:rPr>
        <w:t>Dane uczestników indywidualnych.</w:t>
      </w:r>
    </w:p>
    <w:p w14:paraId="0B8376E3" w14:textId="77777777" w:rsidR="006069A5" w:rsidRDefault="006069A5">
      <w:pPr>
        <w:spacing w:after="60"/>
        <w:ind w:left="720"/>
        <w:jc w:val="both"/>
        <w:rPr>
          <w:sz w:val="24"/>
          <w:szCs w:val="24"/>
        </w:rPr>
      </w:pPr>
      <w:r>
        <w:rPr>
          <w:rFonts w:cs="Calibri"/>
          <w:sz w:val="24"/>
          <w:szCs w:val="24"/>
        </w:rPr>
        <w:t xml:space="preserve">Szczegółowy zakres danych odwzorowany jest w </w:t>
      </w:r>
      <w:r>
        <w:rPr>
          <w:rFonts w:cs="Calibri"/>
          <w:i/>
          <w:sz w:val="24"/>
          <w:szCs w:val="24"/>
        </w:rPr>
        <w:t>Wytycznych w zakresie warunków gromadzenia i przekazywania danych w postaci elektronicznej na lata 2014-2020.</w:t>
      </w:r>
    </w:p>
    <w:p w14:paraId="4D749F3B" w14:textId="77777777" w:rsidR="006069A5" w:rsidRDefault="006069A5" w:rsidP="006E145B">
      <w:pPr>
        <w:numPr>
          <w:ilvl w:val="0"/>
          <w:numId w:val="44"/>
        </w:numPr>
        <w:jc w:val="both"/>
        <w:rPr>
          <w:rFonts w:cs="Calibri"/>
          <w:sz w:val="24"/>
          <w:szCs w:val="24"/>
        </w:rPr>
      </w:pPr>
      <w:r>
        <w:rPr>
          <w:sz w:val="24"/>
          <w:szCs w:val="24"/>
        </w:rPr>
        <w:t>Dane dotyczące personelu projektu.</w:t>
      </w:r>
    </w:p>
    <w:p w14:paraId="0E0D8031" w14:textId="77777777" w:rsidR="006069A5" w:rsidRDefault="006069A5">
      <w:pPr>
        <w:ind w:left="720"/>
        <w:jc w:val="both"/>
        <w:rPr>
          <w:rFonts w:cs="Calibri"/>
          <w:sz w:val="24"/>
          <w:szCs w:val="24"/>
        </w:rPr>
      </w:pPr>
      <w:r>
        <w:rPr>
          <w:rFonts w:cs="Calibri"/>
          <w:sz w:val="24"/>
          <w:szCs w:val="24"/>
        </w:rPr>
        <w:t xml:space="preserve">Szczegółowy zakres danych odwzorowany jest w </w:t>
      </w:r>
      <w:r>
        <w:rPr>
          <w:rFonts w:cs="Calibri"/>
          <w:i/>
          <w:sz w:val="24"/>
          <w:szCs w:val="24"/>
        </w:rPr>
        <w:t>Wytycznych w zakresie warunków gromadzenia i przekazywania danych w postaci elektronicznej na lata 2014-2020.</w:t>
      </w:r>
    </w:p>
    <w:p w14:paraId="36FB7E8A" w14:textId="77777777" w:rsidR="006069A5" w:rsidRDefault="006069A5">
      <w:pPr>
        <w:spacing w:after="60"/>
        <w:jc w:val="both"/>
        <w:rPr>
          <w:rFonts w:cs="Calibri"/>
          <w:sz w:val="24"/>
          <w:szCs w:val="24"/>
        </w:rPr>
      </w:pPr>
    </w:p>
    <w:p w14:paraId="69324A73" w14:textId="77777777" w:rsidR="006069A5" w:rsidRDefault="006069A5">
      <w:pPr>
        <w:spacing w:after="60"/>
        <w:jc w:val="both"/>
        <w:rPr>
          <w:rFonts w:cs="Calibri"/>
          <w:sz w:val="24"/>
          <w:szCs w:val="24"/>
        </w:rPr>
      </w:pPr>
    </w:p>
    <w:p w14:paraId="495F0135" w14:textId="77777777" w:rsidR="006069A5" w:rsidRPr="005C3771" w:rsidRDefault="006069A5" w:rsidP="00026CB9">
      <w:pPr>
        <w:pStyle w:val="Tekstpodstawowy"/>
        <w:pageBreakBefore/>
        <w:jc w:val="left"/>
        <w:rPr>
          <w:rFonts w:cs="Calibri"/>
          <w:sz w:val="18"/>
          <w:szCs w:val="18"/>
        </w:rPr>
      </w:pPr>
      <w:r w:rsidRPr="00026CB9">
        <w:rPr>
          <w:rFonts w:ascii="Calibri" w:hAnsi="Calibri"/>
          <w:spacing w:val="4"/>
          <w:sz w:val="18"/>
        </w:rPr>
        <w:t xml:space="preserve"> Z</w:t>
      </w:r>
      <w:r w:rsidR="009057CD" w:rsidRPr="00026CB9">
        <w:rPr>
          <w:rFonts w:ascii="Calibri" w:hAnsi="Calibri"/>
          <w:spacing w:val="4"/>
          <w:sz w:val="18"/>
        </w:rPr>
        <w:t>ałącznik nr 7</w:t>
      </w:r>
      <w:r w:rsidRPr="00026CB9">
        <w:rPr>
          <w:rFonts w:ascii="Calibri" w:hAnsi="Calibri"/>
          <w:spacing w:val="4"/>
          <w:sz w:val="18"/>
        </w:rPr>
        <w:t xml:space="preserve"> do umowy: Wzór oświadczenia uczestnika</w:t>
      </w:r>
    </w:p>
    <w:p w14:paraId="5CBE2984" w14:textId="77777777" w:rsidR="006069A5" w:rsidRDefault="006069A5">
      <w:pPr>
        <w:pStyle w:val="Tekstpodstawowy"/>
        <w:rPr>
          <w:rFonts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87076A" w:rsidRPr="008E6965">
        <w:rPr>
          <w:rFonts w:ascii="Calibri" w:hAnsi="Calibri" w:cs="Calibri"/>
          <w:noProof/>
          <w:lang w:eastAsia="pl-PL"/>
        </w:rPr>
        <w:drawing>
          <wp:inline distT="0" distB="0" distL="0" distR="0" wp14:anchorId="1975EF8F" wp14:editId="5C73EDD4">
            <wp:extent cx="5734050" cy="885825"/>
            <wp:effectExtent l="0" t="0" r="0" b="9525"/>
            <wp:docPr id="1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p w14:paraId="064B8FF0" w14:textId="77777777" w:rsidR="006069A5" w:rsidRDefault="006069A5">
      <w:pPr>
        <w:jc w:val="center"/>
        <w:rPr>
          <w:rFonts w:cs="Calibri"/>
          <w:b/>
          <w:sz w:val="24"/>
          <w:szCs w:val="24"/>
        </w:rPr>
      </w:pPr>
      <w:r>
        <w:rPr>
          <w:rFonts w:cs="Calibri"/>
          <w:b/>
          <w:sz w:val="24"/>
          <w:szCs w:val="24"/>
        </w:rPr>
        <w:t xml:space="preserve">OŚWIADCZENIE UCZESTNIKA PROJEKTU </w:t>
      </w:r>
    </w:p>
    <w:p w14:paraId="1BDD9BA5" w14:textId="77777777" w:rsidR="006069A5" w:rsidRDefault="006069A5" w:rsidP="00026CB9">
      <w:pPr>
        <w:rPr>
          <w:rFonts w:cs="Calibri"/>
          <w:b/>
          <w:sz w:val="24"/>
          <w:szCs w:val="24"/>
        </w:rPr>
      </w:pPr>
    </w:p>
    <w:p w14:paraId="1FA8B7EC" w14:textId="77777777" w:rsidR="006069A5" w:rsidRDefault="006069A5">
      <w:pPr>
        <w:spacing w:after="120" w:line="240" w:lineRule="auto"/>
        <w:jc w:val="both"/>
        <w:rPr>
          <w:rFonts w:cs="Calibri"/>
          <w:sz w:val="24"/>
          <w:szCs w:val="24"/>
        </w:rPr>
      </w:pPr>
      <w:r>
        <w:rPr>
          <w:rFonts w:cs="Calibri"/>
          <w:sz w:val="24"/>
          <w:szCs w:val="24"/>
        </w:rPr>
        <w:t>W związku z przystąpieniem do projektu pn. ……………………………………………………….. oświadczam, że przyjmuję do wiadomości, iż:</w:t>
      </w:r>
    </w:p>
    <w:p w14:paraId="26A4AE4E" w14:textId="7227444A" w:rsidR="006069A5" w:rsidRDefault="006069A5" w:rsidP="006E145B">
      <w:pPr>
        <w:numPr>
          <w:ilvl w:val="0"/>
          <w:numId w:val="31"/>
        </w:numPr>
        <w:spacing w:after="120" w:line="240" w:lineRule="auto"/>
        <w:jc w:val="both"/>
        <w:rPr>
          <w:rFonts w:cs="Calibri"/>
          <w:sz w:val="24"/>
          <w:szCs w:val="24"/>
        </w:rPr>
      </w:pPr>
      <w:r>
        <w:rPr>
          <w:rFonts w:cs="Calibri"/>
          <w:sz w:val="24"/>
          <w:szCs w:val="24"/>
        </w:rPr>
        <w:t>Administratorem moich danych osobowych jest Minister Rozwoju</w:t>
      </w:r>
      <w:r w:rsidR="00E22792">
        <w:rPr>
          <w:rFonts w:cs="Calibri"/>
          <w:sz w:val="24"/>
          <w:szCs w:val="24"/>
        </w:rPr>
        <w:t xml:space="preserve"> i Finansów</w:t>
      </w:r>
      <w:r>
        <w:rPr>
          <w:rFonts w:cs="Calibri"/>
          <w:sz w:val="24"/>
          <w:szCs w:val="24"/>
        </w:rPr>
        <w:t xml:space="preserve"> pełniący funkcję Instytucji Zarządzającej dla Programu Operacyjnego Wiedza Edukacja Rozwój 2014-2020, mający siedzibę przy</w:t>
      </w:r>
      <w:r w:rsidR="00A6584B">
        <w:rPr>
          <w:rFonts w:cs="Calibri"/>
          <w:sz w:val="24"/>
          <w:szCs w:val="24"/>
        </w:rPr>
        <w:t xml:space="preserve"> pl. Trzech Krzyży 3/5</w:t>
      </w:r>
      <w:r>
        <w:rPr>
          <w:rFonts w:cs="Calibri"/>
          <w:sz w:val="24"/>
          <w:szCs w:val="24"/>
        </w:rPr>
        <w:t>, 00-</w:t>
      </w:r>
      <w:r w:rsidR="00A6584B">
        <w:rPr>
          <w:rFonts w:cs="Calibri"/>
          <w:sz w:val="24"/>
          <w:szCs w:val="24"/>
        </w:rPr>
        <w:t>507</w:t>
      </w:r>
      <w:r>
        <w:rPr>
          <w:rFonts w:cs="Calibri"/>
          <w:sz w:val="24"/>
          <w:szCs w:val="24"/>
        </w:rPr>
        <w:t xml:space="preserve"> Warszawa.</w:t>
      </w:r>
    </w:p>
    <w:p w14:paraId="16BFAA73" w14:textId="6773CF81" w:rsidR="006069A5" w:rsidRDefault="006069A5" w:rsidP="006E145B">
      <w:pPr>
        <w:numPr>
          <w:ilvl w:val="0"/>
          <w:numId w:val="31"/>
        </w:numPr>
        <w:spacing w:after="120" w:line="240" w:lineRule="auto"/>
        <w:jc w:val="both"/>
        <w:rPr>
          <w:rFonts w:cs="Calibri"/>
          <w:sz w:val="24"/>
          <w:szCs w:val="24"/>
        </w:rPr>
      </w:pPr>
      <w:r>
        <w:rPr>
          <w:rFonts w:cs="Calibri"/>
          <w:sz w:val="24"/>
          <w:szCs w:val="24"/>
        </w:rPr>
        <w:t>Podstawę prawną przetwarzania moich danych osobowych stanowi art. 23 ust. 1 pkt 2 lub art. 27 ust. 2 pkt 2 ustawy z dnia 29 sierpnia 1997 r. o ochronie danych osobowych (</w:t>
      </w:r>
      <w:r w:rsidR="008B1B67">
        <w:rPr>
          <w:rStyle w:val="h1"/>
        </w:rPr>
        <w:t>Dz.U. 2016</w:t>
      </w:r>
      <w:r w:rsidR="00E22792">
        <w:rPr>
          <w:rStyle w:val="h1"/>
        </w:rPr>
        <w:t>r.</w:t>
      </w:r>
      <w:r w:rsidR="008B1B67">
        <w:rPr>
          <w:rStyle w:val="h1"/>
        </w:rPr>
        <w:t xml:space="preserve"> poz. 922</w:t>
      </w:r>
      <w:r>
        <w:rPr>
          <w:rFonts w:cs="Calibri"/>
          <w:sz w:val="24"/>
          <w:szCs w:val="24"/>
        </w:rPr>
        <w:t xml:space="preserve">) – dane osobowe są niezbędne dla realizacji Programu Operacyjnego Wiedza Edukacja Rozwój 2014-2020 na podstawie: </w:t>
      </w:r>
    </w:p>
    <w:p w14:paraId="51FAB586" w14:textId="77777777" w:rsidR="006069A5" w:rsidRDefault="006069A5" w:rsidP="006E145B">
      <w:pPr>
        <w:numPr>
          <w:ilvl w:val="1"/>
          <w:numId w:val="32"/>
        </w:numPr>
        <w:spacing w:after="60" w:line="240" w:lineRule="auto"/>
        <w:jc w:val="both"/>
        <w:rPr>
          <w:rFonts w:cs="Calibri"/>
          <w:sz w:val="24"/>
          <w:szCs w:val="24"/>
        </w:rPr>
      </w:pPr>
      <w:r>
        <w:rPr>
          <w:rFonts w:cs="Calibri"/>
          <w:sz w:val="24"/>
          <w:szCs w:val="24"/>
        </w:rPr>
        <w:t>w odniesieniu do zbioru Program Operacyjny Wiedza Edukacja Rozwój:</w:t>
      </w:r>
    </w:p>
    <w:p w14:paraId="1A12B4EB" w14:textId="77777777" w:rsidR="006069A5" w:rsidRDefault="006069A5" w:rsidP="006E145B">
      <w:pPr>
        <w:numPr>
          <w:ilvl w:val="0"/>
          <w:numId w:val="16"/>
        </w:numPr>
        <w:spacing w:after="60" w:line="240" w:lineRule="auto"/>
        <w:jc w:val="both"/>
        <w:rPr>
          <w:rFonts w:cs="Calibri"/>
          <w:sz w:val="24"/>
          <w:szCs w:val="24"/>
        </w:rPr>
      </w:pPr>
      <w:r>
        <w:rPr>
          <w:rFonts w:cs="Calibri"/>
          <w:sz w:val="24"/>
          <w:szCs w:val="24"/>
        </w:rPr>
        <w:t xml:space="preserve">rozporządzenia Parlamentu Europejskiego i Rady (UE) nr 1303/2013 z dnia </w:t>
      </w:r>
      <w:r>
        <w:rPr>
          <w:rFonts w:cs="Calibri"/>
          <w:sz w:val="24"/>
          <w:szCs w:val="24"/>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Pr>
          <w:rFonts w:cs="Calibri"/>
          <w:sz w:val="24"/>
          <w:szCs w:val="24"/>
        </w:rPr>
        <w:t>późn</w:t>
      </w:r>
      <w:proofErr w:type="spellEnd"/>
      <w:r>
        <w:rPr>
          <w:rFonts w:cs="Calibri"/>
          <w:sz w:val="24"/>
          <w:szCs w:val="24"/>
        </w:rPr>
        <w:t>. zm.),</w:t>
      </w:r>
    </w:p>
    <w:p w14:paraId="5AB349AD" w14:textId="77777777" w:rsidR="006069A5" w:rsidRDefault="006069A5" w:rsidP="006E145B">
      <w:pPr>
        <w:numPr>
          <w:ilvl w:val="0"/>
          <w:numId w:val="16"/>
        </w:numPr>
        <w:spacing w:after="60" w:line="240" w:lineRule="auto"/>
        <w:jc w:val="both"/>
        <w:rPr>
          <w:rFonts w:cs="Calibri"/>
          <w:sz w:val="24"/>
          <w:szCs w:val="24"/>
        </w:rPr>
      </w:pPr>
      <w:r>
        <w:rPr>
          <w:rFonts w:cs="Calibri"/>
          <w:sz w:val="24"/>
          <w:szCs w:val="24"/>
        </w:rPr>
        <w:t xml:space="preserve">rozporządzenia Parlamentu Europejskiego i Rady (UE) nr 1304/2013 z dnia </w:t>
      </w:r>
      <w:r>
        <w:rPr>
          <w:rFonts w:cs="Calibri"/>
          <w:sz w:val="24"/>
          <w:szCs w:val="24"/>
        </w:rPr>
        <w:br/>
        <w:t>17 grudnia 2013 r. w sprawie Europejskiego Funduszu Społecznego i uchylającego rozporządzenie Rady (WE) nr 1081/2006 (Dz. Urz. UE L 347 z 20.12.2013, str. 470),</w:t>
      </w:r>
    </w:p>
    <w:p w14:paraId="2B1E556E" w14:textId="40D51B99" w:rsidR="006069A5" w:rsidRPr="008B1B67" w:rsidRDefault="006069A5" w:rsidP="006E145B">
      <w:pPr>
        <w:numPr>
          <w:ilvl w:val="0"/>
          <w:numId w:val="16"/>
        </w:numPr>
        <w:spacing w:after="60" w:line="240" w:lineRule="auto"/>
        <w:jc w:val="both"/>
        <w:rPr>
          <w:rFonts w:cs="Calibri"/>
          <w:sz w:val="24"/>
          <w:szCs w:val="24"/>
        </w:rPr>
      </w:pPr>
      <w:r>
        <w:rPr>
          <w:rFonts w:cs="Calibri"/>
          <w:sz w:val="24"/>
          <w:szCs w:val="24"/>
        </w:rPr>
        <w:t xml:space="preserve">ustawy z dnia 11 lipca 2014 r. o zasadach realizacji programów w zakresie polityki spójności finansowanych w perspektywie finansowej 2014–2020 </w:t>
      </w:r>
      <w:r w:rsidRPr="008B1B67">
        <w:rPr>
          <w:rFonts w:cs="Calibri"/>
          <w:sz w:val="24"/>
          <w:szCs w:val="24"/>
        </w:rPr>
        <w:t>(</w:t>
      </w:r>
      <w:r w:rsidR="008B1B67" w:rsidRPr="008B1B67">
        <w:rPr>
          <w:rStyle w:val="h1"/>
          <w:sz w:val="24"/>
          <w:szCs w:val="24"/>
        </w:rPr>
        <w:t>Dz.U. 2016 poz. 217</w:t>
      </w:r>
      <w:r w:rsidRPr="008B1B67">
        <w:rPr>
          <w:rFonts w:cs="Calibri"/>
          <w:sz w:val="24"/>
          <w:szCs w:val="24"/>
        </w:rPr>
        <w:t>);</w:t>
      </w:r>
    </w:p>
    <w:p w14:paraId="45C01FCC" w14:textId="77777777" w:rsidR="006069A5" w:rsidRDefault="006069A5" w:rsidP="006E145B">
      <w:pPr>
        <w:numPr>
          <w:ilvl w:val="1"/>
          <w:numId w:val="32"/>
        </w:numPr>
        <w:spacing w:after="60" w:line="240" w:lineRule="auto"/>
        <w:jc w:val="both"/>
        <w:rPr>
          <w:rFonts w:cs="Calibri"/>
          <w:sz w:val="24"/>
          <w:szCs w:val="24"/>
        </w:rPr>
      </w:pPr>
      <w:r>
        <w:rPr>
          <w:rFonts w:cs="Calibri"/>
          <w:sz w:val="24"/>
          <w:szCs w:val="24"/>
        </w:rPr>
        <w:t xml:space="preserve">w odniesieniu do zbioru Centralny system teleinformatyczny wspierający realizację programów operacyjnych: </w:t>
      </w:r>
    </w:p>
    <w:p w14:paraId="7690AFD8" w14:textId="77777777" w:rsidR="006069A5" w:rsidRDefault="006069A5" w:rsidP="006E145B">
      <w:pPr>
        <w:numPr>
          <w:ilvl w:val="0"/>
          <w:numId w:val="22"/>
        </w:numPr>
        <w:spacing w:after="60" w:line="240" w:lineRule="auto"/>
        <w:jc w:val="both"/>
        <w:rPr>
          <w:rFonts w:cs="Calibri"/>
          <w:sz w:val="24"/>
          <w:szCs w:val="24"/>
        </w:rPr>
      </w:pPr>
      <w:r>
        <w:rPr>
          <w:rFonts w:cs="Calibri"/>
          <w:sz w:val="24"/>
          <w:szCs w:val="24"/>
        </w:rPr>
        <w:t xml:space="preserve">rozporządzenia Parlamentu Europejskiego i Rady (UE) nr 1303/2013 z dnia </w:t>
      </w:r>
      <w:r>
        <w:rPr>
          <w:rFonts w:cs="Calibri"/>
          <w:sz w:val="24"/>
          <w:szCs w:val="24"/>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27B6F066" w14:textId="77777777" w:rsidR="006069A5" w:rsidRDefault="006069A5" w:rsidP="006E145B">
      <w:pPr>
        <w:numPr>
          <w:ilvl w:val="0"/>
          <w:numId w:val="22"/>
        </w:numPr>
        <w:spacing w:after="60" w:line="240" w:lineRule="auto"/>
        <w:jc w:val="both"/>
        <w:rPr>
          <w:rFonts w:cs="Calibri"/>
          <w:sz w:val="24"/>
          <w:szCs w:val="24"/>
        </w:rPr>
      </w:pPr>
      <w:r>
        <w:rPr>
          <w:rFonts w:cs="Calibri"/>
          <w:sz w:val="24"/>
          <w:szCs w:val="24"/>
        </w:rPr>
        <w:t xml:space="preserve">rozporządzenia Parlamentu Europejskiego i Rady (UE) nr 1304/2013 z dnia </w:t>
      </w:r>
      <w:r>
        <w:rPr>
          <w:rFonts w:cs="Calibri"/>
          <w:sz w:val="24"/>
          <w:szCs w:val="24"/>
        </w:rPr>
        <w:br/>
        <w:t>17 grudnia 2013 r. w sprawie Europejskiego Funduszu Społecznego i uchylającego rozporządzenie Rady (WE) nr 1081/2006,</w:t>
      </w:r>
    </w:p>
    <w:p w14:paraId="30314782" w14:textId="77777777" w:rsidR="006069A5" w:rsidRDefault="006069A5" w:rsidP="006E145B">
      <w:pPr>
        <w:numPr>
          <w:ilvl w:val="0"/>
          <w:numId w:val="22"/>
        </w:numPr>
        <w:spacing w:after="60" w:line="240" w:lineRule="auto"/>
        <w:jc w:val="both"/>
        <w:rPr>
          <w:rFonts w:cs="Calibri"/>
          <w:sz w:val="24"/>
          <w:szCs w:val="24"/>
        </w:rPr>
      </w:pPr>
      <w:r>
        <w:rPr>
          <w:rFonts w:cs="Calibri"/>
          <w:sz w:val="24"/>
          <w:szCs w:val="24"/>
        </w:rPr>
        <w:t>ustawy z dnia 11 lipca 2014 r. o zasadach realizacji programów w zakresie polityki spójności finansowanych w perspektywie finansowej 2014–2020,</w:t>
      </w:r>
    </w:p>
    <w:p w14:paraId="6D910085" w14:textId="77777777" w:rsidR="006069A5" w:rsidRDefault="006069A5" w:rsidP="006E145B">
      <w:pPr>
        <w:numPr>
          <w:ilvl w:val="0"/>
          <w:numId w:val="22"/>
        </w:numPr>
        <w:spacing w:after="60" w:line="240" w:lineRule="auto"/>
        <w:jc w:val="both"/>
        <w:rPr>
          <w:rFonts w:cs="Calibri"/>
          <w:sz w:val="24"/>
          <w:szCs w:val="24"/>
        </w:rPr>
      </w:pPr>
      <w:r>
        <w:rPr>
          <w:rFonts w:cs="Calibri"/>
          <w:sz w:val="24"/>
          <w:szCs w:val="24"/>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6ECDD44B"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Moje dane osobowe będą przetwarzane wyłącznie w celu realizacji projektu …………………………………………………………….., w szczególności potwierdzenia kwalifikowalności wydatków, udzielenia wsparcia, monitoringu, ewaluacji, kontroli, audytu i sprawozdawczości oraz działań informacyjno-promocyjnych w ramach Programu Operacyjnego Wiedza Edukacja Rozwój 2014-2020 (PO WER).</w:t>
      </w:r>
    </w:p>
    <w:p w14:paraId="69562353"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Moje dane osobowe zostały powierzone do przetwarzania Instytucji Pośredniczącej - ………………………………………………………… (nazwa i adres właściwej Instytucji Pośredniczącej), beneficjentowi realizującemu projekt  - …………………………………………………………………………………… (nazwa i adres beneficjenta) oraz podmiotom, które na zlecenie beneficjenta uczestniczą w realizacji projektu - ………………………………………………………………………………… ………………………………………………. (nazwa i adres ww. podmiotów).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14:paraId="28961E84"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Podanie danych jest dobrowolne, aczkolwiek odmowa ich podania jest równoznaczna z brakiem możliwości udzielenia wsparcia w ramach projektu.</w:t>
      </w:r>
    </w:p>
    <w:p w14:paraId="221D6EFE"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W terminie 4 tygodni po zakończeniu udziału w projekcie przekażę beneficjentowi dane dotyczące mojego statusu na rynku pracy oraz informacje na temat udziału w kształceniu lub szkoleniu oraz uzyskania kwalifikacji lub nabycia kompetencji.</w:t>
      </w:r>
    </w:p>
    <w:p w14:paraId="5E37D339" w14:textId="77777777" w:rsidR="00105EDC" w:rsidRPr="00105EDC" w:rsidRDefault="00105EDC" w:rsidP="00105EDC">
      <w:pPr>
        <w:numPr>
          <w:ilvl w:val="0"/>
          <w:numId w:val="31"/>
        </w:numPr>
        <w:suppressAutoHyphens w:val="0"/>
        <w:spacing w:after="120" w:line="240" w:lineRule="auto"/>
        <w:jc w:val="both"/>
        <w:rPr>
          <w:rFonts w:cs="Calibri"/>
        </w:rPr>
      </w:pPr>
      <w:r>
        <w:rPr>
          <w:rFonts w:cs="Calibri"/>
        </w:rPr>
        <w:t>W</w:t>
      </w:r>
      <w:r w:rsidRPr="00DA1739">
        <w:rPr>
          <w:rFonts w:cs="Calibri"/>
        </w:rPr>
        <w:t xml:space="preserve"> ciągu trzech miesięcy po zakończeniu udziału w projekcie udostępnię dane dot</w:t>
      </w:r>
      <w:r>
        <w:rPr>
          <w:rFonts w:cs="Calibri"/>
        </w:rPr>
        <w:t>yczące</w:t>
      </w:r>
      <w:r w:rsidRPr="00DA1739">
        <w:rPr>
          <w:rFonts w:cs="Calibri"/>
        </w:rPr>
        <w:t xml:space="preserve"> mojego statusu na rynku pracy</w:t>
      </w:r>
      <w:r>
        <w:rPr>
          <w:rFonts w:cs="Calibri"/>
        </w:rPr>
        <w:t>.</w:t>
      </w:r>
    </w:p>
    <w:p w14:paraId="1EAF2074" w14:textId="77777777" w:rsidR="006069A5" w:rsidRDefault="006069A5" w:rsidP="006E145B">
      <w:pPr>
        <w:numPr>
          <w:ilvl w:val="0"/>
          <w:numId w:val="31"/>
        </w:numPr>
        <w:spacing w:after="120" w:line="240" w:lineRule="auto"/>
        <w:jc w:val="both"/>
        <w:rPr>
          <w:rFonts w:cs="Calibri"/>
          <w:sz w:val="24"/>
          <w:szCs w:val="24"/>
        </w:rPr>
      </w:pPr>
      <w:r>
        <w:rPr>
          <w:rFonts w:cs="Calibri"/>
          <w:sz w:val="24"/>
          <w:szCs w:val="24"/>
        </w:rPr>
        <w:t>Mam prawo dostępu do treści swoich danych i ich poprawiania.</w:t>
      </w:r>
    </w:p>
    <w:p w14:paraId="3F7CC773" w14:textId="77777777" w:rsidR="006069A5" w:rsidRDefault="006069A5">
      <w:pPr>
        <w:spacing w:after="60"/>
        <w:ind w:left="357"/>
        <w:jc w:val="both"/>
        <w:rPr>
          <w:rFonts w:cs="Calibri"/>
          <w:sz w:val="24"/>
          <w:szCs w:val="24"/>
        </w:rPr>
      </w:pPr>
    </w:p>
    <w:tbl>
      <w:tblPr>
        <w:tblW w:w="0" w:type="auto"/>
        <w:tblLayout w:type="fixed"/>
        <w:tblLook w:val="0000" w:firstRow="0" w:lastRow="0" w:firstColumn="0" w:lastColumn="0" w:noHBand="0" w:noVBand="0"/>
      </w:tblPr>
      <w:tblGrid>
        <w:gridCol w:w="4248"/>
        <w:gridCol w:w="4964"/>
      </w:tblGrid>
      <w:tr w:rsidR="006069A5" w14:paraId="2BACC7F2" w14:textId="77777777" w:rsidTr="00026CB9">
        <w:tc>
          <w:tcPr>
            <w:tcW w:w="4248" w:type="dxa"/>
            <w:shd w:val="clear" w:color="auto" w:fill="auto"/>
          </w:tcPr>
          <w:p w14:paraId="30FC614B" w14:textId="77777777" w:rsidR="006069A5" w:rsidRDefault="006069A5">
            <w:pPr>
              <w:spacing w:after="60"/>
              <w:jc w:val="center"/>
              <w:rPr>
                <w:rFonts w:cs="Calibri"/>
                <w:sz w:val="24"/>
                <w:szCs w:val="24"/>
              </w:rPr>
            </w:pPr>
            <w:r>
              <w:rPr>
                <w:rFonts w:cs="Calibri"/>
                <w:sz w:val="24"/>
                <w:szCs w:val="24"/>
              </w:rPr>
              <w:t>…..………………………………………</w:t>
            </w:r>
          </w:p>
        </w:tc>
        <w:tc>
          <w:tcPr>
            <w:tcW w:w="4964" w:type="dxa"/>
            <w:shd w:val="clear" w:color="auto" w:fill="auto"/>
          </w:tcPr>
          <w:p w14:paraId="5D2D3DE8" w14:textId="77777777" w:rsidR="006069A5" w:rsidRDefault="006069A5">
            <w:pPr>
              <w:spacing w:after="60"/>
              <w:jc w:val="center"/>
            </w:pPr>
            <w:r>
              <w:rPr>
                <w:rFonts w:cs="Calibri"/>
                <w:sz w:val="24"/>
                <w:szCs w:val="24"/>
              </w:rPr>
              <w:t>……………………………………………</w:t>
            </w:r>
          </w:p>
        </w:tc>
      </w:tr>
      <w:tr w:rsidR="006069A5" w14:paraId="62F1C96F" w14:textId="77777777" w:rsidTr="00026CB9">
        <w:tc>
          <w:tcPr>
            <w:tcW w:w="4248" w:type="dxa"/>
            <w:shd w:val="clear" w:color="auto" w:fill="auto"/>
          </w:tcPr>
          <w:p w14:paraId="1E7F6083" w14:textId="77777777" w:rsidR="006069A5" w:rsidRDefault="006069A5">
            <w:pPr>
              <w:spacing w:after="60"/>
              <w:jc w:val="center"/>
              <w:rPr>
                <w:rFonts w:cs="Calibri"/>
                <w:i/>
                <w:sz w:val="24"/>
                <w:szCs w:val="24"/>
              </w:rPr>
            </w:pPr>
            <w:r>
              <w:rPr>
                <w:rFonts w:cs="Calibri"/>
                <w:i/>
                <w:sz w:val="24"/>
                <w:szCs w:val="24"/>
              </w:rPr>
              <w:t>MIEJSCOWOŚĆ I DATA</w:t>
            </w:r>
          </w:p>
        </w:tc>
        <w:tc>
          <w:tcPr>
            <w:tcW w:w="4964" w:type="dxa"/>
            <w:shd w:val="clear" w:color="auto" w:fill="auto"/>
          </w:tcPr>
          <w:p w14:paraId="17A65404" w14:textId="77777777" w:rsidR="006069A5" w:rsidRDefault="006069A5">
            <w:pPr>
              <w:spacing w:after="60"/>
              <w:jc w:val="both"/>
            </w:pPr>
            <w:r>
              <w:rPr>
                <w:rFonts w:cs="Calibri"/>
                <w:i/>
                <w:sz w:val="24"/>
                <w:szCs w:val="24"/>
              </w:rPr>
              <w:t>CZYTELNY PODPIS UCZESTNIKA PROJEKTU</w:t>
            </w:r>
            <w:r>
              <w:rPr>
                <w:rStyle w:val="Odwoanieprzypisudolnego"/>
                <w:rFonts w:cs="Calibri"/>
                <w:i/>
                <w:sz w:val="24"/>
                <w:szCs w:val="24"/>
              </w:rPr>
              <w:footnoteReference w:customMarkFollows="1" w:id="112"/>
              <w:t>*</w:t>
            </w:r>
          </w:p>
        </w:tc>
      </w:tr>
    </w:tbl>
    <w:p w14:paraId="70C99910" w14:textId="77777777" w:rsidR="006069A5" w:rsidRDefault="006069A5">
      <w:pPr>
        <w:sectPr w:rsidR="006069A5">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pPr>
    </w:p>
    <w:p w14:paraId="0101F0AE" w14:textId="77777777" w:rsidR="006069A5" w:rsidRPr="005C3771" w:rsidRDefault="009057CD">
      <w:pPr>
        <w:spacing w:after="60"/>
        <w:jc w:val="both"/>
        <w:rPr>
          <w:rFonts w:cs="Calibri"/>
          <w:sz w:val="18"/>
          <w:szCs w:val="18"/>
        </w:rPr>
      </w:pPr>
      <w:r>
        <w:rPr>
          <w:rFonts w:cs="Calibri"/>
          <w:sz w:val="18"/>
          <w:szCs w:val="18"/>
        </w:rPr>
        <w:t>Załącznik nr 8</w:t>
      </w:r>
      <w:r w:rsidR="006069A5" w:rsidRPr="005C3771">
        <w:rPr>
          <w:rFonts w:cs="Calibri"/>
          <w:sz w:val="18"/>
          <w:szCs w:val="18"/>
        </w:rPr>
        <w:t xml:space="preserve"> do umowy: Wzór upoważnienia do przetwarzania danych </w:t>
      </w:r>
      <w:r w:rsidR="006069A5" w:rsidRPr="0080544D">
        <w:rPr>
          <w:rFonts w:cs="Calibri"/>
          <w:sz w:val="18"/>
          <w:szCs w:val="18"/>
        </w:rPr>
        <w:t xml:space="preserve">osobowych </w:t>
      </w:r>
      <w:r w:rsidR="006069A5" w:rsidRPr="0080544D">
        <w:rPr>
          <w:sz w:val="18"/>
        </w:rPr>
        <w:t>na poziomie beneficjenta i podmiotów przez niego umocowanych</w:t>
      </w:r>
    </w:p>
    <w:p w14:paraId="427AEC0C" w14:textId="77777777" w:rsidR="006069A5" w:rsidRDefault="006069A5">
      <w:pPr>
        <w:pStyle w:val="Tekstpodstawowy"/>
        <w:rPr>
          <w:b/>
          <w:bCs/>
        </w:rPr>
      </w:pPr>
      <w:r>
        <w:rPr>
          <w:rFonts w:ascii="Calibri" w:hAnsi="Calibri" w:cs="Calibri"/>
        </w:rPr>
        <w:tab/>
      </w:r>
      <w:r>
        <w:rPr>
          <w:rFonts w:ascii="Calibri" w:hAnsi="Calibri" w:cs="Calibri"/>
        </w:rPr>
        <w:tab/>
      </w:r>
      <w:r w:rsidR="0087076A" w:rsidRPr="008E6965">
        <w:rPr>
          <w:rFonts w:ascii="Calibri" w:hAnsi="Calibri" w:cs="Calibri"/>
          <w:noProof/>
          <w:lang w:eastAsia="pl-PL"/>
        </w:rPr>
        <w:drawing>
          <wp:inline distT="0" distB="0" distL="0" distR="0" wp14:anchorId="6677D6A6" wp14:editId="1E728914">
            <wp:extent cx="5734050" cy="885825"/>
            <wp:effectExtent l="0" t="0" r="0" b="9525"/>
            <wp:docPr id="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p w14:paraId="00BE61FB" w14:textId="77777777" w:rsidR="006069A5" w:rsidRDefault="006069A5">
      <w:pPr>
        <w:jc w:val="center"/>
        <w:rPr>
          <w:rFonts w:cs="Calibri"/>
          <w:sz w:val="24"/>
          <w:szCs w:val="24"/>
        </w:rPr>
      </w:pPr>
      <w:r>
        <w:rPr>
          <w:b/>
          <w:bCs/>
          <w:sz w:val="24"/>
          <w:szCs w:val="24"/>
        </w:rPr>
        <w:t>UPOWAŻNIENIE Nr______</w:t>
      </w:r>
      <w:r>
        <w:rPr>
          <w:b/>
          <w:bCs/>
          <w:sz w:val="24"/>
          <w:szCs w:val="24"/>
        </w:rPr>
        <w:br/>
        <w:t xml:space="preserve">DO PRZETWARZANIA DANYCH OSOBOWYCH </w:t>
      </w:r>
    </w:p>
    <w:p w14:paraId="22C17C0E" w14:textId="68894B05" w:rsidR="006069A5" w:rsidRPr="005C42A0" w:rsidRDefault="006069A5">
      <w:pPr>
        <w:pStyle w:val="Text"/>
        <w:ind w:firstLine="0"/>
        <w:jc w:val="both"/>
        <w:rPr>
          <w:rFonts w:cs="Calibri"/>
          <w:szCs w:val="24"/>
          <w:lang w:val="pl-PL"/>
        </w:rPr>
      </w:pPr>
      <w:r>
        <w:rPr>
          <w:rFonts w:ascii="Calibri" w:hAnsi="Calibri" w:cs="Calibri"/>
          <w:szCs w:val="24"/>
          <w:lang w:val="pl-PL"/>
        </w:rPr>
        <w:t xml:space="preserve">Z dniem [_________________________] r., na podstawie art. 37 w związku z art. 31 ustawy </w:t>
      </w:r>
      <w:r>
        <w:rPr>
          <w:rFonts w:ascii="Calibri" w:hAnsi="Calibri" w:cs="Calibri"/>
          <w:szCs w:val="24"/>
          <w:lang w:val="pl-PL"/>
        </w:rPr>
        <w:br/>
        <w:t xml:space="preserve">z dnia 29 sierpnia 1997 r. o ochronie danych osobowych </w:t>
      </w:r>
      <w:r w:rsidRPr="008B1B67">
        <w:rPr>
          <w:rFonts w:asciiTheme="minorHAnsi" w:hAnsiTheme="minorHAnsi" w:cs="Calibri"/>
          <w:szCs w:val="24"/>
          <w:lang w:val="pl-PL"/>
        </w:rPr>
        <w:t xml:space="preserve">(Dz. U. z </w:t>
      </w:r>
      <w:r w:rsidR="008B1B67" w:rsidRPr="0005534F">
        <w:rPr>
          <w:rStyle w:val="h1"/>
          <w:rFonts w:asciiTheme="minorHAnsi" w:hAnsiTheme="minorHAnsi"/>
          <w:szCs w:val="24"/>
          <w:lang w:val="pl-PL"/>
        </w:rPr>
        <w:t>2016 poz. 922</w:t>
      </w:r>
      <w:r w:rsidRPr="008B1B67">
        <w:rPr>
          <w:rFonts w:asciiTheme="minorHAnsi" w:hAnsiTheme="minorHAnsi" w:cs="Calibri"/>
          <w:szCs w:val="24"/>
          <w:lang w:val="pl-PL"/>
        </w:rPr>
        <w:t>), upoważniam</w:t>
      </w:r>
      <w:r>
        <w:rPr>
          <w:rFonts w:ascii="Calibri" w:hAnsi="Calibri" w:cs="Calibri"/>
          <w:szCs w:val="24"/>
          <w:lang w:val="pl-PL"/>
        </w:rPr>
        <w:t xml:space="preserve"> [___________________________________________] do przetwarzania danych osobowych w zbiorze Program Operacyjny Wiedza Edukacja Rozwój. Upoważnienie wygasa z chwilą ustania Pana/Pani* stosunku prawnego z [_________________________].</w:t>
      </w:r>
    </w:p>
    <w:p w14:paraId="73C0DC75" w14:textId="77777777" w:rsidR="006069A5" w:rsidRDefault="006069A5">
      <w:pPr>
        <w:jc w:val="both"/>
        <w:rPr>
          <w:rFonts w:cs="Calibri"/>
          <w:color w:val="000000"/>
          <w:spacing w:val="-1"/>
          <w:sz w:val="24"/>
          <w:szCs w:val="24"/>
        </w:rPr>
      </w:pPr>
      <w:r>
        <w:rPr>
          <w:rFonts w:cs="Calibri"/>
          <w:sz w:val="24"/>
          <w:szCs w:val="24"/>
        </w:rPr>
        <w:t>_________________________________</w:t>
      </w:r>
      <w:r>
        <w:rPr>
          <w:rFonts w:cs="Calibri"/>
          <w:sz w:val="24"/>
          <w:szCs w:val="24"/>
        </w:rPr>
        <w:br/>
        <w:t>Czytelny podpis osoby upoważnionej do wydawania i odwoływania upoważnień.</w:t>
      </w:r>
    </w:p>
    <w:p w14:paraId="48D662C3" w14:textId="77777777" w:rsidR="006069A5" w:rsidRDefault="006069A5">
      <w:pPr>
        <w:pStyle w:val="Text"/>
        <w:spacing w:after="0"/>
        <w:ind w:left="5664" w:firstLine="708"/>
        <w:jc w:val="both"/>
        <w:rPr>
          <w:rFonts w:ascii="Calibri" w:hAnsi="Calibri" w:cs="Calibri"/>
          <w:color w:val="000000"/>
          <w:spacing w:val="-1"/>
          <w:szCs w:val="24"/>
          <w:lang w:val="pl-PL"/>
        </w:rPr>
      </w:pPr>
      <w:r>
        <w:rPr>
          <w:rFonts w:ascii="Calibri" w:hAnsi="Calibri" w:cs="Calibri"/>
          <w:color w:val="000000"/>
          <w:spacing w:val="-1"/>
          <w:szCs w:val="24"/>
          <w:lang w:val="pl-PL"/>
        </w:rPr>
        <w:t>Upoważnienie otrzymałem</w:t>
      </w:r>
    </w:p>
    <w:p w14:paraId="6397A46F" w14:textId="77777777" w:rsidR="006069A5" w:rsidRDefault="006069A5">
      <w:pPr>
        <w:pStyle w:val="Text"/>
        <w:spacing w:after="0"/>
        <w:ind w:firstLine="0"/>
        <w:jc w:val="both"/>
        <w:rPr>
          <w:rFonts w:ascii="Calibri" w:hAnsi="Calibri" w:cs="Calibri"/>
          <w:color w:val="000000"/>
          <w:spacing w:val="-1"/>
          <w:szCs w:val="24"/>
          <w:lang w:val="pl-PL"/>
        </w:rPr>
      </w:pPr>
    </w:p>
    <w:p w14:paraId="4B8C2F1C" w14:textId="77777777" w:rsidR="006069A5" w:rsidRDefault="006069A5">
      <w:pPr>
        <w:pStyle w:val="Text"/>
        <w:spacing w:after="0"/>
        <w:ind w:left="15" w:firstLine="0"/>
        <w:jc w:val="both"/>
        <w:rPr>
          <w:rFonts w:ascii="Calibri" w:hAnsi="Calibri" w:cs="Calibri"/>
          <w:szCs w:val="24"/>
          <w:lang w:val="pl-PL"/>
        </w:rPr>
      </w:pPr>
      <w:r>
        <w:rPr>
          <w:rFonts w:ascii="Calibri" w:hAnsi="Calibri" w:cs="Calibri"/>
          <w:szCs w:val="24"/>
          <w:lang w:val="pl-PL"/>
        </w:rPr>
        <w:t xml:space="preserve">                                                                                                                              </w:t>
      </w:r>
    </w:p>
    <w:p w14:paraId="5BF81784" w14:textId="77777777" w:rsidR="006069A5" w:rsidRDefault="006069A5">
      <w:pPr>
        <w:pStyle w:val="Text"/>
        <w:spacing w:after="0"/>
        <w:ind w:left="15" w:firstLine="0"/>
        <w:jc w:val="both"/>
        <w:rPr>
          <w:rFonts w:ascii="Calibri" w:hAnsi="Calibri" w:cs="Calibri"/>
          <w:color w:val="000000"/>
          <w:spacing w:val="-1"/>
          <w:szCs w:val="24"/>
          <w:lang w:val="pl-PL"/>
        </w:rPr>
      </w:pPr>
      <w:r>
        <w:rPr>
          <w:rFonts w:ascii="Calibri" w:hAnsi="Calibri" w:cs="Calibri"/>
          <w:szCs w:val="24"/>
          <w:lang w:val="pl-PL"/>
        </w:rPr>
        <w:t xml:space="preserve">                                                                                                                    ______________________________</w:t>
      </w:r>
      <w:r>
        <w:rPr>
          <w:rFonts w:ascii="Calibri" w:hAnsi="Calibri" w:cs="Calibri"/>
          <w:szCs w:val="24"/>
          <w:lang w:val="pl-PL"/>
        </w:rPr>
        <w:br/>
      </w:r>
      <w:r>
        <w:rPr>
          <w:rFonts w:ascii="Calibri" w:hAnsi="Calibri" w:cs="Calibri"/>
          <w:color w:val="000000"/>
          <w:spacing w:val="-1"/>
          <w:szCs w:val="24"/>
          <w:lang w:val="pl-PL"/>
        </w:rPr>
        <w:t xml:space="preserve">                                                                                                                                            (miejscowość, data, podpis)</w:t>
      </w:r>
    </w:p>
    <w:p w14:paraId="57AB14B1" w14:textId="77777777" w:rsidR="006069A5" w:rsidRDefault="006069A5">
      <w:pPr>
        <w:pStyle w:val="Text"/>
        <w:spacing w:after="0"/>
        <w:ind w:firstLine="0"/>
        <w:jc w:val="both"/>
        <w:rPr>
          <w:rFonts w:ascii="Calibri" w:hAnsi="Calibri" w:cs="Calibri"/>
          <w:color w:val="000000"/>
          <w:spacing w:val="-1"/>
          <w:szCs w:val="24"/>
          <w:lang w:val="pl-PL"/>
        </w:rPr>
      </w:pPr>
    </w:p>
    <w:p w14:paraId="5945C029" w14:textId="77777777" w:rsidR="006069A5" w:rsidRDefault="006069A5">
      <w:pPr>
        <w:pStyle w:val="Text"/>
        <w:spacing w:after="0"/>
        <w:ind w:firstLine="0"/>
        <w:jc w:val="both"/>
        <w:rPr>
          <w:rFonts w:ascii="Calibri" w:hAnsi="Calibri" w:cs="Calibri"/>
          <w:szCs w:val="24"/>
          <w:lang w:val="pl-PL"/>
        </w:rPr>
      </w:pPr>
    </w:p>
    <w:p w14:paraId="63E9DA61" w14:textId="1799F00C" w:rsidR="006069A5" w:rsidRDefault="006069A5">
      <w:pPr>
        <w:pStyle w:val="Text"/>
        <w:spacing w:after="0"/>
        <w:ind w:firstLine="0"/>
        <w:jc w:val="both"/>
        <w:rPr>
          <w:rFonts w:ascii="Calibri" w:hAnsi="Calibri" w:cs="Calibri"/>
          <w:color w:val="000000"/>
          <w:szCs w:val="24"/>
          <w:lang w:val="pl-PL"/>
        </w:rPr>
      </w:pPr>
      <w:r>
        <w:rPr>
          <w:rFonts w:ascii="Calibri" w:hAnsi="Calibri" w:cs="Calibri"/>
          <w:color w:val="000000"/>
          <w:szCs w:val="24"/>
          <w:lang w:val="pl-PL"/>
        </w:rPr>
        <w:t>Oświadczam, że zapoznałem/</w:t>
      </w:r>
      <w:proofErr w:type="spellStart"/>
      <w:r>
        <w:rPr>
          <w:rFonts w:ascii="Calibri" w:hAnsi="Calibri" w:cs="Calibri"/>
          <w:color w:val="000000"/>
          <w:szCs w:val="24"/>
          <w:lang w:val="pl-PL"/>
        </w:rPr>
        <w:t>am</w:t>
      </w:r>
      <w:proofErr w:type="spellEnd"/>
      <w:r>
        <w:rPr>
          <w:rFonts w:ascii="Calibri" w:hAnsi="Calibri" w:cs="Calibri"/>
          <w:color w:val="000000"/>
          <w:szCs w:val="24"/>
          <w:lang w:val="pl-PL"/>
        </w:rPr>
        <w:t xml:space="preserve"> się z przepisami dotyczącymi ochrony danych osobowych, w tym z ustawą z dnia 29 sierpnia 1997 r. o ochronie danych </w:t>
      </w:r>
      <w:r w:rsidRPr="0005534F">
        <w:rPr>
          <w:rFonts w:asciiTheme="minorHAnsi" w:hAnsiTheme="minorHAnsi" w:cs="Calibri"/>
          <w:color w:val="000000"/>
          <w:szCs w:val="24"/>
          <w:lang w:val="pl-PL"/>
        </w:rPr>
        <w:t>osobowych (</w:t>
      </w:r>
      <w:r w:rsidR="005F61CA" w:rsidRPr="0005534F">
        <w:rPr>
          <w:rFonts w:asciiTheme="minorHAnsi" w:hAnsiTheme="minorHAnsi" w:cs="Calibri"/>
          <w:szCs w:val="24"/>
          <w:lang w:val="pl-PL"/>
        </w:rPr>
        <w:t>Dz. U. z 2016 r. poz. 922</w:t>
      </w:r>
      <w:r w:rsidRPr="0005534F">
        <w:rPr>
          <w:rFonts w:asciiTheme="minorHAnsi" w:hAnsiTheme="minorHAnsi" w:cs="Calibri"/>
          <w:color w:val="000000"/>
          <w:szCs w:val="24"/>
          <w:lang w:val="pl-PL"/>
        </w:rPr>
        <w:t>),</w:t>
      </w:r>
      <w:r>
        <w:rPr>
          <w:rFonts w:ascii="Calibri" w:hAnsi="Calibri" w:cs="Calibri"/>
          <w:color w:val="000000"/>
          <w:szCs w:val="24"/>
          <w:lang w:val="pl-PL"/>
        </w:rPr>
        <w:t xml:space="preserve"> a także z obowiązującymi w __________________________ Polityką bezpieczeństwa ochrony danych osobowych oraz Instrukcją zarządzania systemem informatycznym </w:t>
      </w:r>
      <w:r>
        <w:rPr>
          <w:rFonts w:ascii="Calibri" w:hAnsi="Calibri" w:cs="Calibri"/>
          <w:color w:val="000000"/>
          <w:szCs w:val="24"/>
          <w:lang w:val="pl-PL" w:eastAsia="pl-PL"/>
        </w:rPr>
        <w:t>służącym</w:t>
      </w:r>
      <w:r>
        <w:rPr>
          <w:rFonts w:ascii="Calibri" w:hAnsi="Calibri" w:cs="Calibri"/>
          <w:color w:val="000000"/>
          <w:szCs w:val="24"/>
          <w:lang w:val="pl-PL"/>
        </w:rPr>
        <w:t xml:space="preserve"> do przetwarzania danych osobowych i zobowiązuję się do przestrzegania zasad przetwarzania danych osobowych określonych w tych dokumentach.</w:t>
      </w:r>
    </w:p>
    <w:p w14:paraId="1D6BB440" w14:textId="77777777" w:rsidR="006069A5" w:rsidRDefault="006069A5">
      <w:pPr>
        <w:pStyle w:val="Text"/>
        <w:spacing w:after="0"/>
        <w:ind w:firstLine="0"/>
        <w:jc w:val="both"/>
        <w:rPr>
          <w:rFonts w:ascii="Calibri" w:hAnsi="Calibri" w:cs="Calibri"/>
          <w:color w:val="000000"/>
          <w:szCs w:val="24"/>
          <w:lang w:val="pl-PL"/>
        </w:rPr>
      </w:pPr>
    </w:p>
    <w:p w14:paraId="47EEBC23" w14:textId="77777777" w:rsidR="006069A5" w:rsidRDefault="006069A5">
      <w:pPr>
        <w:pStyle w:val="Text"/>
        <w:ind w:firstLine="0"/>
        <w:jc w:val="both"/>
        <w:rPr>
          <w:rFonts w:ascii="Calibri" w:hAnsi="Calibri" w:cs="Calibri"/>
          <w:color w:val="000000"/>
          <w:spacing w:val="-1"/>
          <w:szCs w:val="24"/>
          <w:lang w:val="pl-PL"/>
        </w:rPr>
      </w:pPr>
      <w:r>
        <w:rPr>
          <w:rFonts w:ascii="Calibri" w:hAnsi="Calibri" w:cs="Calibri"/>
          <w:color w:val="000000"/>
          <w:szCs w:val="24"/>
          <w:lang w:val="pl-PL"/>
        </w:rPr>
        <w:t>Zobowiązuję się do zachowania w tajemnicy przetwarzanych danych osobowych, z którymi zapoznałem/</w:t>
      </w:r>
      <w:proofErr w:type="spellStart"/>
      <w:r>
        <w:rPr>
          <w:rFonts w:ascii="Calibri" w:hAnsi="Calibri" w:cs="Calibri"/>
          <w:color w:val="000000"/>
          <w:szCs w:val="24"/>
          <w:lang w:val="pl-PL"/>
        </w:rPr>
        <w:t>am</w:t>
      </w:r>
      <w:proofErr w:type="spellEnd"/>
      <w:r>
        <w:rPr>
          <w:rFonts w:ascii="Calibri" w:hAnsi="Calibri" w:cs="Calibri"/>
          <w:color w:val="000000"/>
          <w:szCs w:val="24"/>
          <w:lang w:val="pl-PL"/>
        </w:rPr>
        <w:t xml:space="preserve"> się oraz sposobów ich zabezpieczania, zarówno w okresie trwania umowy jak również po ustania stosunku prawnego łączącego mnie z [_________________________].</w:t>
      </w:r>
    </w:p>
    <w:p w14:paraId="2CB47018" w14:textId="77777777" w:rsidR="006069A5" w:rsidRDefault="006069A5">
      <w:pPr>
        <w:pStyle w:val="Text"/>
        <w:spacing w:after="0"/>
        <w:ind w:firstLine="0"/>
        <w:jc w:val="both"/>
        <w:rPr>
          <w:rFonts w:ascii="Calibri" w:hAnsi="Calibri" w:cs="Calibri"/>
          <w:color w:val="000000"/>
          <w:spacing w:val="-1"/>
          <w:szCs w:val="24"/>
          <w:lang w:val="pl-PL"/>
        </w:rPr>
      </w:pPr>
    </w:p>
    <w:p w14:paraId="213D1958" w14:textId="77777777" w:rsidR="006069A5" w:rsidRDefault="006069A5">
      <w:pPr>
        <w:pStyle w:val="Text"/>
        <w:spacing w:after="0"/>
        <w:jc w:val="right"/>
        <w:rPr>
          <w:rFonts w:ascii="Calibri" w:hAnsi="Calibri" w:cs="Calibri"/>
          <w:color w:val="000000"/>
          <w:spacing w:val="-1"/>
          <w:szCs w:val="24"/>
          <w:lang w:val="pl-PL"/>
        </w:rPr>
      </w:pPr>
      <w:r>
        <w:rPr>
          <w:rFonts w:ascii="Calibri" w:hAnsi="Calibri" w:cs="Calibri"/>
          <w:color w:val="000000"/>
          <w:spacing w:val="-1"/>
          <w:szCs w:val="24"/>
          <w:lang w:val="pl-PL"/>
        </w:rPr>
        <w:t>_______________________________</w:t>
      </w:r>
    </w:p>
    <w:p w14:paraId="40020987" w14:textId="77777777" w:rsidR="006069A5" w:rsidRDefault="006069A5">
      <w:pPr>
        <w:pStyle w:val="Text"/>
        <w:spacing w:after="0"/>
        <w:jc w:val="right"/>
        <w:rPr>
          <w:rFonts w:ascii="Calibri" w:hAnsi="Calibri" w:cs="Calibri"/>
          <w:color w:val="000000"/>
          <w:spacing w:val="-1"/>
          <w:szCs w:val="24"/>
          <w:lang w:val="pl-PL"/>
        </w:rPr>
      </w:pPr>
      <w:r>
        <w:rPr>
          <w:rFonts w:ascii="Calibri" w:hAnsi="Calibri" w:cs="Calibri"/>
          <w:color w:val="000000"/>
          <w:spacing w:val="-1"/>
          <w:szCs w:val="24"/>
          <w:lang w:val="pl-PL"/>
        </w:rPr>
        <w:t xml:space="preserve">                                                                            Czytelny podpis osoby składającej oświadczenie</w:t>
      </w:r>
    </w:p>
    <w:p w14:paraId="2934619A" w14:textId="77777777" w:rsidR="006069A5" w:rsidRPr="005C3771" w:rsidRDefault="006069A5">
      <w:pPr>
        <w:rPr>
          <w:rFonts w:cs="Calibri"/>
          <w:sz w:val="18"/>
          <w:szCs w:val="18"/>
        </w:rPr>
      </w:pPr>
      <w:r w:rsidRPr="005C3771">
        <w:rPr>
          <w:rFonts w:cs="Calibri"/>
          <w:b/>
          <w:sz w:val="18"/>
          <w:szCs w:val="18"/>
        </w:rPr>
        <w:t>*</w:t>
      </w:r>
      <w:r w:rsidRPr="005C3771">
        <w:rPr>
          <w:rFonts w:cs="Calibri"/>
          <w:sz w:val="18"/>
          <w:szCs w:val="18"/>
        </w:rPr>
        <w:t>niepotrzebne skreślić</w:t>
      </w:r>
    </w:p>
    <w:p w14:paraId="59911774" w14:textId="77777777" w:rsidR="006069A5" w:rsidRPr="005C3771" w:rsidRDefault="009057CD">
      <w:pPr>
        <w:pageBreakBefore/>
        <w:spacing w:after="60"/>
        <w:jc w:val="both"/>
        <w:rPr>
          <w:rFonts w:cs="Calibri"/>
          <w:sz w:val="18"/>
          <w:szCs w:val="18"/>
          <w:shd w:val="clear" w:color="auto" w:fill="FFFF00"/>
        </w:rPr>
      </w:pPr>
      <w:r>
        <w:rPr>
          <w:rFonts w:cs="Calibri"/>
          <w:sz w:val="18"/>
          <w:szCs w:val="18"/>
        </w:rPr>
        <w:t>Załącznik nr 9</w:t>
      </w:r>
      <w:r w:rsidR="006069A5" w:rsidRPr="005C3771">
        <w:rPr>
          <w:rFonts w:cs="Calibri"/>
          <w:sz w:val="18"/>
          <w:szCs w:val="18"/>
        </w:rPr>
        <w:t xml:space="preserve"> do umowy: Wzór odwołania upoważnienia do </w:t>
      </w:r>
      <w:r w:rsidR="006069A5" w:rsidRPr="0080544D">
        <w:rPr>
          <w:rFonts w:cs="Calibri"/>
          <w:sz w:val="18"/>
          <w:szCs w:val="18"/>
        </w:rPr>
        <w:t>przetwarzania danych osobowych na</w:t>
      </w:r>
      <w:r w:rsidR="006069A5" w:rsidRPr="0080544D">
        <w:rPr>
          <w:sz w:val="18"/>
        </w:rPr>
        <w:t xml:space="preserve"> poziomie beneficjenta i podmiotów przez niego umocowanych</w:t>
      </w:r>
    </w:p>
    <w:p w14:paraId="2E3D940F" w14:textId="77777777" w:rsidR="006069A5" w:rsidRDefault="006069A5">
      <w:pPr>
        <w:spacing w:after="60"/>
        <w:jc w:val="both"/>
        <w:rPr>
          <w:rFonts w:cs="Calibri"/>
          <w:sz w:val="24"/>
          <w:szCs w:val="24"/>
          <w:shd w:val="clear" w:color="auto" w:fill="FFFF00"/>
        </w:rPr>
      </w:pPr>
    </w:p>
    <w:p w14:paraId="0B65D1E7" w14:textId="77777777" w:rsidR="006069A5" w:rsidRDefault="0087076A">
      <w:pPr>
        <w:pStyle w:val="Tekstpodstawowy"/>
        <w:rPr>
          <w:rFonts w:ascii="Calibri" w:hAnsi="Calibri" w:cs="Calibri"/>
          <w:b/>
          <w:bCs/>
        </w:rPr>
      </w:pPr>
      <w:r w:rsidRPr="008E6965">
        <w:rPr>
          <w:rFonts w:ascii="Calibri" w:hAnsi="Calibri" w:cs="Calibri"/>
          <w:noProof/>
          <w:lang w:eastAsia="pl-PL"/>
        </w:rPr>
        <w:drawing>
          <wp:inline distT="0" distB="0" distL="0" distR="0" wp14:anchorId="2B0197E3" wp14:editId="772CAE36">
            <wp:extent cx="5734050" cy="885825"/>
            <wp:effectExtent l="0" t="0" r="0"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r w:rsidR="006069A5">
        <w:rPr>
          <w:rFonts w:ascii="Calibri" w:hAnsi="Calibri" w:cs="Calibri"/>
        </w:rPr>
        <w:tab/>
      </w:r>
      <w:r w:rsidR="006069A5">
        <w:rPr>
          <w:rFonts w:ascii="Calibri" w:hAnsi="Calibri" w:cs="Calibri"/>
        </w:rPr>
        <w:tab/>
      </w:r>
      <w:r w:rsidR="006069A5">
        <w:rPr>
          <w:rFonts w:ascii="Calibri" w:hAnsi="Calibri" w:cs="Calibri"/>
        </w:rPr>
        <w:tab/>
      </w:r>
      <w:r w:rsidR="006069A5">
        <w:rPr>
          <w:rFonts w:ascii="Calibri" w:hAnsi="Calibri" w:cs="Calibri"/>
        </w:rPr>
        <w:tab/>
      </w:r>
    </w:p>
    <w:p w14:paraId="5C324536" w14:textId="77777777" w:rsidR="006069A5" w:rsidRDefault="006069A5">
      <w:pPr>
        <w:pStyle w:val="Text"/>
        <w:ind w:firstLine="0"/>
        <w:jc w:val="center"/>
        <w:rPr>
          <w:rFonts w:ascii="Calibri" w:hAnsi="Calibri" w:cs="Calibri"/>
          <w:b/>
          <w:bCs/>
          <w:szCs w:val="24"/>
          <w:lang w:val="pl-PL"/>
        </w:rPr>
      </w:pPr>
    </w:p>
    <w:p w14:paraId="0F960E99" w14:textId="77777777" w:rsidR="006069A5" w:rsidRDefault="006069A5">
      <w:pPr>
        <w:jc w:val="center"/>
        <w:rPr>
          <w:b/>
          <w:bCs/>
          <w:sz w:val="24"/>
          <w:szCs w:val="24"/>
        </w:rPr>
      </w:pPr>
      <w:r>
        <w:rPr>
          <w:b/>
          <w:bCs/>
          <w:sz w:val="24"/>
          <w:szCs w:val="24"/>
        </w:rPr>
        <w:t>ODWOŁANIE UPOWAŻNIENIA Nr ______</w:t>
      </w:r>
      <w:r>
        <w:rPr>
          <w:b/>
          <w:bCs/>
          <w:sz w:val="24"/>
          <w:szCs w:val="24"/>
        </w:rPr>
        <w:br/>
        <w:t xml:space="preserve">DO PRZETWARZANIA DANYCH OSOBOWYCH </w:t>
      </w:r>
    </w:p>
    <w:p w14:paraId="0ABABF3B" w14:textId="77777777" w:rsidR="006069A5" w:rsidRDefault="006069A5">
      <w:pPr>
        <w:jc w:val="both"/>
        <w:rPr>
          <w:rFonts w:cs="Calibri"/>
          <w:b/>
          <w:bCs/>
          <w:sz w:val="24"/>
          <w:szCs w:val="24"/>
        </w:rPr>
      </w:pPr>
    </w:p>
    <w:p w14:paraId="3946DE06" w14:textId="2A6106CC" w:rsidR="006069A5" w:rsidRDefault="006069A5">
      <w:pPr>
        <w:jc w:val="both"/>
        <w:rPr>
          <w:rFonts w:cs="Calibri"/>
          <w:sz w:val="24"/>
          <w:szCs w:val="24"/>
        </w:rPr>
      </w:pPr>
      <w:r>
        <w:rPr>
          <w:rFonts w:cs="Calibri"/>
          <w:sz w:val="24"/>
          <w:szCs w:val="24"/>
        </w:rPr>
        <w:t xml:space="preserve">Z dniem ________________ r., na podstawie art. 37 w związku z art. 31 ustawy </w:t>
      </w:r>
      <w:r>
        <w:rPr>
          <w:rFonts w:cs="Calibri"/>
          <w:sz w:val="24"/>
          <w:szCs w:val="24"/>
        </w:rPr>
        <w:br/>
        <w:t>z dnia 29 sierpnia 1997 r. o ochronie danych osobowych (Dz. U. z 201</w:t>
      </w:r>
      <w:r w:rsidR="005F61CA">
        <w:rPr>
          <w:rFonts w:cs="Calibri"/>
          <w:sz w:val="24"/>
          <w:szCs w:val="24"/>
        </w:rPr>
        <w:t>6</w:t>
      </w:r>
      <w:r>
        <w:rPr>
          <w:rFonts w:cs="Calibri"/>
          <w:sz w:val="24"/>
          <w:szCs w:val="24"/>
        </w:rPr>
        <w:t xml:space="preserve"> r. poz. </w:t>
      </w:r>
      <w:r w:rsidR="005F61CA">
        <w:rPr>
          <w:rFonts w:cs="Calibri"/>
          <w:sz w:val="24"/>
          <w:szCs w:val="24"/>
        </w:rPr>
        <w:t>922</w:t>
      </w:r>
      <w:r>
        <w:rPr>
          <w:rFonts w:cs="Calibri"/>
          <w:sz w:val="24"/>
          <w:szCs w:val="24"/>
        </w:rPr>
        <w:t>), odwołuję upoważnienie Pana /Pani</w:t>
      </w:r>
      <w:r>
        <w:rPr>
          <w:rFonts w:cs="Calibri"/>
          <w:b/>
          <w:sz w:val="24"/>
          <w:szCs w:val="24"/>
        </w:rPr>
        <w:t>*</w:t>
      </w:r>
      <w:r>
        <w:rPr>
          <w:rFonts w:cs="Calibri"/>
          <w:sz w:val="24"/>
          <w:szCs w:val="24"/>
        </w:rPr>
        <w:t xml:space="preserve"> ______________________________ do przetwarzania danych osobowych nr ___________ wydane w dniu _____________ </w:t>
      </w:r>
    </w:p>
    <w:p w14:paraId="67B1ACFE" w14:textId="50993A7B" w:rsidR="006069A5" w:rsidRPr="005C42A0" w:rsidRDefault="006069A5">
      <w:pPr>
        <w:pStyle w:val="Text"/>
        <w:spacing w:after="0"/>
        <w:ind w:firstLine="0"/>
        <w:jc w:val="both"/>
        <w:rPr>
          <w:rFonts w:cs="Calibri"/>
          <w:szCs w:val="24"/>
          <w:lang w:val="pl-PL"/>
        </w:rPr>
      </w:pPr>
      <w:r>
        <w:rPr>
          <w:rFonts w:ascii="Calibri" w:hAnsi="Calibri" w:cs="Calibri"/>
          <w:color w:val="000000"/>
          <w:spacing w:val="-1"/>
          <w:szCs w:val="24"/>
          <w:lang w:val="pl-PL"/>
        </w:rPr>
        <w:t>__________ _____________________________</w:t>
      </w:r>
    </w:p>
    <w:p w14:paraId="26467E3E" w14:textId="77777777" w:rsidR="006069A5" w:rsidRPr="005C3771" w:rsidRDefault="006069A5">
      <w:pPr>
        <w:jc w:val="both"/>
        <w:rPr>
          <w:rFonts w:cs="Calibri"/>
          <w:color w:val="000000"/>
          <w:spacing w:val="-1"/>
          <w:sz w:val="18"/>
          <w:szCs w:val="18"/>
        </w:rPr>
      </w:pPr>
      <w:r w:rsidRPr="005C3771">
        <w:rPr>
          <w:rFonts w:cs="Calibri"/>
          <w:sz w:val="18"/>
          <w:szCs w:val="18"/>
        </w:rPr>
        <w:t xml:space="preserve">  Czytelny podpis osoby, upoważnionej do wydawania i odwoływania upoważnień</w:t>
      </w:r>
    </w:p>
    <w:p w14:paraId="7965CE90" w14:textId="77777777" w:rsidR="006069A5" w:rsidRDefault="006069A5">
      <w:pPr>
        <w:pStyle w:val="Text"/>
        <w:spacing w:after="0"/>
        <w:jc w:val="both"/>
        <w:rPr>
          <w:rFonts w:ascii="Calibri" w:hAnsi="Calibri" w:cs="Calibri"/>
          <w:color w:val="000000"/>
          <w:spacing w:val="-1"/>
          <w:szCs w:val="24"/>
          <w:lang w:val="pl-PL"/>
        </w:rPr>
      </w:pPr>
      <w:r>
        <w:rPr>
          <w:rFonts w:ascii="Calibri" w:hAnsi="Calibri" w:cs="Calibri"/>
          <w:color w:val="000000"/>
          <w:spacing w:val="-1"/>
          <w:szCs w:val="24"/>
          <w:lang w:val="pl-PL"/>
        </w:rPr>
        <w:t xml:space="preserve">                                                                  </w:t>
      </w:r>
    </w:p>
    <w:p w14:paraId="51B25370" w14:textId="77777777" w:rsidR="006069A5" w:rsidRDefault="006069A5" w:rsidP="005C3771">
      <w:pPr>
        <w:pStyle w:val="Text"/>
        <w:spacing w:after="0"/>
        <w:ind w:left="5387" w:firstLine="142"/>
        <w:jc w:val="both"/>
        <w:rPr>
          <w:rFonts w:ascii="Calibri" w:hAnsi="Calibri" w:cs="Calibri"/>
          <w:color w:val="000000"/>
          <w:spacing w:val="-1"/>
          <w:szCs w:val="24"/>
          <w:lang w:val="pl-PL"/>
        </w:rPr>
      </w:pPr>
      <w:r>
        <w:rPr>
          <w:rFonts w:ascii="Calibri" w:hAnsi="Calibri" w:cs="Calibri"/>
          <w:color w:val="000000"/>
          <w:spacing w:val="-1"/>
          <w:szCs w:val="24"/>
          <w:lang w:val="pl-PL"/>
        </w:rPr>
        <w:t xml:space="preserve">      ______________________________</w:t>
      </w:r>
    </w:p>
    <w:p w14:paraId="4137C388" w14:textId="77777777" w:rsidR="006069A5" w:rsidRPr="005C3771" w:rsidRDefault="006069A5" w:rsidP="005C3771">
      <w:pPr>
        <w:pStyle w:val="Text"/>
        <w:spacing w:after="0"/>
        <w:ind w:left="15" w:firstLine="0"/>
        <w:jc w:val="both"/>
        <w:rPr>
          <w:rFonts w:cs="Calibri"/>
          <w:color w:val="000000"/>
          <w:spacing w:val="-1"/>
          <w:szCs w:val="24"/>
          <w:lang w:val="pl-PL"/>
        </w:rPr>
      </w:pPr>
      <w:r w:rsidRPr="005C3771">
        <w:rPr>
          <w:rFonts w:ascii="Calibri" w:hAnsi="Calibri" w:cs="Calibri"/>
          <w:color w:val="000000"/>
          <w:spacing w:val="-1"/>
          <w:sz w:val="18"/>
          <w:szCs w:val="18"/>
          <w:lang w:val="pl-PL"/>
        </w:rPr>
        <w:t xml:space="preserve">         </w:t>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t xml:space="preserve">        (miejscowość, data)</w:t>
      </w:r>
    </w:p>
    <w:p w14:paraId="13551C10" w14:textId="77777777" w:rsidR="006069A5" w:rsidRPr="005C3771" w:rsidRDefault="006069A5">
      <w:pPr>
        <w:jc w:val="both"/>
        <w:rPr>
          <w:rFonts w:cs="Calibri"/>
          <w:sz w:val="18"/>
          <w:szCs w:val="18"/>
        </w:rPr>
      </w:pPr>
      <w:r w:rsidRPr="005C3771">
        <w:rPr>
          <w:rFonts w:cs="Calibri"/>
          <w:b/>
          <w:sz w:val="18"/>
          <w:szCs w:val="18"/>
        </w:rPr>
        <w:t>*</w:t>
      </w:r>
      <w:r w:rsidRPr="005C3771">
        <w:rPr>
          <w:rFonts w:cs="Calibri"/>
          <w:sz w:val="18"/>
          <w:szCs w:val="18"/>
        </w:rPr>
        <w:t>niepotrzebne skreślić</w:t>
      </w:r>
    </w:p>
    <w:p w14:paraId="43225B9E" w14:textId="77777777" w:rsidR="0080544D" w:rsidRDefault="0080544D">
      <w:pPr>
        <w:suppressAutoHyphens w:val="0"/>
        <w:spacing w:after="0" w:line="240" w:lineRule="auto"/>
        <w:rPr>
          <w:rFonts w:cs="Calibri"/>
          <w:sz w:val="24"/>
          <w:szCs w:val="24"/>
        </w:rPr>
      </w:pPr>
      <w:r>
        <w:rPr>
          <w:rFonts w:cs="Calibri"/>
          <w:sz w:val="24"/>
          <w:szCs w:val="24"/>
        </w:rPr>
        <w:br w:type="page"/>
      </w:r>
    </w:p>
    <w:p w14:paraId="18219305" w14:textId="77777777" w:rsidR="006069A5" w:rsidRPr="0080544D" w:rsidRDefault="006069A5" w:rsidP="00026CB9">
      <w:pPr>
        <w:pStyle w:val="Nagwek1"/>
        <w:ind w:left="0"/>
        <w:jc w:val="left"/>
      </w:pPr>
      <w:r w:rsidRPr="0080544D">
        <w:rPr>
          <w:sz w:val="18"/>
        </w:rPr>
        <w:t>Z</w:t>
      </w:r>
      <w:r w:rsidR="009057CD" w:rsidRPr="0080544D">
        <w:rPr>
          <w:sz w:val="18"/>
        </w:rPr>
        <w:t>ałącznik nr 10</w:t>
      </w:r>
      <w:r w:rsidRPr="0080544D">
        <w:rPr>
          <w:sz w:val="18"/>
        </w:rPr>
        <w:t xml:space="preserve"> do umowy: Wzór weksla in blanco.</w:t>
      </w:r>
    </w:p>
    <w:p w14:paraId="5B11D964" w14:textId="77777777" w:rsidR="006069A5" w:rsidRPr="0080544D" w:rsidRDefault="0087076A" w:rsidP="00A934E6">
      <w:pPr>
        <w:pStyle w:val="Nagwek1"/>
        <w:ind w:left="0"/>
        <w:jc w:val="center"/>
      </w:pPr>
      <w:r w:rsidRPr="0080544D">
        <w:rPr>
          <w:rFonts w:ascii="Calibri" w:hAnsi="Calibri" w:cs="Calibri"/>
          <w:noProof/>
          <w:lang w:eastAsia="pl-PL"/>
        </w:rPr>
        <w:drawing>
          <wp:inline distT="0" distB="0" distL="0" distR="0" wp14:anchorId="08244A27" wp14:editId="733D6972">
            <wp:extent cx="5734050" cy="8858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p>
    <w:tbl>
      <w:tblPr>
        <w:tblW w:w="14762" w:type="dxa"/>
        <w:tblCellMar>
          <w:left w:w="70" w:type="dxa"/>
          <w:right w:w="70" w:type="dxa"/>
        </w:tblCellMar>
        <w:tblLook w:val="0000" w:firstRow="0" w:lastRow="0" w:firstColumn="0" w:lastColumn="0" w:noHBand="0" w:noVBand="0"/>
      </w:tblPr>
      <w:tblGrid>
        <w:gridCol w:w="160"/>
        <w:gridCol w:w="185"/>
        <w:gridCol w:w="640"/>
        <w:gridCol w:w="220"/>
        <w:gridCol w:w="678"/>
        <w:gridCol w:w="202"/>
        <w:gridCol w:w="1180"/>
        <w:gridCol w:w="640"/>
        <w:gridCol w:w="3340"/>
        <w:gridCol w:w="776"/>
        <w:gridCol w:w="4780"/>
        <w:gridCol w:w="454"/>
        <w:gridCol w:w="454"/>
        <w:gridCol w:w="455"/>
        <w:gridCol w:w="202"/>
        <w:gridCol w:w="200"/>
        <w:gridCol w:w="196"/>
      </w:tblGrid>
      <w:tr w:rsidR="0087076A" w:rsidRPr="0080544D" w14:paraId="3187A48F" w14:textId="77777777" w:rsidTr="00C345F8">
        <w:trPr>
          <w:trHeight w:val="540"/>
        </w:trPr>
        <w:tc>
          <w:tcPr>
            <w:tcW w:w="160" w:type="dxa"/>
            <w:vMerge w:val="restart"/>
            <w:tcBorders>
              <w:top w:val="nil"/>
              <w:left w:val="nil"/>
              <w:bottom w:val="nil"/>
              <w:right w:val="nil"/>
            </w:tcBorders>
            <w:noWrap/>
            <w:textDirection w:val="btLr"/>
            <w:vAlign w:val="bottom"/>
          </w:tcPr>
          <w:p w14:paraId="56CDC278" w14:textId="77777777" w:rsidR="006069A5" w:rsidRPr="0080544D" w:rsidRDefault="006069A5" w:rsidP="00C345F8">
            <w:pPr>
              <w:rPr>
                <w:rFonts w:ascii="Arial" w:hAnsi="Arial"/>
                <w:i/>
                <w:sz w:val="16"/>
              </w:rPr>
            </w:pPr>
          </w:p>
        </w:tc>
        <w:tc>
          <w:tcPr>
            <w:tcW w:w="185" w:type="dxa"/>
            <w:tcBorders>
              <w:top w:val="double" w:sz="6" w:space="0" w:color="auto"/>
              <w:left w:val="double" w:sz="6" w:space="0" w:color="auto"/>
              <w:bottom w:val="nil"/>
              <w:right w:val="nil"/>
            </w:tcBorders>
            <w:noWrap/>
            <w:vAlign w:val="bottom"/>
          </w:tcPr>
          <w:p w14:paraId="2EAA5A13"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val="restart"/>
            <w:tcBorders>
              <w:top w:val="double" w:sz="6" w:space="0" w:color="auto"/>
              <w:left w:val="nil"/>
              <w:bottom w:val="nil"/>
              <w:right w:val="double" w:sz="6" w:space="0" w:color="auto"/>
            </w:tcBorders>
            <w:noWrap/>
            <w:vAlign w:val="center"/>
          </w:tcPr>
          <w:p w14:paraId="584E54A1" w14:textId="77777777" w:rsidR="006069A5" w:rsidRPr="0080544D" w:rsidRDefault="006069A5" w:rsidP="00C345F8">
            <w:pPr>
              <w:jc w:val="center"/>
              <w:rPr>
                <w:rFonts w:ascii="Arial" w:hAnsi="Arial"/>
                <w:b/>
                <w:i/>
                <w:sz w:val="32"/>
              </w:rPr>
            </w:pPr>
            <w:r w:rsidRPr="0080544D">
              <w:rPr>
                <w:rFonts w:ascii="Arial" w:hAnsi="Arial"/>
                <w:b/>
                <w:i/>
                <w:sz w:val="32"/>
              </w:rPr>
              <w:t>W</w:t>
            </w:r>
          </w:p>
          <w:p w14:paraId="50119A80" w14:textId="77777777" w:rsidR="006069A5" w:rsidRPr="0080544D" w:rsidRDefault="006069A5" w:rsidP="00C345F8">
            <w:pPr>
              <w:jc w:val="center"/>
              <w:rPr>
                <w:rFonts w:ascii="Arial" w:hAnsi="Arial"/>
                <w:b/>
                <w:i/>
                <w:sz w:val="32"/>
              </w:rPr>
            </w:pPr>
            <w:r w:rsidRPr="0080544D">
              <w:rPr>
                <w:rFonts w:ascii="Arial" w:hAnsi="Arial"/>
                <w:b/>
                <w:i/>
                <w:sz w:val="32"/>
              </w:rPr>
              <w:t>E</w:t>
            </w:r>
          </w:p>
          <w:p w14:paraId="4E60FD8F" w14:textId="77777777" w:rsidR="006069A5" w:rsidRPr="0080544D" w:rsidRDefault="006069A5" w:rsidP="00C345F8">
            <w:pPr>
              <w:jc w:val="center"/>
              <w:rPr>
                <w:rFonts w:ascii="Arial" w:hAnsi="Arial"/>
                <w:b/>
                <w:i/>
                <w:sz w:val="32"/>
              </w:rPr>
            </w:pPr>
            <w:r w:rsidRPr="0080544D">
              <w:rPr>
                <w:rFonts w:ascii="Arial" w:hAnsi="Arial"/>
                <w:b/>
                <w:i/>
                <w:sz w:val="32"/>
              </w:rPr>
              <w:t>K</w:t>
            </w:r>
          </w:p>
          <w:p w14:paraId="79EC47B7" w14:textId="77777777" w:rsidR="006069A5" w:rsidRPr="0080544D" w:rsidRDefault="006069A5" w:rsidP="00C345F8">
            <w:pPr>
              <w:jc w:val="center"/>
              <w:rPr>
                <w:rFonts w:ascii="Arial" w:hAnsi="Arial"/>
                <w:b/>
                <w:i/>
                <w:sz w:val="32"/>
              </w:rPr>
            </w:pPr>
            <w:r w:rsidRPr="0080544D">
              <w:rPr>
                <w:rFonts w:ascii="Arial" w:hAnsi="Arial"/>
                <w:b/>
                <w:i/>
                <w:sz w:val="32"/>
              </w:rPr>
              <w:t>S</w:t>
            </w:r>
          </w:p>
          <w:p w14:paraId="78881F7A" w14:textId="77777777" w:rsidR="006069A5" w:rsidRPr="0080544D" w:rsidRDefault="006069A5" w:rsidP="00C345F8">
            <w:pPr>
              <w:jc w:val="center"/>
              <w:rPr>
                <w:rFonts w:ascii="Arial" w:hAnsi="Arial"/>
                <w:b/>
                <w:i/>
                <w:sz w:val="32"/>
              </w:rPr>
            </w:pPr>
            <w:r w:rsidRPr="0080544D">
              <w:rPr>
                <w:rFonts w:ascii="Arial" w:hAnsi="Arial"/>
                <w:b/>
                <w:i/>
                <w:sz w:val="32"/>
              </w:rPr>
              <w:t>E</w:t>
            </w:r>
          </w:p>
          <w:p w14:paraId="192C9005" w14:textId="77777777" w:rsidR="006069A5" w:rsidRPr="0080544D" w:rsidRDefault="006069A5" w:rsidP="00C345F8">
            <w:pPr>
              <w:jc w:val="center"/>
              <w:rPr>
                <w:rFonts w:ascii="Arial" w:hAnsi="Arial"/>
                <w:b/>
                <w:i/>
                <w:sz w:val="32"/>
              </w:rPr>
            </w:pPr>
            <w:r w:rsidRPr="0080544D">
              <w:rPr>
                <w:rFonts w:ascii="Arial" w:hAnsi="Arial"/>
                <w:b/>
                <w:i/>
                <w:sz w:val="32"/>
              </w:rPr>
              <w:t>L</w:t>
            </w:r>
          </w:p>
        </w:tc>
        <w:tc>
          <w:tcPr>
            <w:tcW w:w="220" w:type="dxa"/>
            <w:tcBorders>
              <w:top w:val="double" w:sz="6" w:space="0" w:color="auto"/>
              <w:left w:val="nil"/>
              <w:bottom w:val="nil"/>
              <w:right w:val="nil"/>
            </w:tcBorders>
            <w:noWrap/>
            <w:vAlign w:val="bottom"/>
          </w:tcPr>
          <w:p w14:paraId="5D9DDDAA" w14:textId="77777777" w:rsidR="006069A5" w:rsidRPr="0080544D" w:rsidRDefault="006069A5" w:rsidP="00C345F8">
            <w:pPr>
              <w:jc w:val="right"/>
              <w:rPr>
                <w:rFonts w:ascii="Arial" w:hAnsi="Arial"/>
                <w:i/>
                <w:sz w:val="16"/>
              </w:rPr>
            </w:pPr>
            <w:r w:rsidRPr="0080544D">
              <w:rPr>
                <w:rFonts w:ascii="Arial" w:hAnsi="Arial"/>
                <w:i/>
                <w:sz w:val="16"/>
              </w:rPr>
              <w:t> </w:t>
            </w:r>
          </w:p>
        </w:tc>
        <w:tc>
          <w:tcPr>
            <w:tcW w:w="678" w:type="dxa"/>
            <w:tcBorders>
              <w:top w:val="double" w:sz="6" w:space="0" w:color="auto"/>
              <w:left w:val="nil"/>
              <w:bottom w:val="single" w:sz="4" w:space="0" w:color="auto"/>
              <w:right w:val="nil"/>
            </w:tcBorders>
            <w:noWrap/>
            <w:vAlign w:val="bottom"/>
          </w:tcPr>
          <w:p w14:paraId="0C4DB866" w14:textId="77777777" w:rsidR="006069A5" w:rsidRPr="0080544D" w:rsidRDefault="006069A5" w:rsidP="00C345F8">
            <w:pPr>
              <w:rPr>
                <w:rFonts w:ascii="Arial" w:hAnsi="Arial"/>
                <w:i/>
              </w:rPr>
            </w:pPr>
            <w:r w:rsidRPr="0080544D">
              <w:rPr>
                <w:rFonts w:ascii="Arial" w:hAnsi="Arial"/>
                <w:i/>
              </w:rPr>
              <w:t> </w:t>
            </w:r>
          </w:p>
        </w:tc>
        <w:tc>
          <w:tcPr>
            <w:tcW w:w="202" w:type="dxa"/>
            <w:tcBorders>
              <w:top w:val="double" w:sz="6" w:space="0" w:color="auto"/>
              <w:left w:val="nil"/>
              <w:bottom w:val="single" w:sz="4" w:space="0" w:color="auto"/>
              <w:right w:val="nil"/>
            </w:tcBorders>
            <w:noWrap/>
            <w:vAlign w:val="bottom"/>
          </w:tcPr>
          <w:p w14:paraId="1CA7DB47" w14:textId="77777777" w:rsidR="006069A5" w:rsidRPr="0080544D" w:rsidRDefault="006069A5" w:rsidP="00C345F8">
            <w:pPr>
              <w:rPr>
                <w:rFonts w:ascii="Arial" w:hAnsi="Arial"/>
                <w:i/>
              </w:rPr>
            </w:pPr>
            <w:r w:rsidRPr="0080544D">
              <w:rPr>
                <w:rFonts w:ascii="Arial" w:hAnsi="Arial"/>
                <w:i/>
              </w:rPr>
              <w:t> </w:t>
            </w:r>
          </w:p>
        </w:tc>
        <w:tc>
          <w:tcPr>
            <w:tcW w:w="1180" w:type="dxa"/>
            <w:tcBorders>
              <w:top w:val="double" w:sz="6" w:space="0" w:color="auto"/>
              <w:left w:val="nil"/>
              <w:bottom w:val="single" w:sz="4" w:space="0" w:color="auto"/>
              <w:right w:val="nil"/>
            </w:tcBorders>
            <w:noWrap/>
            <w:vAlign w:val="bottom"/>
          </w:tcPr>
          <w:p w14:paraId="6E93EB70" w14:textId="77777777" w:rsidR="006069A5" w:rsidRPr="0080544D" w:rsidRDefault="006069A5" w:rsidP="00C345F8">
            <w:pPr>
              <w:rPr>
                <w:rFonts w:ascii="Arial" w:hAnsi="Arial"/>
                <w:i/>
              </w:rPr>
            </w:pPr>
            <w:r w:rsidRPr="0080544D">
              <w:rPr>
                <w:rFonts w:ascii="Arial" w:hAnsi="Arial"/>
                <w:i/>
              </w:rPr>
              <w:t> </w:t>
            </w:r>
          </w:p>
        </w:tc>
        <w:tc>
          <w:tcPr>
            <w:tcW w:w="640" w:type="dxa"/>
            <w:tcBorders>
              <w:top w:val="double" w:sz="6" w:space="0" w:color="auto"/>
              <w:left w:val="nil"/>
              <w:bottom w:val="nil"/>
              <w:right w:val="nil"/>
            </w:tcBorders>
            <w:noWrap/>
            <w:vAlign w:val="bottom"/>
          </w:tcPr>
          <w:p w14:paraId="3BBC0DD1" w14:textId="77777777" w:rsidR="006069A5" w:rsidRPr="0080544D" w:rsidRDefault="006069A5" w:rsidP="00C345F8">
            <w:pPr>
              <w:rPr>
                <w:rFonts w:ascii="Arial" w:hAnsi="Arial"/>
                <w:i/>
              </w:rPr>
            </w:pPr>
            <w:r w:rsidRPr="0080544D">
              <w:rPr>
                <w:rFonts w:ascii="Arial" w:hAnsi="Arial"/>
                <w:i/>
              </w:rPr>
              <w:t>,dnia</w:t>
            </w:r>
          </w:p>
        </w:tc>
        <w:tc>
          <w:tcPr>
            <w:tcW w:w="3340" w:type="dxa"/>
            <w:tcBorders>
              <w:top w:val="double" w:sz="6" w:space="0" w:color="auto"/>
              <w:left w:val="nil"/>
              <w:bottom w:val="single" w:sz="4" w:space="0" w:color="auto"/>
              <w:right w:val="nil"/>
            </w:tcBorders>
            <w:noWrap/>
            <w:vAlign w:val="bottom"/>
          </w:tcPr>
          <w:p w14:paraId="386AD495" w14:textId="77777777" w:rsidR="006069A5" w:rsidRPr="0080544D" w:rsidRDefault="006069A5" w:rsidP="00C345F8">
            <w:pPr>
              <w:rPr>
                <w:rFonts w:ascii="Arial" w:hAnsi="Arial"/>
                <w:i/>
              </w:rPr>
            </w:pPr>
            <w:r w:rsidRPr="0080544D">
              <w:rPr>
                <w:rFonts w:ascii="Arial" w:hAnsi="Arial"/>
                <w:i/>
              </w:rPr>
              <w:t> </w:t>
            </w:r>
          </w:p>
        </w:tc>
        <w:tc>
          <w:tcPr>
            <w:tcW w:w="776" w:type="dxa"/>
            <w:tcBorders>
              <w:top w:val="double" w:sz="6" w:space="0" w:color="auto"/>
              <w:left w:val="nil"/>
              <w:bottom w:val="nil"/>
              <w:right w:val="nil"/>
            </w:tcBorders>
            <w:noWrap/>
            <w:vAlign w:val="bottom"/>
          </w:tcPr>
          <w:p w14:paraId="756A20CE" w14:textId="77777777" w:rsidR="006069A5" w:rsidRPr="0080544D" w:rsidRDefault="006069A5" w:rsidP="00C345F8">
            <w:pPr>
              <w:jc w:val="center"/>
              <w:rPr>
                <w:rFonts w:ascii="Arial" w:hAnsi="Arial"/>
                <w:i/>
              </w:rPr>
            </w:pPr>
            <w:r w:rsidRPr="0080544D">
              <w:rPr>
                <w:rFonts w:ascii="Arial" w:hAnsi="Arial"/>
                <w:i/>
              </w:rPr>
              <w:t xml:space="preserve">Na </w:t>
            </w:r>
          </w:p>
        </w:tc>
        <w:tc>
          <w:tcPr>
            <w:tcW w:w="6345" w:type="dxa"/>
            <w:gridSpan w:val="5"/>
            <w:tcBorders>
              <w:top w:val="double" w:sz="6" w:space="0" w:color="auto"/>
              <w:left w:val="nil"/>
              <w:bottom w:val="single" w:sz="4" w:space="0" w:color="auto"/>
              <w:right w:val="nil"/>
            </w:tcBorders>
            <w:shd w:val="pct12" w:color="auto" w:fill="auto"/>
            <w:noWrap/>
            <w:vAlign w:val="bottom"/>
          </w:tcPr>
          <w:p w14:paraId="03798663" w14:textId="77777777" w:rsidR="006069A5" w:rsidRPr="0080544D" w:rsidRDefault="006069A5" w:rsidP="00C345F8">
            <w:pPr>
              <w:jc w:val="center"/>
              <w:rPr>
                <w:rFonts w:ascii="Arial" w:hAnsi="Arial"/>
                <w:i/>
              </w:rPr>
            </w:pPr>
            <w:r w:rsidRPr="0080544D">
              <w:rPr>
                <w:rFonts w:ascii="Arial" w:hAnsi="Arial"/>
                <w:i/>
              </w:rPr>
              <w:t> </w:t>
            </w:r>
          </w:p>
        </w:tc>
        <w:tc>
          <w:tcPr>
            <w:tcW w:w="200" w:type="dxa"/>
            <w:tcBorders>
              <w:top w:val="double" w:sz="6" w:space="0" w:color="auto"/>
              <w:left w:val="nil"/>
              <w:bottom w:val="nil"/>
              <w:right w:val="nil"/>
            </w:tcBorders>
            <w:noWrap/>
            <w:vAlign w:val="bottom"/>
          </w:tcPr>
          <w:p w14:paraId="682527B4" w14:textId="77777777" w:rsidR="006069A5" w:rsidRPr="0080544D" w:rsidRDefault="006069A5" w:rsidP="00C345F8">
            <w:pPr>
              <w:rPr>
                <w:rFonts w:ascii="Arial" w:hAnsi="Arial"/>
                <w:sz w:val="20"/>
              </w:rPr>
            </w:pPr>
            <w:r w:rsidRPr="0080544D">
              <w:rPr>
                <w:rFonts w:ascii="Arial" w:hAnsi="Arial"/>
                <w:sz w:val="20"/>
              </w:rPr>
              <w:t> </w:t>
            </w:r>
          </w:p>
        </w:tc>
        <w:tc>
          <w:tcPr>
            <w:tcW w:w="196" w:type="dxa"/>
            <w:tcBorders>
              <w:top w:val="double" w:sz="6" w:space="0" w:color="auto"/>
              <w:left w:val="nil"/>
              <w:bottom w:val="nil"/>
              <w:right w:val="double" w:sz="6" w:space="0" w:color="auto"/>
            </w:tcBorders>
            <w:noWrap/>
            <w:vAlign w:val="bottom"/>
          </w:tcPr>
          <w:p w14:paraId="747116E1"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1F3D449F" w14:textId="77777777" w:rsidTr="00C345F8">
        <w:trPr>
          <w:trHeight w:val="690"/>
        </w:trPr>
        <w:tc>
          <w:tcPr>
            <w:tcW w:w="160" w:type="dxa"/>
            <w:vMerge/>
            <w:tcBorders>
              <w:top w:val="nil"/>
              <w:left w:val="nil"/>
              <w:bottom w:val="nil"/>
              <w:right w:val="nil"/>
            </w:tcBorders>
            <w:vAlign w:val="center"/>
          </w:tcPr>
          <w:p w14:paraId="3BC0CE4D"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6EB73D55"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06B8CC29"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7A7CF21F" w14:textId="77777777" w:rsidR="006069A5" w:rsidRPr="0080544D" w:rsidRDefault="006069A5" w:rsidP="00C345F8">
            <w:pPr>
              <w:jc w:val="right"/>
              <w:rPr>
                <w:rFonts w:ascii="Arial" w:hAnsi="Arial"/>
                <w:i/>
                <w:sz w:val="16"/>
              </w:rPr>
            </w:pPr>
          </w:p>
        </w:tc>
        <w:tc>
          <w:tcPr>
            <w:tcW w:w="2060" w:type="dxa"/>
            <w:gridSpan w:val="3"/>
            <w:tcBorders>
              <w:top w:val="single" w:sz="4" w:space="0" w:color="auto"/>
              <w:left w:val="nil"/>
              <w:bottom w:val="single" w:sz="4" w:space="0" w:color="auto"/>
              <w:right w:val="nil"/>
            </w:tcBorders>
            <w:noWrap/>
            <w:vAlign w:val="bottom"/>
          </w:tcPr>
          <w:p w14:paraId="26617611" w14:textId="77777777" w:rsidR="006069A5" w:rsidRPr="0080544D" w:rsidRDefault="006069A5" w:rsidP="00C345F8">
            <w:pPr>
              <w:jc w:val="right"/>
              <w:rPr>
                <w:rFonts w:ascii="Arial" w:hAnsi="Arial"/>
                <w:i/>
              </w:rPr>
            </w:pPr>
            <w:r w:rsidRPr="0080544D">
              <w:rPr>
                <w:rFonts w:ascii="Arial" w:hAnsi="Arial"/>
                <w:i/>
              </w:rPr>
              <w:t> </w:t>
            </w:r>
          </w:p>
        </w:tc>
        <w:tc>
          <w:tcPr>
            <w:tcW w:w="640" w:type="dxa"/>
            <w:tcBorders>
              <w:top w:val="nil"/>
              <w:left w:val="nil"/>
              <w:bottom w:val="single" w:sz="4" w:space="0" w:color="auto"/>
              <w:right w:val="nil"/>
            </w:tcBorders>
            <w:noWrap/>
            <w:vAlign w:val="bottom"/>
          </w:tcPr>
          <w:p w14:paraId="03FB25BF" w14:textId="77777777" w:rsidR="006069A5" w:rsidRPr="0080544D" w:rsidRDefault="006069A5" w:rsidP="00C345F8">
            <w:pPr>
              <w:jc w:val="right"/>
              <w:rPr>
                <w:rFonts w:ascii="Arial" w:hAnsi="Arial"/>
                <w:i/>
              </w:rPr>
            </w:pPr>
            <w:r w:rsidRPr="0080544D">
              <w:rPr>
                <w:rFonts w:ascii="Arial" w:hAnsi="Arial"/>
                <w:i/>
              </w:rPr>
              <w:t> </w:t>
            </w:r>
          </w:p>
        </w:tc>
        <w:tc>
          <w:tcPr>
            <w:tcW w:w="3340" w:type="dxa"/>
            <w:tcBorders>
              <w:top w:val="nil"/>
              <w:left w:val="nil"/>
              <w:bottom w:val="single" w:sz="4" w:space="0" w:color="auto"/>
              <w:right w:val="nil"/>
            </w:tcBorders>
            <w:noWrap/>
            <w:vAlign w:val="bottom"/>
          </w:tcPr>
          <w:p w14:paraId="54E3D35F" w14:textId="77777777" w:rsidR="006069A5" w:rsidRPr="0080544D" w:rsidRDefault="006069A5" w:rsidP="00C345F8">
            <w:pPr>
              <w:jc w:val="right"/>
              <w:rPr>
                <w:rFonts w:ascii="Arial" w:hAnsi="Arial"/>
                <w:i/>
              </w:rPr>
            </w:pPr>
            <w:r w:rsidRPr="0080544D">
              <w:rPr>
                <w:rFonts w:ascii="Arial" w:hAnsi="Arial"/>
                <w:i/>
              </w:rPr>
              <w:t> </w:t>
            </w:r>
          </w:p>
        </w:tc>
        <w:tc>
          <w:tcPr>
            <w:tcW w:w="776" w:type="dxa"/>
            <w:tcBorders>
              <w:top w:val="nil"/>
              <w:left w:val="nil"/>
              <w:bottom w:val="nil"/>
              <w:right w:val="nil"/>
            </w:tcBorders>
            <w:noWrap/>
            <w:vAlign w:val="bottom"/>
          </w:tcPr>
          <w:p w14:paraId="4330CC30" w14:textId="77777777" w:rsidR="006069A5" w:rsidRPr="0080544D" w:rsidRDefault="006069A5" w:rsidP="00C345F8">
            <w:pPr>
              <w:rPr>
                <w:rFonts w:ascii="Arial" w:hAnsi="Arial"/>
                <w:i/>
              </w:rPr>
            </w:pPr>
            <w:proofErr w:type="spellStart"/>
            <w:r w:rsidRPr="0080544D">
              <w:rPr>
                <w:rFonts w:ascii="Arial" w:hAnsi="Arial" w:cs="Arial"/>
                <w:i/>
                <w:iCs/>
              </w:rPr>
              <w:t>zapłac</w:t>
            </w:r>
            <w:proofErr w:type="spellEnd"/>
          </w:p>
        </w:tc>
        <w:tc>
          <w:tcPr>
            <w:tcW w:w="4780" w:type="dxa"/>
            <w:tcBorders>
              <w:top w:val="nil"/>
              <w:left w:val="nil"/>
              <w:bottom w:val="single" w:sz="4" w:space="0" w:color="auto"/>
              <w:right w:val="nil"/>
            </w:tcBorders>
            <w:noWrap/>
            <w:vAlign w:val="bottom"/>
          </w:tcPr>
          <w:p w14:paraId="42161DC3" w14:textId="77777777" w:rsidR="006069A5" w:rsidRPr="0080544D" w:rsidRDefault="006069A5" w:rsidP="00C345F8">
            <w:pPr>
              <w:rPr>
                <w:rFonts w:ascii="Arial" w:hAnsi="Arial"/>
                <w:i/>
              </w:rPr>
            </w:pPr>
            <w:r w:rsidRPr="0080544D">
              <w:rPr>
                <w:rFonts w:ascii="Arial" w:hAnsi="Arial"/>
                <w:i/>
              </w:rPr>
              <w:t> </w:t>
            </w:r>
          </w:p>
        </w:tc>
        <w:tc>
          <w:tcPr>
            <w:tcW w:w="1363" w:type="dxa"/>
            <w:gridSpan w:val="3"/>
            <w:tcBorders>
              <w:top w:val="nil"/>
              <w:left w:val="nil"/>
              <w:bottom w:val="nil"/>
              <w:right w:val="nil"/>
            </w:tcBorders>
            <w:noWrap/>
            <w:vAlign w:val="bottom"/>
          </w:tcPr>
          <w:p w14:paraId="658090E3" w14:textId="77777777" w:rsidR="006069A5" w:rsidRPr="0080544D" w:rsidRDefault="006069A5" w:rsidP="00C345F8">
            <w:pPr>
              <w:rPr>
                <w:rFonts w:ascii="Arial" w:hAnsi="Arial"/>
                <w:i/>
              </w:rPr>
            </w:pPr>
            <w:r w:rsidRPr="0080544D">
              <w:rPr>
                <w:rFonts w:ascii="Arial" w:hAnsi="Arial"/>
                <w:i/>
              </w:rPr>
              <w:t xml:space="preserve">za ten weksel </w:t>
            </w:r>
          </w:p>
        </w:tc>
        <w:tc>
          <w:tcPr>
            <w:tcW w:w="202" w:type="dxa"/>
            <w:tcBorders>
              <w:top w:val="nil"/>
              <w:left w:val="nil"/>
              <w:bottom w:val="single" w:sz="4" w:space="0" w:color="auto"/>
              <w:right w:val="nil"/>
            </w:tcBorders>
            <w:noWrap/>
            <w:vAlign w:val="bottom"/>
          </w:tcPr>
          <w:p w14:paraId="10434682" w14:textId="77777777" w:rsidR="006069A5" w:rsidRPr="0080544D" w:rsidRDefault="006069A5" w:rsidP="00C345F8">
            <w:pPr>
              <w:rPr>
                <w:rFonts w:ascii="Arial" w:hAnsi="Arial"/>
                <w:i/>
              </w:rPr>
            </w:pPr>
            <w:r w:rsidRPr="0080544D">
              <w:rPr>
                <w:rFonts w:ascii="Arial" w:hAnsi="Arial"/>
                <w:i/>
              </w:rPr>
              <w:t> </w:t>
            </w:r>
          </w:p>
        </w:tc>
        <w:tc>
          <w:tcPr>
            <w:tcW w:w="200" w:type="dxa"/>
            <w:tcBorders>
              <w:top w:val="nil"/>
              <w:left w:val="nil"/>
              <w:bottom w:val="nil"/>
              <w:right w:val="nil"/>
            </w:tcBorders>
            <w:noWrap/>
            <w:vAlign w:val="bottom"/>
          </w:tcPr>
          <w:p w14:paraId="7FF4AE3B"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68CD18CC"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14828D6E" w14:textId="77777777" w:rsidTr="00C345F8">
        <w:trPr>
          <w:trHeight w:val="675"/>
        </w:trPr>
        <w:tc>
          <w:tcPr>
            <w:tcW w:w="160" w:type="dxa"/>
            <w:vMerge/>
            <w:tcBorders>
              <w:top w:val="nil"/>
              <w:left w:val="nil"/>
              <w:bottom w:val="nil"/>
              <w:right w:val="nil"/>
            </w:tcBorders>
            <w:vAlign w:val="center"/>
          </w:tcPr>
          <w:p w14:paraId="0C7E3A91"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619985FF"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59B65FC0"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448439F7" w14:textId="77777777" w:rsidR="006069A5" w:rsidRPr="0080544D" w:rsidRDefault="006069A5" w:rsidP="00C345F8">
            <w:pPr>
              <w:jc w:val="right"/>
              <w:rPr>
                <w:rFonts w:ascii="Arial" w:hAnsi="Arial"/>
                <w:i/>
                <w:sz w:val="16"/>
              </w:rPr>
            </w:pPr>
          </w:p>
        </w:tc>
        <w:tc>
          <w:tcPr>
            <w:tcW w:w="2060" w:type="dxa"/>
            <w:gridSpan w:val="3"/>
            <w:tcBorders>
              <w:top w:val="single" w:sz="4" w:space="0" w:color="auto"/>
              <w:left w:val="nil"/>
              <w:bottom w:val="single" w:sz="4" w:space="0" w:color="auto"/>
              <w:right w:val="nil"/>
            </w:tcBorders>
            <w:noWrap/>
            <w:vAlign w:val="bottom"/>
          </w:tcPr>
          <w:p w14:paraId="1FB0A42E" w14:textId="77777777" w:rsidR="006069A5" w:rsidRPr="0080544D" w:rsidRDefault="006069A5" w:rsidP="00C345F8">
            <w:pPr>
              <w:rPr>
                <w:rFonts w:ascii="Arial" w:hAnsi="Arial"/>
                <w:i/>
              </w:rPr>
            </w:pPr>
            <w:r w:rsidRPr="0080544D">
              <w:rPr>
                <w:rFonts w:ascii="Arial" w:hAnsi="Arial"/>
                <w:i/>
              </w:rPr>
              <w:t> </w:t>
            </w:r>
          </w:p>
        </w:tc>
        <w:tc>
          <w:tcPr>
            <w:tcW w:w="640" w:type="dxa"/>
            <w:tcBorders>
              <w:top w:val="nil"/>
              <w:left w:val="nil"/>
              <w:bottom w:val="single" w:sz="4" w:space="0" w:color="auto"/>
              <w:right w:val="nil"/>
            </w:tcBorders>
            <w:noWrap/>
            <w:vAlign w:val="bottom"/>
          </w:tcPr>
          <w:p w14:paraId="56973E51" w14:textId="77777777" w:rsidR="006069A5" w:rsidRPr="0080544D" w:rsidRDefault="006069A5" w:rsidP="00C345F8">
            <w:pPr>
              <w:rPr>
                <w:rFonts w:ascii="Arial" w:hAnsi="Arial"/>
                <w:i/>
              </w:rPr>
            </w:pPr>
            <w:r w:rsidRPr="0080544D">
              <w:rPr>
                <w:rFonts w:ascii="Arial" w:hAnsi="Arial"/>
                <w:i/>
              </w:rPr>
              <w:t> </w:t>
            </w:r>
          </w:p>
        </w:tc>
        <w:tc>
          <w:tcPr>
            <w:tcW w:w="3340" w:type="dxa"/>
            <w:tcBorders>
              <w:top w:val="nil"/>
              <w:left w:val="nil"/>
              <w:bottom w:val="single" w:sz="4" w:space="0" w:color="auto"/>
              <w:right w:val="nil"/>
            </w:tcBorders>
            <w:noWrap/>
            <w:vAlign w:val="bottom"/>
          </w:tcPr>
          <w:p w14:paraId="033E9FD1" w14:textId="77777777" w:rsidR="006069A5" w:rsidRPr="0080544D" w:rsidRDefault="006069A5" w:rsidP="00C345F8">
            <w:pPr>
              <w:rPr>
                <w:rFonts w:ascii="Arial" w:hAnsi="Arial"/>
                <w:i/>
              </w:rPr>
            </w:pPr>
            <w:r w:rsidRPr="0080544D">
              <w:rPr>
                <w:rFonts w:ascii="Arial" w:hAnsi="Arial"/>
                <w:i/>
              </w:rPr>
              <w:t> </w:t>
            </w:r>
          </w:p>
        </w:tc>
        <w:tc>
          <w:tcPr>
            <w:tcW w:w="776" w:type="dxa"/>
            <w:tcBorders>
              <w:top w:val="nil"/>
              <w:left w:val="nil"/>
              <w:bottom w:val="single" w:sz="4" w:space="0" w:color="auto"/>
              <w:right w:val="nil"/>
            </w:tcBorders>
            <w:noWrap/>
            <w:vAlign w:val="bottom"/>
          </w:tcPr>
          <w:p w14:paraId="1485C81B" w14:textId="77777777" w:rsidR="006069A5" w:rsidRPr="0080544D" w:rsidRDefault="006069A5" w:rsidP="00C345F8">
            <w:pPr>
              <w:rPr>
                <w:rFonts w:ascii="Arial" w:hAnsi="Arial"/>
                <w:i/>
              </w:rPr>
            </w:pPr>
            <w:r w:rsidRPr="0080544D">
              <w:rPr>
                <w:rFonts w:ascii="Arial" w:hAnsi="Arial"/>
                <w:i/>
              </w:rPr>
              <w:t> </w:t>
            </w:r>
          </w:p>
        </w:tc>
        <w:tc>
          <w:tcPr>
            <w:tcW w:w="4780" w:type="dxa"/>
            <w:tcBorders>
              <w:top w:val="nil"/>
              <w:left w:val="nil"/>
              <w:bottom w:val="single" w:sz="4" w:space="0" w:color="auto"/>
              <w:right w:val="nil"/>
            </w:tcBorders>
            <w:noWrap/>
            <w:vAlign w:val="bottom"/>
          </w:tcPr>
          <w:p w14:paraId="6B5A699B" w14:textId="77777777" w:rsidR="006069A5" w:rsidRPr="0080544D" w:rsidRDefault="006069A5" w:rsidP="00C345F8">
            <w:pPr>
              <w:rPr>
                <w:rFonts w:ascii="Arial" w:hAnsi="Arial"/>
                <w:i/>
              </w:rPr>
            </w:pPr>
            <w:r w:rsidRPr="0080544D">
              <w:rPr>
                <w:rFonts w:ascii="Arial" w:hAnsi="Arial"/>
                <w:i/>
              </w:rPr>
              <w:t>, ale nie na jej zlecenie</w:t>
            </w:r>
          </w:p>
        </w:tc>
        <w:tc>
          <w:tcPr>
            <w:tcW w:w="454" w:type="dxa"/>
            <w:tcBorders>
              <w:top w:val="nil"/>
              <w:left w:val="nil"/>
              <w:bottom w:val="single" w:sz="4" w:space="0" w:color="auto"/>
              <w:right w:val="nil"/>
            </w:tcBorders>
            <w:noWrap/>
            <w:vAlign w:val="bottom"/>
          </w:tcPr>
          <w:p w14:paraId="06926030" w14:textId="77777777" w:rsidR="006069A5" w:rsidRPr="0080544D" w:rsidRDefault="006069A5" w:rsidP="00C345F8">
            <w:pPr>
              <w:rPr>
                <w:rFonts w:ascii="Arial" w:hAnsi="Arial"/>
                <w:i/>
              </w:rPr>
            </w:pPr>
            <w:r w:rsidRPr="0080544D">
              <w:rPr>
                <w:rFonts w:ascii="Arial" w:hAnsi="Arial"/>
                <w:i/>
              </w:rPr>
              <w:t> </w:t>
            </w:r>
          </w:p>
        </w:tc>
        <w:tc>
          <w:tcPr>
            <w:tcW w:w="454" w:type="dxa"/>
            <w:tcBorders>
              <w:top w:val="nil"/>
              <w:left w:val="nil"/>
              <w:bottom w:val="single" w:sz="4" w:space="0" w:color="auto"/>
              <w:right w:val="nil"/>
            </w:tcBorders>
            <w:noWrap/>
            <w:vAlign w:val="bottom"/>
          </w:tcPr>
          <w:p w14:paraId="3880D519" w14:textId="77777777" w:rsidR="006069A5" w:rsidRPr="0080544D" w:rsidRDefault="006069A5" w:rsidP="00C345F8">
            <w:pPr>
              <w:rPr>
                <w:rFonts w:ascii="Arial" w:hAnsi="Arial"/>
                <w:i/>
              </w:rPr>
            </w:pPr>
            <w:r w:rsidRPr="0080544D">
              <w:rPr>
                <w:rFonts w:ascii="Arial" w:hAnsi="Arial"/>
                <w:i/>
              </w:rPr>
              <w:t> </w:t>
            </w:r>
          </w:p>
        </w:tc>
        <w:tc>
          <w:tcPr>
            <w:tcW w:w="455" w:type="dxa"/>
            <w:tcBorders>
              <w:top w:val="nil"/>
              <w:left w:val="nil"/>
              <w:bottom w:val="single" w:sz="4" w:space="0" w:color="auto"/>
              <w:right w:val="nil"/>
            </w:tcBorders>
            <w:noWrap/>
            <w:vAlign w:val="bottom"/>
          </w:tcPr>
          <w:p w14:paraId="417BFABF" w14:textId="77777777" w:rsidR="006069A5" w:rsidRPr="0080544D" w:rsidRDefault="006069A5" w:rsidP="00C345F8">
            <w:pPr>
              <w:rPr>
                <w:rFonts w:ascii="Arial" w:hAnsi="Arial"/>
                <w:i/>
              </w:rPr>
            </w:pPr>
            <w:r w:rsidRPr="0080544D">
              <w:rPr>
                <w:rFonts w:ascii="Arial" w:hAnsi="Arial"/>
                <w:i/>
              </w:rPr>
              <w:t> </w:t>
            </w:r>
          </w:p>
        </w:tc>
        <w:tc>
          <w:tcPr>
            <w:tcW w:w="202" w:type="dxa"/>
            <w:tcBorders>
              <w:top w:val="nil"/>
              <w:left w:val="nil"/>
              <w:bottom w:val="single" w:sz="4" w:space="0" w:color="auto"/>
              <w:right w:val="nil"/>
            </w:tcBorders>
            <w:noWrap/>
            <w:vAlign w:val="bottom"/>
          </w:tcPr>
          <w:p w14:paraId="4C4F42FC" w14:textId="77777777" w:rsidR="006069A5" w:rsidRPr="0080544D" w:rsidRDefault="006069A5" w:rsidP="00C345F8">
            <w:pPr>
              <w:rPr>
                <w:rFonts w:ascii="Arial" w:hAnsi="Arial"/>
                <w:i/>
              </w:rPr>
            </w:pPr>
            <w:r w:rsidRPr="0080544D">
              <w:rPr>
                <w:rFonts w:ascii="Arial" w:hAnsi="Arial"/>
                <w:i/>
              </w:rPr>
              <w:t> </w:t>
            </w:r>
          </w:p>
        </w:tc>
        <w:tc>
          <w:tcPr>
            <w:tcW w:w="200" w:type="dxa"/>
            <w:tcBorders>
              <w:top w:val="nil"/>
              <w:left w:val="nil"/>
              <w:bottom w:val="nil"/>
              <w:right w:val="nil"/>
            </w:tcBorders>
            <w:noWrap/>
            <w:vAlign w:val="bottom"/>
          </w:tcPr>
          <w:p w14:paraId="17C98FF9"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2AA4EF71"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3A063DE0" w14:textId="77777777" w:rsidTr="00C345F8">
        <w:trPr>
          <w:trHeight w:val="420"/>
        </w:trPr>
        <w:tc>
          <w:tcPr>
            <w:tcW w:w="160" w:type="dxa"/>
            <w:vMerge/>
            <w:tcBorders>
              <w:top w:val="nil"/>
              <w:left w:val="nil"/>
              <w:bottom w:val="nil"/>
              <w:right w:val="nil"/>
            </w:tcBorders>
            <w:vAlign w:val="center"/>
          </w:tcPr>
          <w:p w14:paraId="6F788475"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7D7E71FD"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76E7EFEB"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3AEBF1B3"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08A42617"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1C55ED77" w14:textId="77777777" w:rsidR="006069A5" w:rsidRPr="0080544D" w:rsidRDefault="006069A5" w:rsidP="00C345F8">
            <w:pPr>
              <w:rPr>
                <w:rFonts w:ascii="Arial" w:hAnsi="Arial"/>
                <w:i/>
              </w:rPr>
            </w:pPr>
          </w:p>
        </w:tc>
        <w:tc>
          <w:tcPr>
            <w:tcW w:w="1180" w:type="dxa"/>
            <w:tcBorders>
              <w:top w:val="nil"/>
              <w:left w:val="nil"/>
              <w:bottom w:val="nil"/>
              <w:right w:val="nil"/>
            </w:tcBorders>
            <w:noWrap/>
            <w:vAlign w:val="bottom"/>
          </w:tcPr>
          <w:p w14:paraId="2783AF0C" w14:textId="77777777" w:rsidR="006069A5" w:rsidRPr="0080544D" w:rsidRDefault="006069A5" w:rsidP="00C345F8">
            <w:pPr>
              <w:rPr>
                <w:rFonts w:ascii="Arial" w:hAnsi="Arial"/>
                <w:i/>
              </w:rPr>
            </w:pPr>
          </w:p>
        </w:tc>
        <w:tc>
          <w:tcPr>
            <w:tcW w:w="640" w:type="dxa"/>
            <w:tcBorders>
              <w:top w:val="nil"/>
              <w:left w:val="nil"/>
              <w:bottom w:val="nil"/>
              <w:right w:val="nil"/>
            </w:tcBorders>
            <w:noWrap/>
            <w:vAlign w:val="bottom"/>
          </w:tcPr>
          <w:p w14:paraId="01DF1769" w14:textId="77777777" w:rsidR="006069A5" w:rsidRPr="0080544D" w:rsidRDefault="006069A5" w:rsidP="00C345F8">
            <w:pPr>
              <w:rPr>
                <w:rFonts w:ascii="Arial" w:hAnsi="Arial"/>
                <w:i/>
              </w:rPr>
            </w:pPr>
          </w:p>
        </w:tc>
        <w:tc>
          <w:tcPr>
            <w:tcW w:w="3340" w:type="dxa"/>
            <w:tcBorders>
              <w:top w:val="nil"/>
              <w:left w:val="nil"/>
              <w:bottom w:val="nil"/>
              <w:right w:val="nil"/>
            </w:tcBorders>
            <w:noWrap/>
            <w:vAlign w:val="bottom"/>
          </w:tcPr>
          <w:p w14:paraId="6691C586" w14:textId="77777777" w:rsidR="006069A5" w:rsidRPr="0080544D" w:rsidRDefault="006069A5" w:rsidP="00C345F8">
            <w:pPr>
              <w:rPr>
                <w:rFonts w:ascii="Arial" w:hAnsi="Arial"/>
                <w:i/>
              </w:rPr>
            </w:pPr>
          </w:p>
        </w:tc>
        <w:tc>
          <w:tcPr>
            <w:tcW w:w="776" w:type="dxa"/>
            <w:tcBorders>
              <w:top w:val="nil"/>
              <w:left w:val="nil"/>
              <w:bottom w:val="nil"/>
              <w:right w:val="nil"/>
            </w:tcBorders>
            <w:noWrap/>
            <w:vAlign w:val="bottom"/>
          </w:tcPr>
          <w:p w14:paraId="0153903C" w14:textId="77777777" w:rsidR="006069A5" w:rsidRPr="0080544D" w:rsidRDefault="006069A5" w:rsidP="00C345F8">
            <w:pPr>
              <w:rPr>
                <w:rFonts w:ascii="Arial" w:hAnsi="Arial"/>
                <w:i/>
              </w:rPr>
            </w:pPr>
          </w:p>
        </w:tc>
        <w:tc>
          <w:tcPr>
            <w:tcW w:w="4780" w:type="dxa"/>
            <w:tcBorders>
              <w:top w:val="nil"/>
              <w:left w:val="nil"/>
              <w:bottom w:val="nil"/>
              <w:right w:val="nil"/>
            </w:tcBorders>
            <w:noWrap/>
            <w:vAlign w:val="bottom"/>
          </w:tcPr>
          <w:p w14:paraId="7DD0FD26"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558C9337"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0CF88677" w14:textId="77777777" w:rsidR="006069A5" w:rsidRPr="0080544D" w:rsidRDefault="006069A5" w:rsidP="00C345F8">
            <w:pPr>
              <w:rPr>
                <w:rFonts w:ascii="Arial" w:hAnsi="Arial"/>
                <w:i/>
              </w:rPr>
            </w:pPr>
          </w:p>
        </w:tc>
        <w:tc>
          <w:tcPr>
            <w:tcW w:w="455" w:type="dxa"/>
            <w:tcBorders>
              <w:top w:val="nil"/>
              <w:left w:val="nil"/>
              <w:bottom w:val="nil"/>
              <w:right w:val="nil"/>
            </w:tcBorders>
            <w:noWrap/>
            <w:vAlign w:val="bottom"/>
          </w:tcPr>
          <w:p w14:paraId="354B42C5"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234D5A9B"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6999BA62"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499025C8"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35A3DC40" w14:textId="77777777" w:rsidTr="00C345F8">
        <w:trPr>
          <w:trHeight w:val="480"/>
        </w:trPr>
        <w:tc>
          <w:tcPr>
            <w:tcW w:w="160" w:type="dxa"/>
            <w:vMerge/>
            <w:tcBorders>
              <w:top w:val="nil"/>
              <w:left w:val="nil"/>
              <w:bottom w:val="nil"/>
              <w:right w:val="nil"/>
            </w:tcBorders>
            <w:vAlign w:val="center"/>
          </w:tcPr>
          <w:p w14:paraId="1C809A83"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0CB448CB"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7B5945DF"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2ADA69B5"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18161B99" w14:textId="77777777" w:rsidR="006069A5" w:rsidRPr="0080544D" w:rsidRDefault="006069A5" w:rsidP="00C345F8">
            <w:pPr>
              <w:rPr>
                <w:rFonts w:ascii="Arial" w:hAnsi="Arial"/>
                <w:i/>
              </w:rPr>
            </w:pPr>
            <w:r w:rsidRPr="0080544D">
              <w:rPr>
                <w:rFonts w:ascii="Arial" w:hAnsi="Arial"/>
                <w:i/>
              </w:rPr>
              <w:t>sumę</w:t>
            </w:r>
          </w:p>
        </w:tc>
        <w:tc>
          <w:tcPr>
            <w:tcW w:w="202" w:type="dxa"/>
            <w:tcBorders>
              <w:top w:val="nil"/>
              <w:left w:val="nil"/>
              <w:bottom w:val="nil"/>
              <w:right w:val="nil"/>
            </w:tcBorders>
            <w:shd w:val="pct12" w:color="auto" w:fill="auto"/>
            <w:noWrap/>
            <w:vAlign w:val="bottom"/>
          </w:tcPr>
          <w:p w14:paraId="232D8411" w14:textId="77777777" w:rsidR="006069A5" w:rsidRPr="0080544D" w:rsidRDefault="006069A5" w:rsidP="00C345F8">
            <w:pPr>
              <w:rPr>
                <w:rFonts w:ascii="Arial" w:hAnsi="Arial"/>
                <w:i/>
              </w:rPr>
            </w:pPr>
          </w:p>
        </w:tc>
        <w:tc>
          <w:tcPr>
            <w:tcW w:w="1180" w:type="dxa"/>
            <w:tcBorders>
              <w:top w:val="nil"/>
              <w:left w:val="nil"/>
              <w:bottom w:val="nil"/>
              <w:right w:val="nil"/>
            </w:tcBorders>
            <w:shd w:val="pct12" w:color="auto" w:fill="auto"/>
            <w:noWrap/>
            <w:vAlign w:val="bottom"/>
          </w:tcPr>
          <w:p w14:paraId="24303E98" w14:textId="77777777" w:rsidR="006069A5" w:rsidRPr="0080544D" w:rsidRDefault="006069A5" w:rsidP="00C345F8">
            <w:pPr>
              <w:rPr>
                <w:rFonts w:ascii="Arial" w:hAnsi="Arial"/>
                <w:i/>
              </w:rPr>
            </w:pPr>
          </w:p>
        </w:tc>
        <w:tc>
          <w:tcPr>
            <w:tcW w:w="640" w:type="dxa"/>
            <w:tcBorders>
              <w:top w:val="nil"/>
              <w:left w:val="nil"/>
              <w:bottom w:val="nil"/>
              <w:right w:val="nil"/>
            </w:tcBorders>
            <w:shd w:val="pct12" w:color="auto" w:fill="auto"/>
            <w:noWrap/>
            <w:vAlign w:val="bottom"/>
          </w:tcPr>
          <w:p w14:paraId="69DE0C75" w14:textId="77777777" w:rsidR="006069A5" w:rsidRPr="0080544D" w:rsidRDefault="006069A5" w:rsidP="00C345F8">
            <w:pPr>
              <w:rPr>
                <w:rFonts w:ascii="Arial" w:hAnsi="Arial"/>
                <w:i/>
              </w:rPr>
            </w:pPr>
          </w:p>
        </w:tc>
        <w:tc>
          <w:tcPr>
            <w:tcW w:w="3340" w:type="dxa"/>
            <w:tcBorders>
              <w:top w:val="nil"/>
              <w:left w:val="nil"/>
              <w:bottom w:val="nil"/>
              <w:right w:val="nil"/>
            </w:tcBorders>
            <w:shd w:val="pct12" w:color="auto" w:fill="auto"/>
            <w:noWrap/>
            <w:vAlign w:val="bottom"/>
          </w:tcPr>
          <w:p w14:paraId="0690CA09" w14:textId="77777777" w:rsidR="006069A5" w:rsidRPr="0080544D" w:rsidRDefault="006069A5" w:rsidP="00C345F8">
            <w:pPr>
              <w:rPr>
                <w:rFonts w:ascii="Arial" w:hAnsi="Arial"/>
                <w:i/>
              </w:rPr>
            </w:pPr>
          </w:p>
        </w:tc>
        <w:tc>
          <w:tcPr>
            <w:tcW w:w="776" w:type="dxa"/>
            <w:tcBorders>
              <w:top w:val="nil"/>
              <w:left w:val="nil"/>
              <w:bottom w:val="nil"/>
              <w:right w:val="nil"/>
            </w:tcBorders>
            <w:shd w:val="pct12" w:color="auto" w:fill="auto"/>
            <w:noWrap/>
            <w:vAlign w:val="bottom"/>
          </w:tcPr>
          <w:p w14:paraId="7BA37376" w14:textId="77777777" w:rsidR="006069A5" w:rsidRPr="0080544D" w:rsidRDefault="006069A5" w:rsidP="00C345F8">
            <w:pPr>
              <w:rPr>
                <w:rFonts w:ascii="Arial" w:hAnsi="Arial"/>
                <w:i/>
              </w:rPr>
            </w:pPr>
          </w:p>
        </w:tc>
        <w:tc>
          <w:tcPr>
            <w:tcW w:w="4780" w:type="dxa"/>
            <w:tcBorders>
              <w:top w:val="nil"/>
              <w:left w:val="nil"/>
              <w:bottom w:val="nil"/>
              <w:right w:val="nil"/>
            </w:tcBorders>
            <w:shd w:val="pct12" w:color="auto" w:fill="auto"/>
            <w:noWrap/>
            <w:vAlign w:val="bottom"/>
          </w:tcPr>
          <w:p w14:paraId="48917EE9" w14:textId="77777777" w:rsidR="006069A5" w:rsidRPr="0080544D" w:rsidRDefault="006069A5" w:rsidP="00C345F8">
            <w:pPr>
              <w:rPr>
                <w:rFonts w:ascii="Arial" w:hAnsi="Arial"/>
                <w:i/>
              </w:rPr>
            </w:pPr>
          </w:p>
        </w:tc>
        <w:tc>
          <w:tcPr>
            <w:tcW w:w="454" w:type="dxa"/>
            <w:tcBorders>
              <w:top w:val="nil"/>
              <w:left w:val="nil"/>
              <w:bottom w:val="nil"/>
              <w:right w:val="nil"/>
            </w:tcBorders>
            <w:shd w:val="pct12" w:color="auto" w:fill="auto"/>
            <w:noWrap/>
            <w:vAlign w:val="bottom"/>
          </w:tcPr>
          <w:p w14:paraId="10BE9307" w14:textId="77777777" w:rsidR="006069A5" w:rsidRPr="0080544D" w:rsidRDefault="006069A5" w:rsidP="00C345F8">
            <w:pPr>
              <w:rPr>
                <w:rFonts w:ascii="Arial" w:hAnsi="Arial"/>
                <w:i/>
              </w:rPr>
            </w:pPr>
          </w:p>
        </w:tc>
        <w:tc>
          <w:tcPr>
            <w:tcW w:w="454" w:type="dxa"/>
            <w:tcBorders>
              <w:top w:val="nil"/>
              <w:left w:val="nil"/>
              <w:bottom w:val="nil"/>
              <w:right w:val="nil"/>
            </w:tcBorders>
            <w:shd w:val="pct12" w:color="auto" w:fill="auto"/>
            <w:noWrap/>
            <w:vAlign w:val="bottom"/>
          </w:tcPr>
          <w:p w14:paraId="7A1B39F9" w14:textId="77777777" w:rsidR="006069A5" w:rsidRPr="0080544D" w:rsidRDefault="006069A5" w:rsidP="00C345F8">
            <w:pPr>
              <w:rPr>
                <w:rFonts w:ascii="Arial" w:hAnsi="Arial"/>
                <w:i/>
              </w:rPr>
            </w:pPr>
          </w:p>
        </w:tc>
        <w:tc>
          <w:tcPr>
            <w:tcW w:w="455" w:type="dxa"/>
            <w:tcBorders>
              <w:top w:val="nil"/>
              <w:left w:val="nil"/>
              <w:bottom w:val="nil"/>
              <w:right w:val="nil"/>
            </w:tcBorders>
            <w:shd w:val="pct12" w:color="auto" w:fill="auto"/>
            <w:noWrap/>
            <w:vAlign w:val="bottom"/>
          </w:tcPr>
          <w:p w14:paraId="018BFBC6" w14:textId="77777777" w:rsidR="006069A5" w:rsidRPr="0080544D" w:rsidRDefault="006069A5" w:rsidP="00C345F8">
            <w:pPr>
              <w:rPr>
                <w:rFonts w:ascii="Arial" w:hAnsi="Arial"/>
                <w:i/>
              </w:rPr>
            </w:pPr>
          </w:p>
        </w:tc>
        <w:tc>
          <w:tcPr>
            <w:tcW w:w="202" w:type="dxa"/>
            <w:tcBorders>
              <w:top w:val="nil"/>
              <w:left w:val="nil"/>
              <w:bottom w:val="nil"/>
              <w:right w:val="nil"/>
            </w:tcBorders>
            <w:shd w:val="pct12" w:color="auto" w:fill="auto"/>
            <w:noWrap/>
            <w:vAlign w:val="bottom"/>
          </w:tcPr>
          <w:p w14:paraId="72468736"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16BE09DF"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138D7A92"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6968E741" w14:textId="77777777" w:rsidTr="00C345F8">
        <w:trPr>
          <w:trHeight w:val="195"/>
        </w:trPr>
        <w:tc>
          <w:tcPr>
            <w:tcW w:w="160" w:type="dxa"/>
            <w:vMerge/>
            <w:tcBorders>
              <w:top w:val="nil"/>
              <w:left w:val="nil"/>
              <w:bottom w:val="nil"/>
              <w:right w:val="nil"/>
            </w:tcBorders>
            <w:vAlign w:val="center"/>
          </w:tcPr>
          <w:p w14:paraId="6A455957"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0181537F"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596CF066"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434F5AEA"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565F8A7D"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2A50C231" w14:textId="77777777" w:rsidR="006069A5" w:rsidRPr="0080544D" w:rsidRDefault="006069A5" w:rsidP="00C345F8">
            <w:pPr>
              <w:rPr>
                <w:rFonts w:ascii="Arial" w:hAnsi="Arial"/>
                <w:i/>
              </w:rPr>
            </w:pPr>
          </w:p>
        </w:tc>
        <w:tc>
          <w:tcPr>
            <w:tcW w:w="1180" w:type="dxa"/>
            <w:tcBorders>
              <w:top w:val="nil"/>
              <w:left w:val="nil"/>
              <w:bottom w:val="nil"/>
              <w:right w:val="nil"/>
            </w:tcBorders>
            <w:noWrap/>
            <w:vAlign w:val="bottom"/>
          </w:tcPr>
          <w:p w14:paraId="7736910A" w14:textId="77777777" w:rsidR="006069A5" w:rsidRPr="0080544D" w:rsidRDefault="006069A5" w:rsidP="00C345F8">
            <w:pPr>
              <w:rPr>
                <w:rFonts w:ascii="Arial" w:hAnsi="Arial"/>
                <w:i/>
              </w:rPr>
            </w:pPr>
          </w:p>
        </w:tc>
        <w:tc>
          <w:tcPr>
            <w:tcW w:w="640" w:type="dxa"/>
            <w:tcBorders>
              <w:top w:val="nil"/>
              <w:left w:val="nil"/>
              <w:bottom w:val="nil"/>
              <w:right w:val="nil"/>
            </w:tcBorders>
            <w:noWrap/>
            <w:vAlign w:val="bottom"/>
          </w:tcPr>
          <w:p w14:paraId="0367122A" w14:textId="77777777" w:rsidR="006069A5" w:rsidRPr="0080544D" w:rsidRDefault="006069A5" w:rsidP="00C345F8">
            <w:pPr>
              <w:rPr>
                <w:rFonts w:ascii="Arial" w:hAnsi="Arial"/>
                <w:i/>
              </w:rPr>
            </w:pPr>
          </w:p>
        </w:tc>
        <w:tc>
          <w:tcPr>
            <w:tcW w:w="3340" w:type="dxa"/>
            <w:tcBorders>
              <w:top w:val="nil"/>
              <w:left w:val="nil"/>
              <w:bottom w:val="nil"/>
              <w:right w:val="nil"/>
            </w:tcBorders>
            <w:noWrap/>
            <w:vAlign w:val="bottom"/>
          </w:tcPr>
          <w:p w14:paraId="24308D88" w14:textId="77777777" w:rsidR="006069A5" w:rsidRPr="0080544D" w:rsidRDefault="006069A5" w:rsidP="00C345F8">
            <w:pPr>
              <w:rPr>
                <w:rFonts w:ascii="Arial" w:hAnsi="Arial"/>
                <w:i/>
              </w:rPr>
            </w:pPr>
          </w:p>
        </w:tc>
        <w:tc>
          <w:tcPr>
            <w:tcW w:w="776" w:type="dxa"/>
            <w:tcBorders>
              <w:top w:val="nil"/>
              <w:left w:val="nil"/>
              <w:bottom w:val="nil"/>
              <w:right w:val="nil"/>
            </w:tcBorders>
            <w:noWrap/>
            <w:vAlign w:val="bottom"/>
          </w:tcPr>
          <w:p w14:paraId="75B25DB0" w14:textId="77777777" w:rsidR="006069A5" w:rsidRPr="0080544D" w:rsidRDefault="006069A5" w:rsidP="00C345F8">
            <w:pPr>
              <w:rPr>
                <w:rFonts w:ascii="Arial" w:hAnsi="Arial"/>
                <w:i/>
              </w:rPr>
            </w:pPr>
          </w:p>
        </w:tc>
        <w:tc>
          <w:tcPr>
            <w:tcW w:w="4780" w:type="dxa"/>
            <w:tcBorders>
              <w:top w:val="nil"/>
              <w:left w:val="nil"/>
              <w:bottom w:val="nil"/>
              <w:right w:val="nil"/>
            </w:tcBorders>
            <w:noWrap/>
            <w:vAlign w:val="bottom"/>
          </w:tcPr>
          <w:p w14:paraId="56C12D7C"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4BFAD453"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70B04BAA" w14:textId="77777777" w:rsidR="006069A5" w:rsidRPr="0080544D" w:rsidRDefault="006069A5" w:rsidP="00C345F8">
            <w:pPr>
              <w:rPr>
                <w:rFonts w:ascii="Arial" w:hAnsi="Arial"/>
                <w:i/>
              </w:rPr>
            </w:pPr>
          </w:p>
        </w:tc>
        <w:tc>
          <w:tcPr>
            <w:tcW w:w="455" w:type="dxa"/>
            <w:tcBorders>
              <w:top w:val="nil"/>
              <w:left w:val="nil"/>
              <w:bottom w:val="nil"/>
              <w:right w:val="nil"/>
            </w:tcBorders>
            <w:noWrap/>
            <w:vAlign w:val="bottom"/>
          </w:tcPr>
          <w:p w14:paraId="3653BEF5"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45D17CC5"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10AC5B26"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3F318284"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6C3B0CEA" w14:textId="77777777" w:rsidTr="00C345F8">
        <w:trPr>
          <w:trHeight w:val="240"/>
        </w:trPr>
        <w:tc>
          <w:tcPr>
            <w:tcW w:w="160" w:type="dxa"/>
            <w:vMerge/>
            <w:tcBorders>
              <w:top w:val="nil"/>
              <w:left w:val="nil"/>
              <w:bottom w:val="nil"/>
              <w:right w:val="nil"/>
            </w:tcBorders>
            <w:vAlign w:val="center"/>
          </w:tcPr>
          <w:p w14:paraId="787C98A1"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5EF84788"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75DD0DBC"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3C64E3A0" w14:textId="77777777" w:rsidR="006069A5" w:rsidRPr="0080544D" w:rsidRDefault="006069A5" w:rsidP="00C345F8">
            <w:pPr>
              <w:jc w:val="right"/>
              <w:rPr>
                <w:rFonts w:ascii="Arial" w:hAnsi="Arial"/>
                <w:i/>
                <w:sz w:val="16"/>
              </w:rPr>
            </w:pPr>
          </w:p>
        </w:tc>
        <w:tc>
          <w:tcPr>
            <w:tcW w:w="678" w:type="dxa"/>
            <w:tcBorders>
              <w:top w:val="nil"/>
              <w:left w:val="nil"/>
              <w:bottom w:val="nil"/>
              <w:right w:val="nil"/>
            </w:tcBorders>
            <w:noWrap/>
            <w:vAlign w:val="bottom"/>
          </w:tcPr>
          <w:p w14:paraId="057D548F"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3421A6DA" w14:textId="77777777" w:rsidR="006069A5" w:rsidRPr="0080544D" w:rsidRDefault="006069A5" w:rsidP="00C345F8">
            <w:pPr>
              <w:rPr>
                <w:rFonts w:ascii="Arial" w:hAnsi="Arial"/>
                <w:i/>
              </w:rPr>
            </w:pPr>
          </w:p>
        </w:tc>
        <w:tc>
          <w:tcPr>
            <w:tcW w:w="1180" w:type="dxa"/>
            <w:tcBorders>
              <w:top w:val="nil"/>
              <w:left w:val="nil"/>
              <w:bottom w:val="nil"/>
              <w:right w:val="nil"/>
            </w:tcBorders>
            <w:noWrap/>
            <w:vAlign w:val="bottom"/>
          </w:tcPr>
          <w:p w14:paraId="0A0AB5D1" w14:textId="77777777" w:rsidR="006069A5" w:rsidRPr="0080544D" w:rsidRDefault="006069A5" w:rsidP="00C345F8">
            <w:pPr>
              <w:rPr>
                <w:rFonts w:ascii="Arial" w:hAnsi="Arial"/>
                <w:i/>
              </w:rPr>
            </w:pPr>
          </w:p>
        </w:tc>
        <w:tc>
          <w:tcPr>
            <w:tcW w:w="640" w:type="dxa"/>
            <w:tcBorders>
              <w:top w:val="nil"/>
              <w:left w:val="nil"/>
              <w:bottom w:val="nil"/>
              <w:right w:val="nil"/>
            </w:tcBorders>
            <w:noWrap/>
            <w:vAlign w:val="bottom"/>
          </w:tcPr>
          <w:p w14:paraId="57EDC461" w14:textId="77777777" w:rsidR="006069A5" w:rsidRPr="0080544D" w:rsidRDefault="006069A5" w:rsidP="00C345F8">
            <w:pPr>
              <w:rPr>
                <w:rFonts w:ascii="Arial" w:hAnsi="Arial"/>
                <w:i/>
              </w:rPr>
            </w:pPr>
          </w:p>
        </w:tc>
        <w:tc>
          <w:tcPr>
            <w:tcW w:w="3340" w:type="dxa"/>
            <w:tcBorders>
              <w:top w:val="nil"/>
              <w:left w:val="nil"/>
              <w:bottom w:val="nil"/>
              <w:right w:val="nil"/>
            </w:tcBorders>
            <w:noWrap/>
            <w:vAlign w:val="bottom"/>
          </w:tcPr>
          <w:p w14:paraId="57939295" w14:textId="77777777" w:rsidR="006069A5" w:rsidRPr="0080544D" w:rsidRDefault="006069A5" w:rsidP="00C345F8">
            <w:pPr>
              <w:rPr>
                <w:rFonts w:ascii="Arial" w:hAnsi="Arial"/>
                <w:i/>
              </w:rPr>
            </w:pPr>
          </w:p>
        </w:tc>
        <w:tc>
          <w:tcPr>
            <w:tcW w:w="776" w:type="dxa"/>
            <w:tcBorders>
              <w:top w:val="nil"/>
              <w:left w:val="nil"/>
              <w:bottom w:val="nil"/>
              <w:right w:val="nil"/>
            </w:tcBorders>
            <w:noWrap/>
            <w:vAlign w:val="bottom"/>
          </w:tcPr>
          <w:p w14:paraId="536B33B2" w14:textId="77777777" w:rsidR="006069A5" w:rsidRPr="0080544D" w:rsidRDefault="006069A5" w:rsidP="00C345F8">
            <w:pPr>
              <w:rPr>
                <w:rFonts w:ascii="Arial" w:hAnsi="Arial"/>
                <w:i/>
              </w:rPr>
            </w:pPr>
          </w:p>
        </w:tc>
        <w:tc>
          <w:tcPr>
            <w:tcW w:w="4780" w:type="dxa"/>
            <w:tcBorders>
              <w:top w:val="nil"/>
              <w:left w:val="nil"/>
              <w:bottom w:val="nil"/>
              <w:right w:val="nil"/>
            </w:tcBorders>
            <w:noWrap/>
            <w:vAlign w:val="bottom"/>
          </w:tcPr>
          <w:p w14:paraId="52AB1E23"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09B002D4" w14:textId="77777777" w:rsidR="006069A5" w:rsidRPr="0080544D" w:rsidRDefault="006069A5" w:rsidP="00C345F8">
            <w:pPr>
              <w:rPr>
                <w:rFonts w:ascii="Arial" w:hAnsi="Arial"/>
                <w:i/>
              </w:rPr>
            </w:pPr>
          </w:p>
        </w:tc>
        <w:tc>
          <w:tcPr>
            <w:tcW w:w="454" w:type="dxa"/>
            <w:tcBorders>
              <w:top w:val="nil"/>
              <w:left w:val="nil"/>
              <w:bottom w:val="nil"/>
              <w:right w:val="nil"/>
            </w:tcBorders>
            <w:noWrap/>
            <w:vAlign w:val="bottom"/>
          </w:tcPr>
          <w:p w14:paraId="406937E3" w14:textId="77777777" w:rsidR="006069A5" w:rsidRPr="0080544D" w:rsidRDefault="006069A5" w:rsidP="00C345F8">
            <w:pPr>
              <w:rPr>
                <w:rFonts w:ascii="Arial" w:hAnsi="Arial"/>
                <w:i/>
              </w:rPr>
            </w:pPr>
          </w:p>
        </w:tc>
        <w:tc>
          <w:tcPr>
            <w:tcW w:w="455" w:type="dxa"/>
            <w:tcBorders>
              <w:top w:val="nil"/>
              <w:left w:val="nil"/>
              <w:bottom w:val="nil"/>
              <w:right w:val="nil"/>
            </w:tcBorders>
            <w:noWrap/>
            <w:vAlign w:val="bottom"/>
          </w:tcPr>
          <w:p w14:paraId="1F91D423" w14:textId="77777777" w:rsidR="006069A5" w:rsidRPr="0080544D" w:rsidRDefault="006069A5" w:rsidP="00C345F8">
            <w:pPr>
              <w:rPr>
                <w:rFonts w:ascii="Arial" w:hAnsi="Arial"/>
                <w:i/>
              </w:rPr>
            </w:pPr>
          </w:p>
        </w:tc>
        <w:tc>
          <w:tcPr>
            <w:tcW w:w="202" w:type="dxa"/>
            <w:tcBorders>
              <w:top w:val="nil"/>
              <w:left w:val="nil"/>
              <w:bottom w:val="nil"/>
              <w:right w:val="nil"/>
            </w:tcBorders>
            <w:noWrap/>
            <w:vAlign w:val="bottom"/>
          </w:tcPr>
          <w:p w14:paraId="3883FFEF" w14:textId="77777777" w:rsidR="006069A5" w:rsidRPr="0080544D" w:rsidRDefault="006069A5" w:rsidP="00C345F8">
            <w:pPr>
              <w:rPr>
                <w:rFonts w:ascii="Arial" w:hAnsi="Arial"/>
                <w:i/>
              </w:rPr>
            </w:pPr>
          </w:p>
        </w:tc>
        <w:tc>
          <w:tcPr>
            <w:tcW w:w="200" w:type="dxa"/>
            <w:tcBorders>
              <w:top w:val="nil"/>
              <w:left w:val="nil"/>
              <w:bottom w:val="nil"/>
              <w:right w:val="nil"/>
            </w:tcBorders>
            <w:noWrap/>
            <w:vAlign w:val="bottom"/>
          </w:tcPr>
          <w:p w14:paraId="3AFE36A9" w14:textId="77777777" w:rsidR="006069A5" w:rsidRPr="0080544D" w:rsidRDefault="006069A5" w:rsidP="00C345F8">
            <w:pPr>
              <w:rPr>
                <w:rFonts w:ascii="Arial" w:hAnsi="Arial"/>
                <w:sz w:val="20"/>
              </w:rPr>
            </w:pPr>
          </w:p>
        </w:tc>
        <w:tc>
          <w:tcPr>
            <w:tcW w:w="196" w:type="dxa"/>
            <w:tcBorders>
              <w:top w:val="nil"/>
              <w:left w:val="nil"/>
              <w:bottom w:val="nil"/>
              <w:right w:val="double" w:sz="6" w:space="0" w:color="auto"/>
            </w:tcBorders>
            <w:noWrap/>
            <w:vAlign w:val="bottom"/>
          </w:tcPr>
          <w:p w14:paraId="4583CC22" w14:textId="77777777" w:rsidR="006069A5" w:rsidRPr="0080544D" w:rsidRDefault="006069A5" w:rsidP="00C345F8">
            <w:pPr>
              <w:rPr>
                <w:rFonts w:ascii="Arial" w:hAnsi="Arial"/>
                <w:sz w:val="20"/>
              </w:rPr>
            </w:pPr>
            <w:r w:rsidRPr="0080544D">
              <w:rPr>
                <w:rFonts w:ascii="Arial" w:hAnsi="Arial"/>
                <w:sz w:val="20"/>
              </w:rPr>
              <w:t> </w:t>
            </w:r>
          </w:p>
        </w:tc>
      </w:tr>
      <w:tr w:rsidR="0087076A" w:rsidRPr="0080544D" w14:paraId="5844CC71" w14:textId="77777777" w:rsidTr="00C345F8">
        <w:trPr>
          <w:trHeight w:val="390"/>
        </w:trPr>
        <w:tc>
          <w:tcPr>
            <w:tcW w:w="160" w:type="dxa"/>
            <w:vMerge/>
            <w:tcBorders>
              <w:top w:val="nil"/>
              <w:left w:val="nil"/>
              <w:bottom w:val="nil"/>
              <w:right w:val="nil"/>
            </w:tcBorders>
            <w:vAlign w:val="center"/>
          </w:tcPr>
          <w:p w14:paraId="306B61AC" w14:textId="77777777" w:rsidR="006069A5" w:rsidRPr="0080544D" w:rsidRDefault="006069A5" w:rsidP="00C345F8">
            <w:pPr>
              <w:rPr>
                <w:rFonts w:ascii="Arial" w:hAnsi="Arial"/>
                <w:i/>
                <w:sz w:val="16"/>
              </w:rPr>
            </w:pPr>
          </w:p>
        </w:tc>
        <w:tc>
          <w:tcPr>
            <w:tcW w:w="185" w:type="dxa"/>
            <w:tcBorders>
              <w:top w:val="nil"/>
              <w:left w:val="double" w:sz="6" w:space="0" w:color="auto"/>
              <w:bottom w:val="nil"/>
              <w:right w:val="nil"/>
            </w:tcBorders>
            <w:noWrap/>
            <w:vAlign w:val="bottom"/>
          </w:tcPr>
          <w:p w14:paraId="228ED648" w14:textId="77777777" w:rsidR="006069A5" w:rsidRPr="0080544D" w:rsidRDefault="006069A5" w:rsidP="00C345F8">
            <w:pPr>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14:paraId="5CBF56FB" w14:textId="77777777" w:rsidR="006069A5" w:rsidRPr="0080544D" w:rsidRDefault="006069A5" w:rsidP="00C345F8">
            <w:pPr>
              <w:rPr>
                <w:rFonts w:ascii="Arial" w:hAnsi="Arial"/>
                <w:b/>
                <w:i/>
                <w:sz w:val="32"/>
              </w:rPr>
            </w:pPr>
          </w:p>
        </w:tc>
        <w:tc>
          <w:tcPr>
            <w:tcW w:w="220" w:type="dxa"/>
            <w:tcBorders>
              <w:top w:val="nil"/>
              <w:left w:val="nil"/>
              <w:bottom w:val="nil"/>
              <w:right w:val="nil"/>
            </w:tcBorders>
            <w:noWrap/>
            <w:vAlign w:val="bottom"/>
          </w:tcPr>
          <w:p w14:paraId="3378B852" w14:textId="77777777" w:rsidR="006069A5" w:rsidRPr="0080544D" w:rsidRDefault="006069A5" w:rsidP="00C345F8">
            <w:pPr>
              <w:jc w:val="right"/>
              <w:rPr>
                <w:rFonts w:ascii="Arial" w:hAnsi="Arial"/>
                <w:i/>
                <w:sz w:val="16"/>
              </w:rPr>
            </w:pPr>
            <w:r w:rsidRPr="0080544D">
              <w:rPr>
                <w:rFonts w:ascii="Arial" w:hAnsi="Arial"/>
                <w:i/>
                <w:sz w:val="16"/>
              </w:rPr>
              <w:t> </w:t>
            </w:r>
          </w:p>
        </w:tc>
        <w:tc>
          <w:tcPr>
            <w:tcW w:w="880" w:type="dxa"/>
            <w:gridSpan w:val="2"/>
            <w:tcBorders>
              <w:top w:val="nil"/>
              <w:left w:val="nil"/>
              <w:bottom w:val="nil"/>
              <w:right w:val="nil"/>
            </w:tcBorders>
            <w:noWrap/>
            <w:vAlign w:val="bottom"/>
          </w:tcPr>
          <w:p w14:paraId="3943F329" w14:textId="77777777" w:rsidR="006069A5" w:rsidRPr="0080544D" w:rsidRDefault="006069A5" w:rsidP="00C345F8">
            <w:pPr>
              <w:rPr>
                <w:rFonts w:ascii="Arial" w:hAnsi="Arial" w:cs="Arial"/>
                <w:i/>
                <w:iCs/>
              </w:rPr>
            </w:pPr>
            <w:r w:rsidRPr="0080544D">
              <w:rPr>
                <w:rFonts w:ascii="Arial" w:hAnsi="Arial"/>
                <w:i/>
              </w:rPr>
              <w:t>Płatny</w:t>
            </w:r>
          </w:p>
        </w:tc>
        <w:tc>
          <w:tcPr>
            <w:tcW w:w="1180" w:type="dxa"/>
            <w:tcBorders>
              <w:top w:val="nil"/>
              <w:left w:val="nil"/>
              <w:bottom w:val="single" w:sz="4" w:space="0" w:color="auto"/>
              <w:right w:val="nil"/>
            </w:tcBorders>
            <w:noWrap/>
            <w:vAlign w:val="bottom"/>
          </w:tcPr>
          <w:p w14:paraId="7ED44FC5"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32053DA4"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0E1A86D6"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2AB37372"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41609CA1"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32659984"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7EBF2C4C"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07136D87"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0F5D88B9"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1252C8EC"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0CF2C38E"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1D451FE9" w14:textId="77777777" w:rsidTr="00C345F8">
        <w:trPr>
          <w:trHeight w:val="495"/>
        </w:trPr>
        <w:tc>
          <w:tcPr>
            <w:tcW w:w="160" w:type="dxa"/>
            <w:vMerge/>
            <w:tcBorders>
              <w:top w:val="nil"/>
              <w:left w:val="nil"/>
              <w:bottom w:val="nil"/>
              <w:right w:val="nil"/>
            </w:tcBorders>
            <w:vAlign w:val="center"/>
          </w:tcPr>
          <w:p w14:paraId="6263EB2F"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nil"/>
              <w:right w:val="nil"/>
            </w:tcBorders>
            <w:noWrap/>
            <w:vAlign w:val="bottom"/>
          </w:tcPr>
          <w:p w14:paraId="2E4245A3"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14:paraId="3F7656B5" w14:textId="77777777" w:rsidR="006069A5" w:rsidRPr="0080544D" w:rsidRDefault="006069A5" w:rsidP="00C345F8">
            <w:pPr>
              <w:rPr>
                <w:rFonts w:ascii="Arial" w:hAnsi="Arial" w:cs="Arial"/>
                <w:b/>
                <w:bCs/>
                <w:i/>
                <w:iCs/>
                <w:sz w:val="32"/>
                <w:szCs w:val="32"/>
              </w:rPr>
            </w:pPr>
          </w:p>
        </w:tc>
        <w:tc>
          <w:tcPr>
            <w:tcW w:w="220" w:type="dxa"/>
            <w:tcBorders>
              <w:top w:val="nil"/>
              <w:left w:val="nil"/>
              <w:bottom w:val="nil"/>
              <w:right w:val="nil"/>
            </w:tcBorders>
            <w:noWrap/>
            <w:vAlign w:val="bottom"/>
          </w:tcPr>
          <w:p w14:paraId="39E92516"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nil"/>
              <w:right w:val="nil"/>
            </w:tcBorders>
            <w:noWrap/>
            <w:vAlign w:val="bottom"/>
          </w:tcPr>
          <w:p w14:paraId="404093D6"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0874403A" w14:textId="77777777" w:rsidR="006069A5" w:rsidRPr="0080544D" w:rsidRDefault="006069A5" w:rsidP="00C345F8">
            <w:pPr>
              <w:rPr>
                <w:rFonts w:ascii="Arial" w:hAnsi="Arial" w:cs="Arial"/>
                <w:i/>
                <w:iCs/>
              </w:rPr>
            </w:pPr>
          </w:p>
        </w:tc>
        <w:tc>
          <w:tcPr>
            <w:tcW w:w="1180" w:type="dxa"/>
            <w:tcBorders>
              <w:top w:val="nil"/>
              <w:left w:val="nil"/>
              <w:bottom w:val="single" w:sz="4" w:space="0" w:color="auto"/>
              <w:right w:val="nil"/>
            </w:tcBorders>
            <w:noWrap/>
            <w:vAlign w:val="bottom"/>
          </w:tcPr>
          <w:p w14:paraId="6ED0AF7C"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56E90DA6"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45BD7ED5"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11B78FF1"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4A19CCDE"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5AD542F4"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42767078"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54C57FAA"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37BF6EF4"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46106A72"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7ED06F27"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6A8E8FEE" w14:textId="77777777" w:rsidTr="00C345F8">
        <w:trPr>
          <w:trHeight w:val="525"/>
        </w:trPr>
        <w:tc>
          <w:tcPr>
            <w:tcW w:w="160" w:type="dxa"/>
            <w:vMerge/>
            <w:tcBorders>
              <w:top w:val="nil"/>
              <w:left w:val="nil"/>
              <w:bottom w:val="nil"/>
              <w:right w:val="nil"/>
            </w:tcBorders>
            <w:vAlign w:val="center"/>
          </w:tcPr>
          <w:p w14:paraId="7FE5E11E"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nil"/>
              <w:right w:val="nil"/>
            </w:tcBorders>
            <w:noWrap/>
            <w:vAlign w:val="bottom"/>
          </w:tcPr>
          <w:p w14:paraId="30FA33EF"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14:paraId="09A7315E" w14:textId="77777777" w:rsidR="006069A5" w:rsidRPr="0080544D" w:rsidRDefault="006069A5" w:rsidP="00C345F8">
            <w:pPr>
              <w:rPr>
                <w:rFonts w:ascii="Arial" w:hAnsi="Arial" w:cs="Arial"/>
                <w:b/>
                <w:bCs/>
                <w:i/>
                <w:iCs/>
                <w:sz w:val="32"/>
                <w:szCs w:val="32"/>
              </w:rPr>
            </w:pPr>
          </w:p>
        </w:tc>
        <w:tc>
          <w:tcPr>
            <w:tcW w:w="220" w:type="dxa"/>
            <w:tcBorders>
              <w:top w:val="nil"/>
              <w:left w:val="nil"/>
              <w:bottom w:val="nil"/>
              <w:right w:val="nil"/>
            </w:tcBorders>
            <w:noWrap/>
            <w:vAlign w:val="bottom"/>
          </w:tcPr>
          <w:p w14:paraId="6E1D98F2"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nil"/>
              <w:right w:val="nil"/>
            </w:tcBorders>
            <w:noWrap/>
            <w:vAlign w:val="bottom"/>
          </w:tcPr>
          <w:p w14:paraId="008165CB"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7F2AC32E" w14:textId="77777777" w:rsidR="006069A5" w:rsidRPr="0080544D" w:rsidRDefault="006069A5" w:rsidP="00C345F8">
            <w:pPr>
              <w:rPr>
                <w:rFonts w:ascii="Arial" w:hAnsi="Arial" w:cs="Arial"/>
                <w:i/>
                <w:iCs/>
              </w:rPr>
            </w:pPr>
          </w:p>
        </w:tc>
        <w:tc>
          <w:tcPr>
            <w:tcW w:w="1180" w:type="dxa"/>
            <w:tcBorders>
              <w:top w:val="nil"/>
              <w:left w:val="nil"/>
              <w:bottom w:val="single" w:sz="4" w:space="0" w:color="auto"/>
              <w:right w:val="nil"/>
            </w:tcBorders>
            <w:noWrap/>
            <w:vAlign w:val="bottom"/>
          </w:tcPr>
          <w:p w14:paraId="268EC2E2"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4DD73131"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5386FD84"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7CB88D30"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4F0D5B47" w14:textId="77777777" w:rsidR="006069A5" w:rsidRPr="0080544D" w:rsidRDefault="006069A5" w:rsidP="00C345F8">
            <w:pPr>
              <w:rPr>
                <w:rFonts w:ascii="Arial" w:hAnsi="Arial" w:cs="Arial"/>
                <w:i/>
                <w:iCs/>
              </w:rPr>
            </w:pPr>
            <w:r w:rsidRPr="0080544D">
              <w:rPr>
                <w:rFonts w:ascii="Arial" w:hAnsi="Arial" w:cs="Arial"/>
                <w:i/>
                <w:iCs/>
              </w:rPr>
              <w:t xml:space="preserve"> </w:t>
            </w:r>
          </w:p>
        </w:tc>
        <w:tc>
          <w:tcPr>
            <w:tcW w:w="454" w:type="dxa"/>
            <w:tcBorders>
              <w:top w:val="nil"/>
              <w:left w:val="nil"/>
              <w:bottom w:val="nil"/>
              <w:right w:val="nil"/>
            </w:tcBorders>
            <w:noWrap/>
            <w:vAlign w:val="bottom"/>
          </w:tcPr>
          <w:p w14:paraId="4E73A1E9"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45174FCB"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2A5D0B05"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4E7C8459"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19EE39C1"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632A5869"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2E5AC452" w14:textId="77777777" w:rsidTr="00C345F8">
        <w:trPr>
          <w:trHeight w:val="540"/>
        </w:trPr>
        <w:tc>
          <w:tcPr>
            <w:tcW w:w="160" w:type="dxa"/>
            <w:vMerge/>
            <w:tcBorders>
              <w:top w:val="nil"/>
              <w:left w:val="nil"/>
              <w:bottom w:val="nil"/>
              <w:right w:val="nil"/>
            </w:tcBorders>
            <w:vAlign w:val="center"/>
          </w:tcPr>
          <w:p w14:paraId="7A348ADA"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nil"/>
              <w:right w:val="nil"/>
            </w:tcBorders>
            <w:noWrap/>
            <w:vAlign w:val="bottom"/>
          </w:tcPr>
          <w:p w14:paraId="4CBFD4E4"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14:paraId="765706DE" w14:textId="77777777" w:rsidR="006069A5" w:rsidRPr="0080544D" w:rsidRDefault="006069A5" w:rsidP="00C345F8">
            <w:pPr>
              <w:rPr>
                <w:rFonts w:ascii="Arial" w:hAnsi="Arial" w:cs="Arial"/>
                <w:b/>
                <w:bCs/>
                <w:i/>
                <w:iCs/>
                <w:sz w:val="32"/>
                <w:szCs w:val="32"/>
              </w:rPr>
            </w:pPr>
          </w:p>
        </w:tc>
        <w:tc>
          <w:tcPr>
            <w:tcW w:w="220" w:type="dxa"/>
            <w:tcBorders>
              <w:top w:val="nil"/>
              <w:left w:val="nil"/>
              <w:bottom w:val="nil"/>
              <w:right w:val="nil"/>
            </w:tcBorders>
            <w:noWrap/>
            <w:vAlign w:val="bottom"/>
          </w:tcPr>
          <w:p w14:paraId="03AF5CE7" w14:textId="77777777" w:rsidR="006069A5" w:rsidRPr="0080544D" w:rsidRDefault="006069A5" w:rsidP="00C345F8">
            <w:pPr>
              <w:jc w:val="right"/>
              <w:rPr>
                <w:rFonts w:ascii="Arial" w:hAnsi="Arial" w:cs="Arial"/>
                <w:i/>
                <w:iCs/>
                <w:sz w:val="16"/>
                <w:szCs w:val="16"/>
              </w:rPr>
            </w:pPr>
          </w:p>
        </w:tc>
        <w:tc>
          <w:tcPr>
            <w:tcW w:w="678" w:type="dxa"/>
            <w:tcBorders>
              <w:top w:val="nil"/>
              <w:left w:val="nil"/>
              <w:bottom w:val="nil"/>
              <w:right w:val="nil"/>
            </w:tcBorders>
            <w:noWrap/>
            <w:vAlign w:val="bottom"/>
          </w:tcPr>
          <w:p w14:paraId="798BACE8"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7E7539D0" w14:textId="77777777" w:rsidR="006069A5" w:rsidRPr="0080544D" w:rsidRDefault="006069A5" w:rsidP="00C345F8">
            <w:pPr>
              <w:rPr>
                <w:rFonts w:ascii="Arial" w:hAnsi="Arial" w:cs="Arial"/>
                <w:i/>
                <w:iCs/>
              </w:rPr>
            </w:pPr>
          </w:p>
        </w:tc>
        <w:tc>
          <w:tcPr>
            <w:tcW w:w="1180" w:type="dxa"/>
            <w:tcBorders>
              <w:top w:val="nil"/>
              <w:left w:val="nil"/>
              <w:bottom w:val="single" w:sz="4" w:space="0" w:color="auto"/>
              <w:right w:val="nil"/>
            </w:tcBorders>
            <w:noWrap/>
            <w:vAlign w:val="bottom"/>
          </w:tcPr>
          <w:p w14:paraId="7237D260"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14:paraId="628EA9C7"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14:paraId="16142FB5"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14:paraId="1F76E243" w14:textId="77777777" w:rsidR="006069A5" w:rsidRPr="0080544D" w:rsidRDefault="006069A5" w:rsidP="00C345F8">
            <w:pPr>
              <w:rPr>
                <w:rFonts w:ascii="Arial" w:hAnsi="Arial" w:cs="Arial"/>
                <w:i/>
                <w:iCs/>
              </w:rPr>
            </w:pPr>
          </w:p>
        </w:tc>
        <w:tc>
          <w:tcPr>
            <w:tcW w:w="4780" w:type="dxa"/>
            <w:tcBorders>
              <w:top w:val="nil"/>
              <w:left w:val="nil"/>
              <w:bottom w:val="nil"/>
              <w:right w:val="nil"/>
            </w:tcBorders>
            <w:noWrap/>
            <w:vAlign w:val="bottom"/>
          </w:tcPr>
          <w:p w14:paraId="2ED2DDF6"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6A99F3FE" w14:textId="77777777" w:rsidR="006069A5" w:rsidRPr="0080544D" w:rsidRDefault="006069A5" w:rsidP="00C345F8">
            <w:pPr>
              <w:rPr>
                <w:rFonts w:ascii="Arial" w:hAnsi="Arial" w:cs="Arial"/>
                <w:i/>
                <w:iCs/>
              </w:rPr>
            </w:pPr>
          </w:p>
        </w:tc>
        <w:tc>
          <w:tcPr>
            <w:tcW w:w="454" w:type="dxa"/>
            <w:tcBorders>
              <w:top w:val="nil"/>
              <w:left w:val="nil"/>
              <w:bottom w:val="nil"/>
              <w:right w:val="nil"/>
            </w:tcBorders>
            <w:noWrap/>
            <w:vAlign w:val="bottom"/>
          </w:tcPr>
          <w:p w14:paraId="2F323802" w14:textId="77777777" w:rsidR="006069A5" w:rsidRPr="0080544D" w:rsidRDefault="006069A5" w:rsidP="00C345F8">
            <w:pPr>
              <w:rPr>
                <w:rFonts w:ascii="Arial" w:hAnsi="Arial" w:cs="Arial"/>
                <w:i/>
                <w:iCs/>
              </w:rPr>
            </w:pPr>
          </w:p>
        </w:tc>
        <w:tc>
          <w:tcPr>
            <w:tcW w:w="455" w:type="dxa"/>
            <w:tcBorders>
              <w:top w:val="nil"/>
              <w:left w:val="nil"/>
              <w:bottom w:val="nil"/>
              <w:right w:val="nil"/>
            </w:tcBorders>
            <w:noWrap/>
            <w:vAlign w:val="bottom"/>
          </w:tcPr>
          <w:p w14:paraId="349B6B4F" w14:textId="77777777" w:rsidR="006069A5" w:rsidRPr="0080544D" w:rsidRDefault="006069A5" w:rsidP="00C345F8">
            <w:pPr>
              <w:rPr>
                <w:rFonts w:ascii="Arial" w:hAnsi="Arial" w:cs="Arial"/>
                <w:i/>
                <w:iCs/>
              </w:rPr>
            </w:pPr>
          </w:p>
        </w:tc>
        <w:tc>
          <w:tcPr>
            <w:tcW w:w="202" w:type="dxa"/>
            <w:tcBorders>
              <w:top w:val="nil"/>
              <w:left w:val="nil"/>
              <w:bottom w:val="nil"/>
              <w:right w:val="nil"/>
            </w:tcBorders>
            <w:noWrap/>
            <w:vAlign w:val="bottom"/>
          </w:tcPr>
          <w:p w14:paraId="49709396" w14:textId="77777777" w:rsidR="006069A5" w:rsidRPr="0080544D" w:rsidRDefault="006069A5" w:rsidP="00C345F8">
            <w:pPr>
              <w:rPr>
                <w:rFonts w:ascii="Arial" w:hAnsi="Arial" w:cs="Arial"/>
                <w:i/>
                <w:iCs/>
              </w:rPr>
            </w:pPr>
          </w:p>
        </w:tc>
        <w:tc>
          <w:tcPr>
            <w:tcW w:w="200" w:type="dxa"/>
            <w:tcBorders>
              <w:top w:val="nil"/>
              <w:left w:val="nil"/>
              <w:bottom w:val="nil"/>
              <w:right w:val="nil"/>
            </w:tcBorders>
            <w:noWrap/>
            <w:vAlign w:val="bottom"/>
          </w:tcPr>
          <w:p w14:paraId="7EDAABD1" w14:textId="77777777" w:rsidR="006069A5" w:rsidRPr="0080544D" w:rsidRDefault="006069A5" w:rsidP="00C345F8">
            <w:pPr>
              <w:rPr>
                <w:rFonts w:ascii="Arial" w:hAnsi="Arial"/>
                <w:sz w:val="20"/>
                <w:szCs w:val="20"/>
              </w:rPr>
            </w:pPr>
          </w:p>
        </w:tc>
        <w:tc>
          <w:tcPr>
            <w:tcW w:w="196" w:type="dxa"/>
            <w:tcBorders>
              <w:top w:val="nil"/>
              <w:left w:val="nil"/>
              <w:bottom w:val="nil"/>
              <w:right w:val="double" w:sz="6" w:space="0" w:color="auto"/>
            </w:tcBorders>
            <w:noWrap/>
            <w:vAlign w:val="bottom"/>
          </w:tcPr>
          <w:p w14:paraId="25FE7853" w14:textId="77777777" w:rsidR="006069A5" w:rsidRPr="0080544D" w:rsidRDefault="006069A5" w:rsidP="00C345F8">
            <w:pPr>
              <w:rPr>
                <w:rFonts w:ascii="Arial" w:hAnsi="Arial"/>
                <w:sz w:val="20"/>
                <w:szCs w:val="20"/>
              </w:rPr>
            </w:pPr>
            <w:r w:rsidRPr="0080544D">
              <w:rPr>
                <w:rFonts w:ascii="Arial" w:hAnsi="Arial"/>
                <w:sz w:val="20"/>
                <w:szCs w:val="20"/>
              </w:rPr>
              <w:t> </w:t>
            </w:r>
          </w:p>
        </w:tc>
      </w:tr>
      <w:tr w:rsidR="0087076A" w:rsidRPr="0080544D" w14:paraId="0AA4A50E" w14:textId="77777777" w:rsidTr="00C345F8">
        <w:trPr>
          <w:trHeight w:val="495"/>
        </w:trPr>
        <w:tc>
          <w:tcPr>
            <w:tcW w:w="160" w:type="dxa"/>
            <w:tcBorders>
              <w:top w:val="nil"/>
              <w:left w:val="nil"/>
              <w:bottom w:val="nil"/>
              <w:right w:val="nil"/>
            </w:tcBorders>
            <w:noWrap/>
            <w:vAlign w:val="bottom"/>
          </w:tcPr>
          <w:p w14:paraId="6B2A5228" w14:textId="77777777" w:rsidR="006069A5" w:rsidRPr="0080544D" w:rsidRDefault="006069A5" w:rsidP="00C345F8">
            <w:pPr>
              <w:rPr>
                <w:rFonts w:ascii="Arial" w:hAnsi="Arial" w:cs="Arial"/>
                <w:i/>
                <w:iCs/>
                <w:sz w:val="16"/>
                <w:szCs w:val="16"/>
              </w:rPr>
            </w:pPr>
          </w:p>
        </w:tc>
        <w:tc>
          <w:tcPr>
            <w:tcW w:w="185" w:type="dxa"/>
            <w:tcBorders>
              <w:top w:val="nil"/>
              <w:left w:val="double" w:sz="6" w:space="0" w:color="auto"/>
              <w:bottom w:val="double" w:sz="6" w:space="0" w:color="auto"/>
              <w:right w:val="nil"/>
            </w:tcBorders>
            <w:noWrap/>
            <w:vAlign w:val="bottom"/>
          </w:tcPr>
          <w:p w14:paraId="519EB69A" w14:textId="77777777" w:rsidR="006069A5" w:rsidRPr="0080544D" w:rsidRDefault="006069A5" w:rsidP="00C345F8">
            <w:pPr>
              <w:rPr>
                <w:rFonts w:ascii="Arial" w:hAnsi="Arial" w:cs="Arial"/>
                <w:i/>
                <w:iCs/>
                <w:sz w:val="16"/>
                <w:szCs w:val="16"/>
              </w:rPr>
            </w:pPr>
            <w:r w:rsidRPr="0080544D">
              <w:rPr>
                <w:rFonts w:ascii="Arial" w:hAnsi="Arial" w:cs="Arial"/>
                <w:i/>
                <w:iCs/>
                <w:sz w:val="16"/>
                <w:szCs w:val="16"/>
              </w:rPr>
              <w:t> </w:t>
            </w:r>
          </w:p>
        </w:tc>
        <w:tc>
          <w:tcPr>
            <w:tcW w:w="640" w:type="dxa"/>
            <w:tcBorders>
              <w:top w:val="nil"/>
              <w:left w:val="nil"/>
              <w:bottom w:val="double" w:sz="6" w:space="0" w:color="auto"/>
              <w:right w:val="double" w:sz="6" w:space="0" w:color="auto"/>
            </w:tcBorders>
            <w:noWrap/>
            <w:vAlign w:val="bottom"/>
          </w:tcPr>
          <w:p w14:paraId="50D00557"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220" w:type="dxa"/>
            <w:tcBorders>
              <w:top w:val="nil"/>
              <w:left w:val="nil"/>
              <w:bottom w:val="double" w:sz="6" w:space="0" w:color="auto"/>
              <w:right w:val="nil"/>
            </w:tcBorders>
            <w:noWrap/>
            <w:vAlign w:val="bottom"/>
          </w:tcPr>
          <w:p w14:paraId="5769BAD0" w14:textId="77777777" w:rsidR="006069A5" w:rsidRPr="0080544D" w:rsidRDefault="006069A5" w:rsidP="00C345F8">
            <w:pPr>
              <w:jc w:val="right"/>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double" w:sz="6" w:space="0" w:color="auto"/>
              <w:right w:val="nil"/>
            </w:tcBorders>
            <w:noWrap/>
            <w:vAlign w:val="bottom"/>
          </w:tcPr>
          <w:p w14:paraId="0E30A019" w14:textId="77777777" w:rsidR="006069A5" w:rsidRPr="0080544D" w:rsidRDefault="006069A5" w:rsidP="00C345F8">
            <w:pPr>
              <w:rPr>
                <w:rFonts w:ascii="Arial" w:hAnsi="Arial" w:cs="Arial"/>
                <w:i/>
                <w:iCs/>
              </w:rPr>
            </w:pPr>
            <w:r w:rsidRPr="0080544D">
              <w:rPr>
                <w:rFonts w:ascii="Arial" w:hAnsi="Arial" w:cs="Arial"/>
                <w:i/>
                <w:iCs/>
              </w:rPr>
              <w:t> </w:t>
            </w:r>
          </w:p>
        </w:tc>
        <w:tc>
          <w:tcPr>
            <w:tcW w:w="202" w:type="dxa"/>
            <w:tcBorders>
              <w:top w:val="nil"/>
              <w:left w:val="nil"/>
              <w:bottom w:val="double" w:sz="6" w:space="0" w:color="auto"/>
              <w:right w:val="nil"/>
            </w:tcBorders>
            <w:noWrap/>
            <w:vAlign w:val="bottom"/>
          </w:tcPr>
          <w:p w14:paraId="7A7A8D16" w14:textId="77777777" w:rsidR="006069A5" w:rsidRPr="0080544D" w:rsidRDefault="006069A5" w:rsidP="00C345F8">
            <w:pPr>
              <w:rPr>
                <w:rFonts w:ascii="Arial" w:hAnsi="Arial" w:cs="Arial"/>
                <w:i/>
                <w:iCs/>
              </w:rPr>
            </w:pPr>
            <w:r w:rsidRPr="0080544D">
              <w:rPr>
                <w:rFonts w:ascii="Arial" w:hAnsi="Arial" w:cs="Arial"/>
                <w:i/>
                <w:iCs/>
              </w:rPr>
              <w:t> </w:t>
            </w:r>
          </w:p>
        </w:tc>
        <w:tc>
          <w:tcPr>
            <w:tcW w:w="1180" w:type="dxa"/>
            <w:tcBorders>
              <w:top w:val="nil"/>
              <w:left w:val="nil"/>
              <w:bottom w:val="double" w:sz="6" w:space="0" w:color="auto"/>
              <w:right w:val="nil"/>
            </w:tcBorders>
            <w:noWrap/>
            <w:vAlign w:val="bottom"/>
          </w:tcPr>
          <w:p w14:paraId="4A837310" w14:textId="77777777" w:rsidR="006069A5" w:rsidRPr="0080544D" w:rsidRDefault="006069A5" w:rsidP="00C345F8">
            <w:pPr>
              <w:rPr>
                <w:rFonts w:ascii="Arial" w:hAnsi="Arial" w:cs="Arial"/>
                <w:i/>
                <w:iCs/>
              </w:rPr>
            </w:pPr>
            <w:r w:rsidRPr="0080544D">
              <w:rPr>
                <w:rFonts w:ascii="Arial" w:hAnsi="Arial" w:cs="Arial"/>
                <w:i/>
                <w:iCs/>
              </w:rPr>
              <w:t> </w:t>
            </w:r>
          </w:p>
        </w:tc>
        <w:tc>
          <w:tcPr>
            <w:tcW w:w="640" w:type="dxa"/>
            <w:tcBorders>
              <w:top w:val="nil"/>
              <w:left w:val="nil"/>
              <w:bottom w:val="double" w:sz="6" w:space="0" w:color="auto"/>
              <w:right w:val="nil"/>
            </w:tcBorders>
            <w:noWrap/>
            <w:vAlign w:val="bottom"/>
          </w:tcPr>
          <w:p w14:paraId="2FE20036" w14:textId="77777777" w:rsidR="006069A5" w:rsidRPr="0080544D" w:rsidRDefault="006069A5" w:rsidP="00C345F8">
            <w:pPr>
              <w:rPr>
                <w:rFonts w:ascii="Arial" w:hAnsi="Arial" w:cs="Arial"/>
                <w:i/>
                <w:iCs/>
              </w:rPr>
            </w:pPr>
            <w:r w:rsidRPr="0080544D">
              <w:rPr>
                <w:rFonts w:ascii="Arial" w:hAnsi="Arial" w:cs="Arial"/>
                <w:i/>
                <w:iCs/>
              </w:rPr>
              <w:t> </w:t>
            </w:r>
          </w:p>
        </w:tc>
        <w:tc>
          <w:tcPr>
            <w:tcW w:w="3340" w:type="dxa"/>
            <w:tcBorders>
              <w:top w:val="nil"/>
              <w:left w:val="nil"/>
              <w:bottom w:val="double" w:sz="6" w:space="0" w:color="auto"/>
              <w:right w:val="nil"/>
            </w:tcBorders>
            <w:noWrap/>
            <w:vAlign w:val="bottom"/>
          </w:tcPr>
          <w:p w14:paraId="0C2ED177" w14:textId="77777777" w:rsidR="006069A5" w:rsidRPr="0080544D" w:rsidRDefault="006069A5" w:rsidP="00C345F8">
            <w:pPr>
              <w:rPr>
                <w:rFonts w:ascii="Arial" w:hAnsi="Arial" w:cs="Arial"/>
                <w:i/>
                <w:iCs/>
              </w:rPr>
            </w:pPr>
            <w:r w:rsidRPr="0080544D">
              <w:rPr>
                <w:rFonts w:ascii="Arial" w:hAnsi="Arial" w:cs="Arial"/>
                <w:i/>
                <w:iCs/>
              </w:rPr>
              <w:t> </w:t>
            </w:r>
          </w:p>
        </w:tc>
        <w:tc>
          <w:tcPr>
            <w:tcW w:w="776" w:type="dxa"/>
            <w:tcBorders>
              <w:top w:val="nil"/>
              <w:left w:val="nil"/>
              <w:bottom w:val="double" w:sz="6" w:space="0" w:color="auto"/>
              <w:right w:val="nil"/>
            </w:tcBorders>
            <w:noWrap/>
            <w:vAlign w:val="bottom"/>
          </w:tcPr>
          <w:p w14:paraId="7B267E65" w14:textId="77777777" w:rsidR="006069A5" w:rsidRPr="0080544D" w:rsidRDefault="006069A5" w:rsidP="00C345F8">
            <w:pPr>
              <w:rPr>
                <w:rFonts w:ascii="Arial" w:hAnsi="Arial" w:cs="Arial"/>
                <w:i/>
                <w:iCs/>
              </w:rPr>
            </w:pPr>
            <w:r w:rsidRPr="0080544D">
              <w:rPr>
                <w:rFonts w:ascii="Arial" w:hAnsi="Arial" w:cs="Arial"/>
                <w:i/>
                <w:iCs/>
              </w:rPr>
              <w:t> </w:t>
            </w:r>
          </w:p>
        </w:tc>
        <w:tc>
          <w:tcPr>
            <w:tcW w:w="6345" w:type="dxa"/>
            <w:gridSpan w:val="5"/>
            <w:tcBorders>
              <w:top w:val="nil"/>
              <w:left w:val="nil"/>
              <w:bottom w:val="double" w:sz="6" w:space="0" w:color="auto"/>
              <w:right w:val="nil"/>
            </w:tcBorders>
            <w:noWrap/>
            <w:vAlign w:val="bottom"/>
          </w:tcPr>
          <w:p w14:paraId="0ECBE36D" w14:textId="77777777" w:rsidR="006069A5" w:rsidRPr="0080544D" w:rsidRDefault="006069A5" w:rsidP="00C345F8">
            <w:pPr>
              <w:jc w:val="center"/>
              <w:rPr>
                <w:rFonts w:ascii="Arial" w:hAnsi="Arial" w:cs="Arial"/>
                <w:i/>
                <w:iCs/>
              </w:rPr>
            </w:pPr>
            <w:r w:rsidRPr="0080544D">
              <w:rPr>
                <w:rFonts w:ascii="Arial" w:hAnsi="Arial" w:cs="Arial"/>
                <w:i/>
                <w:iCs/>
              </w:rPr>
              <w:t> </w:t>
            </w:r>
          </w:p>
        </w:tc>
        <w:tc>
          <w:tcPr>
            <w:tcW w:w="200" w:type="dxa"/>
            <w:tcBorders>
              <w:top w:val="nil"/>
              <w:left w:val="nil"/>
              <w:bottom w:val="double" w:sz="6" w:space="0" w:color="auto"/>
              <w:right w:val="nil"/>
            </w:tcBorders>
            <w:noWrap/>
            <w:vAlign w:val="bottom"/>
          </w:tcPr>
          <w:p w14:paraId="3EE09474" w14:textId="77777777" w:rsidR="006069A5" w:rsidRPr="0080544D" w:rsidRDefault="006069A5" w:rsidP="00C345F8">
            <w:pPr>
              <w:rPr>
                <w:rFonts w:ascii="Arial" w:hAnsi="Arial"/>
                <w:sz w:val="20"/>
                <w:szCs w:val="20"/>
              </w:rPr>
            </w:pPr>
            <w:r w:rsidRPr="0080544D">
              <w:rPr>
                <w:rFonts w:ascii="Arial" w:hAnsi="Arial"/>
                <w:sz w:val="20"/>
                <w:szCs w:val="20"/>
              </w:rPr>
              <w:t> </w:t>
            </w:r>
          </w:p>
        </w:tc>
        <w:tc>
          <w:tcPr>
            <w:tcW w:w="196" w:type="dxa"/>
            <w:tcBorders>
              <w:top w:val="nil"/>
              <w:left w:val="nil"/>
              <w:bottom w:val="double" w:sz="6" w:space="0" w:color="auto"/>
              <w:right w:val="double" w:sz="6" w:space="0" w:color="auto"/>
            </w:tcBorders>
            <w:noWrap/>
            <w:vAlign w:val="bottom"/>
          </w:tcPr>
          <w:p w14:paraId="48AC0766" w14:textId="77777777" w:rsidR="006069A5" w:rsidRPr="0080544D" w:rsidRDefault="006069A5" w:rsidP="00C345F8">
            <w:pPr>
              <w:rPr>
                <w:rFonts w:ascii="Arial" w:hAnsi="Arial"/>
                <w:sz w:val="20"/>
                <w:szCs w:val="20"/>
              </w:rPr>
            </w:pPr>
            <w:r w:rsidRPr="0080544D">
              <w:rPr>
                <w:rFonts w:ascii="Arial" w:hAnsi="Arial"/>
                <w:sz w:val="20"/>
                <w:szCs w:val="20"/>
              </w:rPr>
              <w:t> </w:t>
            </w:r>
          </w:p>
        </w:tc>
      </w:tr>
    </w:tbl>
    <w:p w14:paraId="695CCB1F" w14:textId="77777777" w:rsidR="006069A5" w:rsidRPr="0080544D" w:rsidRDefault="006069A5" w:rsidP="00A934E6">
      <w:pPr>
        <w:rPr>
          <w:lang w:val="en-GB" w:eastAsia="en-US"/>
        </w:rPr>
      </w:pPr>
    </w:p>
    <w:p w14:paraId="27E95794" w14:textId="77777777" w:rsidR="006069A5" w:rsidRPr="0080544D" w:rsidRDefault="006069A5" w:rsidP="00A934E6">
      <w:pPr>
        <w:rPr>
          <w:lang w:val="en-GB" w:eastAsia="en-US"/>
        </w:rPr>
        <w:sectPr w:rsidR="006069A5" w:rsidRPr="0080544D" w:rsidSect="002A4933">
          <w:headerReference w:type="even" r:id="rId18"/>
          <w:headerReference w:type="default" r:id="rId19"/>
          <w:footerReference w:type="even" r:id="rId20"/>
          <w:footerReference w:type="default" r:id="rId21"/>
          <w:headerReference w:type="first" r:id="rId22"/>
          <w:footerReference w:type="first" r:id="rId23"/>
          <w:pgSz w:w="16838" w:h="11906" w:orient="landscape"/>
          <w:pgMar w:top="1418" w:right="1358" w:bottom="1418" w:left="1440" w:header="709" w:footer="709" w:gutter="0"/>
          <w:cols w:space="708"/>
          <w:docGrid w:linePitch="360"/>
        </w:sectPr>
      </w:pPr>
    </w:p>
    <w:p w14:paraId="3DD19126" w14:textId="77777777" w:rsidR="006069A5" w:rsidRPr="0080544D" w:rsidRDefault="0087076A" w:rsidP="00A934E6">
      <w:pPr>
        <w:pStyle w:val="Nagwek1"/>
        <w:ind w:left="0"/>
        <w:jc w:val="right"/>
        <w:rPr>
          <w:sz w:val="16"/>
          <w:szCs w:val="16"/>
        </w:rPr>
      </w:pPr>
      <w:r w:rsidRPr="0080544D">
        <w:rPr>
          <w:rFonts w:ascii="Calibri" w:hAnsi="Calibri" w:cs="Calibri"/>
          <w:noProof/>
          <w:lang w:eastAsia="pl-PL"/>
        </w:rPr>
        <w:drawing>
          <wp:inline distT="0" distB="0" distL="0" distR="0" wp14:anchorId="16032BDC" wp14:editId="12B64AB3">
            <wp:extent cx="5734050" cy="885825"/>
            <wp:effectExtent l="0" t="0" r="0" b="9525"/>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r w:rsidR="006069A5" w:rsidRPr="0080544D">
        <w:rPr>
          <w:sz w:val="16"/>
          <w:szCs w:val="16"/>
        </w:rPr>
        <w:t>&lt;Miejscowość&gt; , &lt;data&gt;</w:t>
      </w:r>
    </w:p>
    <w:p w14:paraId="2BBA241D" w14:textId="77777777" w:rsidR="006069A5" w:rsidRPr="0080544D" w:rsidRDefault="006069A5" w:rsidP="00A934E6">
      <w:pPr>
        <w:pStyle w:val="Nagwek3"/>
        <w:spacing w:before="120" w:after="0"/>
        <w:jc w:val="center"/>
      </w:pPr>
      <w:r w:rsidRPr="0080544D">
        <w:t>DEKLARACJA WYSTAWCY WEKSLA IN BLANCO</w:t>
      </w:r>
    </w:p>
    <w:p w14:paraId="1F08470D" w14:textId="77777777" w:rsidR="006069A5" w:rsidRPr="0080544D" w:rsidRDefault="006069A5" w:rsidP="00A934E6">
      <w:pPr>
        <w:jc w:val="center"/>
        <w:rPr>
          <w:b/>
          <w:i/>
        </w:rPr>
      </w:pPr>
      <w:r w:rsidRPr="0080544D">
        <w:rPr>
          <w:b/>
          <w:i/>
        </w:rPr>
        <w:t>dla osób fizycznych prowadzących działalność gospodarczą</w:t>
      </w:r>
    </w:p>
    <w:p w14:paraId="1B9A8163" w14:textId="77777777" w:rsidR="006069A5" w:rsidRPr="0080544D" w:rsidRDefault="006069A5" w:rsidP="00A934E6">
      <w:pPr>
        <w:jc w:val="center"/>
      </w:pPr>
    </w:p>
    <w:p w14:paraId="11626745" w14:textId="77777777" w:rsidR="006069A5" w:rsidRPr="0080544D" w:rsidRDefault="006069A5" w:rsidP="00A934E6">
      <w:pPr>
        <w:jc w:val="both"/>
      </w:pPr>
      <w:r w:rsidRPr="0080544D">
        <w:t xml:space="preserve">Jako zabezpieczenie należytego wykonania zobowiązań wynikających z Umowy </w:t>
      </w:r>
      <w:r w:rsidRPr="0080544D">
        <w:br/>
        <w:t>o dofinansowanie Projektu ........................... z dnia ................................ na realizację Projektu:</w:t>
      </w:r>
    </w:p>
    <w:p w14:paraId="07206D4E" w14:textId="77777777" w:rsidR="006069A5" w:rsidRPr="0080544D" w:rsidRDefault="006069A5" w:rsidP="00A934E6">
      <w:pPr>
        <w:jc w:val="both"/>
        <w:rPr>
          <w:sz w:val="16"/>
        </w:rPr>
      </w:pPr>
      <w:r w:rsidRPr="0080544D">
        <w:tab/>
      </w:r>
      <w:r w:rsidRPr="0080544D">
        <w:tab/>
      </w:r>
      <w:r w:rsidRPr="0080544D">
        <w:tab/>
        <w:t xml:space="preserve">       </w:t>
      </w:r>
      <w:r w:rsidRPr="0080544D">
        <w:rPr>
          <w:sz w:val="16"/>
        </w:rPr>
        <w:t xml:space="preserve">   &lt;nr Umowy&gt;</w:t>
      </w:r>
    </w:p>
    <w:p w14:paraId="020DF566" w14:textId="77777777" w:rsidR="006069A5" w:rsidRPr="0080544D" w:rsidRDefault="006069A5" w:rsidP="00A934E6">
      <w:pPr>
        <w:jc w:val="both"/>
      </w:pPr>
      <w:r w:rsidRPr="0080544D">
        <w:t>......................................................................................................................................................</w:t>
      </w:r>
    </w:p>
    <w:p w14:paraId="6C8BF609" w14:textId="77777777" w:rsidR="006069A5" w:rsidRPr="0080544D" w:rsidRDefault="006069A5" w:rsidP="00A934E6">
      <w:pPr>
        <w:ind w:left="3360" w:firstLine="708"/>
        <w:rPr>
          <w:sz w:val="16"/>
        </w:rPr>
      </w:pPr>
      <w:r w:rsidRPr="0080544D">
        <w:rPr>
          <w:i/>
          <w:sz w:val="16"/>
        </w:rPr>
        <w:t>&lt;tytuł Projektu&gt;</w:t>
      </w:r>
    </w:p>
    <w:p w14:paraId="506AA903" w14:textId="77777777" w:rsidR="006069A5" w:rsidRPr="0080544D" w:rsidRDefault="006069A5" w:rsidP="00026CB9">
      <w:pPr>
        <w:jc w:val="both"/>
        <w:rPr>
          <w:b/>
        </w:rPr>
      </w:pPr>
      <w:r w:rsidRPr="0080544D">
        <w:t xml:space="preserve">finansowanego ze środków Programu Operacyjnego </w:t>
      </w:r>
      <w:r w:rsidR="009057CD" w:rsidRPr="0080544D">
        <w:t>Wiedza Edukacja Rozwój 2014-2020</w:t>
      </w:r>
      <w:r w:rsidRPr="0080544D">
        <w:t xml:space="preserve">, </w:t>
      </w:r>
      <w:r w:rsidR="009057CD" w:rsidRPr="0080544D">
        <w:t xml:space="preserve">Oś II „Efektywne polityki publiczne dla rynku pracy, gospodarki i edukacji”; Działanie 2.2 „Wsparcie na rzecz zarządzania strategicznego przedsiębiorstw oraz budowy przewagi konkurencyjnej na rynku”, </w:t>
      </w:r>
      <w:r w:rsidRPr="0080544D">
        <w:t>w załączeniu składam(-y) do dyspozycji Polskiej Agencji Rozwoju Przedsiębiorczości weksel własny in blanco podpisany przez: ........................................................................ prowadzącego(-</w:t>
      </w:r>
      <w:proofErr w:type="spellStart"/>
      <w:r w:rsidRPr="0080544D">
        <w:t>ych</w:t>
      </w:r>
      <w:proofErr w:type="spellEnd"/>
      <w:r w:rsidRPr="0080544D">
        <w:t xml:space="preserve">) działalność gospodarczą pod </w:t>
      </w:r>
    </w:p>
    <w:p w14:paraId="26E2BEAB" w14:textId="77777777" w:rsidR="006069A5" w:rsidRPr="0080544D" w:rsidRDefault="006069A5" w:rsidP="00A934E6">
      <w:pPr>
        <w:pStyle w:val="Tytu"/>
        <w:keepNext/>
        <w:spacing w:before="60" w:after="60"/>
        <w:ind w:left="708"/>
        <w:jc w:val="both"/>
        <w:rPr>
          <w:b w:val="0"/>
          <w:i/>
          <w:sz w:val="16"/>
        </w:rPr>
      </w:pPr>
      <w:r w:rsidRPr="0080544D">
        <w:rPr>
          <w:b w:val="0"/>
          <w:i/>
          <w:sz w:val="16"/>
        </w:rPr>
        <w:t>&lt;imię / imiona i nazwisko/a&gt;</w:t>
      </w:r>
    </w:p>
    <w:p w14:paraId="63B97325" w14:textId="77777777" w:rsidR="006069A5" w:rsidRPr="0080544D" w:rsidRDefault="006069A5" w:rsidP="00A934E6">
      <w:pPr>
        <w:pStyle w:val="Tytu"/>
        <w:keepNext/>
        <w:spacing w:before="60" w:after="60"/>
        <w:jc w:val="both"/>
        <w:rPr>
          <w:b w:val="0"/>
          <w:sz w:val="22"/>
        </w:rPr>
      </w:pPr>
      <w:r w:rsidRPr="0080544D">
        <w:rPr>
          <w:b w:val="0"/>
          <w:sz w:val="22"/>
        </w:rPr>
        <w:t>nazwą: .......................................................................................................................................................</w:t>
      </w:r>
    </w:p>
    <w:p w14:paraId="5C834827" w14:textId="77777777" w:rsidR="006069A5" w:rsidRPr="0080544D" w:rsidRDefault="006069A5" w:rsidP="00A934E6">
      <w:pPr>
        <w:pStyle w:val="Pisma"/>
        <w:ind w:left="2124" w:firstLine="708"/>
        <w:rPr>
          <w:i/>
          <w:sz w:val="16"/>
        </w:rPr>
      </w:pPr>
      <w:r w:rsidRPr="0080544D">
        <w:rPr>
          <w:i/>
          <w:sz w:val="16"/>
        </w:rPr>
        <w:t xml:space="preserve">                          &lt;pełna nazwa Beneficjenta&gt;</w:t>
      </w:r>
    </w:p>
    <w:p w14:paraId="3373E7B8" w14:textId="77777777" w:rsidR="006069A5" w:rsidRPr="0080544D" w:rsidRDefault="006069A5" w:rsidP="00A934E6">
      <w:pPr>
        <w:jc w:val="both"/>
      </w:pPr>
      <w:r w:rsidRPr="0080544D">
        <w:t xml:space="preserve">zamieszkałego/zamieszkałych  w.............................................., który Polska Agencja Rozwoju Przedsiębiorczości </w:t>
      </w:r>
    </w:p>
    <w:p w14:paraId="008D58BC" w14:textId="77777777" w:rsidR="006069A5" w:rsidRPr="0080544D" w:rsidRDefault="006069A5" w:rsidP="00A934E6">
      <w:pPr>
        <w:jc w:val="both"/>
        <w:rPr>
          <w:sz w:val="16"/>
        </w:rPr>
      </w:pPr>
      <w:r w:rsidRPr="0080544D">
        <w:rPr>
          <w:sz w:val="16"/>
        </w:rPr>
        <w:t xml:space="preserve">                                         &lt;miejsce </w:t>
      </w:r>
      <w:r w:rsidRPr="0080544D">
        <w:rPr>
          <w:sz w:val="16"/>
          <w:szCs w:val="16"/>
        </w:rPr>
        <w:t xml:space="preserve">zamieszkania </w:t>
      </w:r>
      <w:r w:rsidRPr="0080544D">
        <w:rPr>
          <w:sz w:val="16"/>
        </w:rPr>
        <w:t>&gt;</w:t>
      </w:r>
    </w:p>
    <w:p w14:paraId="4991E46F" w14:textId="77777777" w:rsidR="009057CD" w:rsidRPr="0080544D" w:rsidRDefault="006069A5" w:rsidP="00A934E6">
      <w:pPr>
        <w:jc w:val="both"/>
      </w:pPr>
      <w:r w:rsidRPr="0080544D">
        <w:t xml:space="preserve">ma prawo wypełnić w każdym czasie na kwotę przyznanego dofinansowania wraz z odsetkami w wysokości określonej jak dla zaległości podatkowych liczonymi od dnia przekazania środków do dnia zwrotu. </w:t>
      </w:r>
    </w:p>
    <w:p w14:paraId="7CF562BE" w14:textId="77777777" w:rsidR="006069A5" w:rsidRPr="0080544D" w:rsidRDefault="006069A5" w:rsidP="00A934E6">
      <w:pPr>
        <w:jc w:val="both"/>
      </w:pPr>
      <w:r w:rsidRPr="0080544D">
        <w:t xml:space="preserve">Polska Agencja Rozwoju Przedsiębiorczości ma prawo opatrzyć ten weksel datą płatności według swego uznania. </w:t>
      </w:r>
    </w:p>
    <w:p w14:paraId="6CDA1852" w14:textId="77777777" w:rsidR="006069A5" w:rsidRPr="0080544D" w:rsidRDefault="006069A5" w:rsidP="00A934E6">
      <w:pPr>
        <w:jc w:val="both"/>
      </w:pPr>
      <w:r w:rsidRPr="0080544D">
        <w:t>Weksel będzie płatny w Warszawie na rachunek bankowy wskazany przez Polską Agencję Rozwoju Przedsiębiorczości. Polska Agencja Rozwoju Przedsiębiorczości zawiadomi o powyższym: .......................................................................................................................................................</w:t>
      </w:r>
    </w:p>
    <w:p w14:paraId="05E3E107" w14:textId="77777777" w:rsidR="006069A5" w:rsidRPr="0080544D" w:rsidRDefault="006069A5" w:rsidP="00A934E6">
      <w:pPr>
        <w:jc w:val="center"/>
        <w:rPr>
          <w:i/>
          <w:sz w:val="16"/>
        </w:rPr>
      </w:pPr>
      <w:r w:rsidRPr="0080544D">
        <w:rPr>
          <w:i/>
          <w:sz w:val="16"/>
        </w:rPr>
        <w:t>&lt;pełna nazwa Beneficjenta&gt;</w:t>
      </w:r>
    </w:p>
    <w:p w14:paraId="123C77ED" w14:textId="77777777" w:rsidR="006069A5" w:rsidRPr="0080544D" w:rsidRDefault="006069A5" w:rsidP="00A934E6">
      <w:pPr>
        <w:jc w:val="both"/>
      </w:pPr>
      <w:r w:rsidRPr="0080544D">
        <w:t>listem poleconym wysłanym co najmniej na 7 dni przed terminem płatności na podany adres zamieszkania, chyba że Beneficjent powiadomi na piśmie Polską Agencję Rozwoju Przedsiębiorczości o zmianie adresu. Pismo zwrócone z adnotacją urzędu pocztowego: „nie podjęto w terminie”, „adresat wyprowadził się” lub podobną, uznaje się za doręczone.</w:t>
      </w:r>
    </w:p>
    <w:p w14:paraId="34D18349" w14:textId="77777777" w:rsidR="006069A5" w:rsidRPr="0080544D" w:rsidRDefault="006069A5" w:rsidP="00A934E6">
      <w:pPr>
        <w:jc w:val="both"/>
      </w:pPr>
    </w:p>
    <w:p w14:paraId="64A6463C" w14:textId="77777777" w:rsidR="006069A5" w:rsidRPr="0080544D" w:rsidRDefault="006069A5" w:rsidP="00A934E6">
      <w:pPr>
        <w:jc w:val="both"/>
      </w:pPr>
      <w:r w:rsidRPr="0080544D">
        <w:t>.....................................................                           ................................................................</w:t>
      </w:r>
    </w:p>
    <w:p w14:paraId="59E146E9" w14:textId="77777777" w:rsidR="006069A5" w:rsidRPr="0080544D" w:rsidRDefault="006069A5" w:rsidP="00A934E6">
      <w:pPr>
        <w:jc w:val="both"/>
        <w:rPr>
          <w:i/>
          <w:sz w:val="16"/>
        </w:rPr>
      </w:pPr>
      <w:r w:rsidRPr="0080544D">
        <w:rPr>
          <w:i/>
          <w:sz w:val="16"/>
        </w:rPr>
        <w:t xml:space="preserve">   (Nazwa, adres wystawcy weksla)                                                                      ( pieczęć,  czytelne podpisy osób</w:t>
      </w:r>
    </w:p>
    <w:p w14:paraId="326A2DB0" w14:textId="77777777" w:rsidR="006069A5" w:rsidRPr="0080544D" w:rsidRDefault="006069A5" w:rsidP="00A934E6">
      <w:pPr>
        <w:jc w:val="both"/>
        <w:rPr>
          <w:i/>
          <w:sz w:val="16"/>
        </w:rPr>
      </w:pPr>
      <w:r w:rsidRPr="0080544D">
        <w:rPr>
          <w:i/>
          <w:sz w:val="16"/>
        </w:rPr>
        <w:tab/>
      </w:r>
      <w:r w:rsidRPr="0080544D">
        <w:rPr>
          <w:i/>
          <w:sz w:val="16"/>
        </w:rPr>
        <w:tab/>
      </w:r>
      <w:r w:rsidRPr="0080544D">
        <w:rPr>
          <w:i/>
          <w:sz w:val="16"/>
        </w:rPr>
        <w:tab/>
      </w:r>
      <w:r w:rsidRPr="0080544D">
        <w:rPr>
          <w:i/>
          <w:sz w:val="16"/>
        </w:rPr>
        <w:tab/>
      </w:r>
      <w:r w:rsidRPr="0080544D">
        <w:rPr>
          <w:i/>
          <w:sz w:val="16"/>
        </w:rPr>
        <w:tab/>
      </w:r>
      <w:r w:rsidRPr="0080544D">
        <w:rPr>
          <w:i/>
          <w:sz w:val="16"/>
        </w:rPr>
        <w:tab/>
      </w:r>
      <w:r w:rsidRPr="0080544D">
        <w:rPr>
          <w:i/>
          <w:sz w:val="16"/>
        </w:rPr>
        <w:tab/>
        <w:t xml:space="preserve"> upoważnionych do wystawienia weksla)</w:t>
      </w:r>
    </w:p>
    <w:p w14:paraId="2E6798FF" w14:textId="77777777" w:rsidR="006069A5" w:rsidRPr="0080544D" w:rsidRDefault="006069A5" w:rsidP="00A934E6">
      <w:pPr>
        <w:jc w:val="both"/>
      </w:pPr>
    </w:p>
    <w:p w14:paraId="5765433B" w14:textId="77777777" w:rsidR="006069A5" w:rsidRPr="0080544D" w:rsidRDefault="006069A5" w:rsidP="00A934E6">
      <w:pPr>
        <w:jc w:val="both"/>
        <w:rPr>
          <w:b/>
        </w:rPr>
      </w:pPr>
      <w:r w:rsidRPr="0080544D">
        <w:rPr>
          <w:b/>
        </w:rPr>
        <w:t>Dane osób upoważnionych do wystawienia weksla:</w:t>
      </w:r>
    </w:p>
    <w:p w14:paraId="62D10B0B" w14:textId="77777777" w:rsidR="006069A5" w:rsidRPr="0080544D" w:rsidRDefault="006069A5" w:rsidP="006E145B">
      <w:pPr>
        <w:numPr>
          <w:ilvl w:val="0"/>
          <w:numId w:val="52"/>
        </w:numPr>
        <w:suppressAutoHyphens w:val="0"/>
        <w:spacing w:after="0" w:line="240" w:lineRule="auto"/>
        <w:jc w:val="both"/>
      </w:pPr>
      <w:r w:rsidRPr="0080544D">
        <w:t>Imię, nazwisko</w:t>
      </w:r>
    </w:p>
    <w:p w14:paraId="08A19252" w14:textId="77777777" w:rsidR="006069A5" w:rsidRPr="0080544D" w:rsidRDefault="006069A5" w:rsidP="00A934E6">
      <w:pPr>
        <w:jc w:val="both"/>
      </w:pPr>
      <w:r w:rsidRPr="0080544D">
        <w:t>Seria i nr dowodu osobistego</w:t>
      </w:r>
    </w:p>
    <w:p w14:paraId="397707CA" w14:textId="77777777" w:rsidR="006069A5" w:rsidRPr="0080544D" w:rsidRDefault="006069A5" w:rsidP="00A934E6">
      <w:pPr>
        <w:jc w:val="both"/>
      </w:pPr>
      <w:r w:rsidRPr="0080544D">
        <w:t>PESEL:</w:t>
      </w:r>
    </w:p>
    <w:p w14:paraId="2672AC79"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184F5A80"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374FB159" w14:textId="77777777" w:rsidR="006069A5" w:rsidRPr="0080544D" w:rsidRDefault="006069A5" w:rsidP="00A934E6">
      <w:pPr>
        <w:jc w:val="both"/>
      </w:pPr>
      <w:r w:rsidRPr="0080544D">
        <w:t>Adres miejsca zamieszkania</w:t>
      </w:r>
    </w:p>
    <w:p w14:paraId="07537CCD" w14:textId="77777777" w:rsidR="006069A5" w:rsidRPr="0080544D" w:rsidRDefault="006069A5" w:rsidP="006E145B">
      <w:pPr>
        <w:numPr>
          <w:ilvl w:val="0"/>
          <w:numId w:val="52"/>
        </w:numPr>
        <w:pBdr>
          <w:top w:val="single" w:sz="4" w:space="1" w:color="auto"/>
        </w:pBdr>
        <w:suppressAutoHyphens w:val="0"/>
        <w:spacing w:after="0" w:line="240" w:lineRule="auto"/>
        <w:jc w:val="both"/>
      </w:pPr>
      <w:r w:rsidRPr="0080544D">
        <w:t xml:space="preserve">Imię, nazwisko </w:t>
      </w:r>
    </w:p>
    <w:p w14:paraId="28E7734E" w14:textId="77777777" w:rsidR="006069A5" w:rsidRPr="0080544D" w:rsidRDefault="006069A5" w:rsidP="00A934E6">
      <w:pPr>
        <w:jc w:val="both"/>
      </w:pPr>
      <w:r w:rsidRPr="0080544D">
        <w:t>Seria i nr dowodu osobistego</w:t>
      </w:r>
    </w:p>
    <w:p w14:paraId="523F3EF7" w14:textId="77777777" w:rsidR="006069A5" w:rsidRPr="0080544D" w:rsidRDefault="006069A5" w:rsidP="00A934E6">
      <w:pPr>
        <w:jc w:val="both"/>
      </w:pPr>
      <w:r w:rsidRPr="0080544D">
        <w:t>PESEL:</w:t>
      </w:r>
    </w:p>
    <w:p w14:paraId="5F5F7C72"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6D35FEC6"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4B7BD835" w14:textId="77777777" w:rsidR="006069A5" w:rsidRPr="0080544D" w:rsidRDefault="006069A5" w:rsidP="00A934E6">
      <w:pPr>
        <w:jc w:val="both"/>
      </w:pPr>
      <w:r w:rsidRPr="0080544D">
        <w:t>Adres miejsca zamieszkania</w:t>
      </w:r>
    </w:p>
    <w:p w14:paraId="692240D8" w14:textId="77777777" w:rsidR="006069A5" w:rsidRPr="0080544D" w:rsidRDefault="006069A5" w:rsidP="00A934E6">
      <w:pPr>
        <w:jc w:val="both"/>
      </w:pPr>
    </w:p>
    <w:p w14:paraId="621E8545" w14:textId="77777777" w:rsidR="006069A5" w:rsidRPr="0080544D" w:rsidRDefault="006069A5" w:rsidP="00A934E6">
      <w:pPr>
        <w:jc w:val="both"/>
        <w:rPr>
          <w:sz w:val="20"/>
          <w:szCs w:val="20"/>
        </w:rPr>
      </w:pPr>
      <w:r w:rsidRPr="0080544D">
        <w:rPr>
          <w:sz w:val="20"/>
          <w:szCs w:val="20"/>
        </w:rPr>
        <w:t>Weksel zostanie zwrócony lub zniszczony zgodnie z zasadami określonymi w umowie o dofinansowanie projektu.</w:t>
      </w:r>
    </w:p>
    <w:p w14:paraId="47EB89FF" w14:textId="77777777" w:rsidR="006069A5" w:rsidRPr="0080544D" w:rsidRDefault="006069A5" w:rsidP="00A934E6">
      <w:pPr>
        <w:jc w:val="both"/>
        <w:rPr>
          <w:sz w:val="20"/>
          <w:szCs w:val="20"/>
        </w:rPr>
      </w:pPr>
    </w:p>
    <w:p w14:paraId="3219E4FD" w14:textId="77777777" w:rsidR="006069A5" w:rsidRPr="0080544D" w:rsidRDefault="006069A5" w:rsidP="00A934E6">
      <w:pPr>
        <w:jc w:val="both"/>
        <w:rPr>
          <w:sz w:val="20"/>
          <w:szCs w:val="20"/>
        </w:rPr>
      </w:pPr>
    </w:p>
    <w:p w14:paraId="26728039" w14:textId="77777777" w:rsidR="006069A5" w:rsidRPr="0080544D" w:rsidRDefault="006069A5" w:rsidP="00A934E6">
      <w:pPr>
        <w:jc w:val="both"/>
        <w:rPr>
          <w:sz w:val="20"/>
          <w:szCs w:val="20"/>
        </w:rPr>
      </w:pPr>
    </w:p>
    <w:p w14:paraId="11ADDB09" w14:textId="77777777" w:rsidR="006069A5" w:rsidRPr="0080544D" w:rsidRDefault="006069A5" w:rsidP="00A934E6">
      <w:pPr>
        <w:jc w:val="both"/>
        <w:rPr>
          <w:sz w:val="20"/>
          <w:szCs w:val="20"/>
        </w:rPr>
      </w:pPr>
    </w:p>
    <w:p w14:paraId="55B890F4" w14:textId="77777777" w:rsidR="006069A5" w:rsidRPr="0080544D" w:rsidRDefault="006069A5" w:rsidP="00A934E6">
      <w:pPr>
        <w:jc w:val="both"/>
        <w:rPr>
          <w:sz w:val="20"/>
          <w:szCs w:val="20"/>
        </w:rPr>
      </w:pPr>
    </w:p>
    <w:p w14:paraId="249DD2AF" w14:textId="77777777" w:rsidR="006069A5" w:rsidRPr="0080544D" w:rsidRDefault="006069A5" w:rsidP="00A934E6">
      <w:pPr>
        <w:jc w:val="both"/>
        <w:rPr>
          <w:sz w:val="20"/>
          <w:szCs w:val="20"/>
        </w:rPr>
      </w:pPr>
    </w:p>
    <w:p w14:paraId="55A84895" w14:textId="77777777" w:rsidR="006069A5" w:rsidRPr="0080544D" w:rsidRDefault="006069A5" w:rsidP="00A934E6">
      <w:pPr>
        <w:jc w:val="both"/>
        <w:rPr>
          <w:sz w:val="20"/>
          <w:szCs w:val="20"/>
        </w:rPr>
      </w:pPr>
    </w:p>
    <w:p w14:paraId="33F56122" w14:textId="77777777" w:rsidR="006069A5" w:rsidRPr="0080544D" w:rsidRDefault="006069A5" w:rsidP="00A934E6">
      <w:pPr>
        <w:jc w:val="both"/>
        <w:rPr>
          <w:sz w:val="20"/>
          <w:szCs w:val="20"/>
        </w:rPr>
      </w:pPr>
    </w:p>
    <w:p w14:paraId="679C297E" w14:textId="77777777" w:rsidR="006069A5" w:rsidRPr="0080544D" w:rsidRDefault="006069A5" w:rsidP="00A934E6">
      <w:pPr>
        <w:jc w:val="both"/>
        <w:rPr>
          <w:sz w:val="20"/>
          <w:szCs w:val="20"/>
        </w:rPr>
      </w:pPr>
    </w:p>
    <w:p w14:paraId="6CF0C64D" w14:textId="77777777" w:rsidR="006069A5" w:rsidRPr="0080544D" w:rsidRDefault="006069A5" w:rsidP="00A934E6">
      <w:pPr>
        <w:jc w:val="both"/>
        <w:rPr>
          <w:sz w:val="20"/>
          <w:szCs w:val="20"/>
        </w:rPr>
      </w:pPr>
    </w:p>
    <w:p w14:paraId="6BF457A7" w14:textId="77777777" w:rsidR="006069A5" w:rsidRPr="0080544D" w:rsidRDefault="006069A5" w:rsidP="00A934E6">
      <w:pPr>
        <w:jc w:val="both"/>
        <w:rPr>
          <w:sz w:val="20"/>
          <w:szCs w:val="20"/>
        </w:rPr>
      </w:pPr>
    </w:p>
    <w:p w14:paraId="17D3A03A" w14:textId="77777777" w:rsidR="006069A5" w:rsidRPr="0080544D" w:rsidRDefault="0087076A" w:rsidP="00A934E6">
      <w:pPr>
        <w:pStyle w:val="Nagwek1"/>
        <w:jc w:val="right"/>
        <w:rPr>
          <w:sz w:val="16"/>
        </w:rPr>
      </w:pPr>
      <w:r w:rsidRPr="0080544D">
        <w:rPr>
          <w:rFonts w:ascii="Calibri" w:hAnsi="Calibri" w:cs="Calibri"/>
          <w:noProof/>
          <w:lang w:eastAsia="pl-PL"/>
        </w:rPr>
        <w:drawing>
          <wp:inline distT="0" distB="0" distL="0" distR="0" wp14:anchorId="765C7C35" wp14:editId="5515EC85">
            <wp:extent cx="5734050" cy="8858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885825"/>
                    </a:xfrm>
                    <a:prstGeom prst="rect">
                      <a:avLst/>
                    </a:prstGeom>
                    <a:solidFill>
                      <a:srgbClr val="FFFFFF"/>
                    </a:solidFill>
                    <a:ln>
                      <a:noFill/>
                    </a:ln>
                  </pic:spPr>
                </pic:pic>
              </a:graphicData>
            </a:graphic>
          </wp:inline>
        </w:drawing>
      </w:r>
      <w:r w:rsidR="006069A5" w:rsidRPr="0080544D">
        <w:rPr>
          <w:sz w:val="16"/>
        </w:rPr>
        <w:t>&lt;Miejscowość&gt; , &lt;data&gt;</w:t>
      </w:r>
    </w:p>
    <w:p w14:paraId="2CB67C9B" w14:textId="77777777" w:rsidR="006069A5" w:rsidRPr="0080544D" w:rsidRDefault="006069A5" w:rsidP="00A934E6">
      <w:pPr>
        <w:pStyle w:val="Nagwek3"/>
        <w:spacing w:before="120" w:after="0"/>
        <w:jc w:val="center"/>
      </w:pPr>
      <w:r w:rsidRPr="0080544D">
        <w:t>DEKLARACJA WYSTAWCY WEKSLA IN BLANCO</w:t>
      </w:r>
    </w:p>
    <w:p w14:paraId="6FD70E3D" w14:textId="77777777" w:rsidR="006069A5" w:rsidRPr="0080544D" w:rsidRDefault="006069A5" w:rsidP="00A934E6">
      <w:pPr>
        <w:jc w:val="center"/>
        <w:rPr>
          <w:b/>
          <w:i/>
        </w:rPr>
      </w:pPr>
      <w:r w:rsidRPr="0080544D">
        <w:rPr>
          <w:b/>
          <w:i/>
        </w:rPr>
        <w:t>dla osób prawnych</w:t>
      </w:r>
      <w:r w:rsidRPr="0080544D">
        <w:rPr>
          <w:b/>
          <w:bCs/>
          <w:i/>
          <w:iCs/>
        </w:rPr>
        <w:t>/jednostek organizacyjnych nieposiadających osobowości prawnej</w:t>
      </w:r>
    </w:p>
    <w:p w14:paraId="284A2263" w14:textId="77777777" w:rsidR="006069A5" w:rsidRPr="0080544D" w:rsidRDefault="006069A5" w:rsidP="00A934E6">
      <w:pPr>
        <w:pStyle w:val="Pisma"/>
      </w:pPr>
    </w:p>
    <w:p w14:paraId="3F15FCEB" w14:textId="77777777" w:rsidR="006069A5" w:rsidRPr="0080544D" w:rsidRDefault="006069A5" w:rsidP="00A934E6">
      <w:pPr>
        <w:jc w:val="both"/>
      </w:pPr>
      <w:r w:rsidRPr="0080544D">
        <w:t xml:space="preserve">Jako zabezpieczenie należytego wykonania zobowiązań wynikających z Umowy </w:t>
      </w:r>
      <w:r w:rsidRPr="0080544D">
        <w:br/>
        <w:t xml:space="preserve">o dofinansowanie Projektu ............................... z dnia .............................na realizację Projektu </w:t>
      </w:r>
    </w:p>
    <w:p w14:paraId="49948BC0" w14:textId="77777777" w:rsidR="006069A5" w:rsidRPr="0080544D" w:rsidRDefault="006069A5" w:rsidP="00A934E6">
      <w:pPr>
        <w:jc w:val="both"/>
        <w:rPr>
          <w:i/>
          <w:sz w:val="16"/>
        </w:rPr>
      </w:pPr>
      <w:r w:rsidRPr="0080544D">
        <w:t xml:space="preserve">   </w:t>
      </w:r>
      <w:r w:rsidRPr="0080544D">
        <w:tab/>
      </w:r>
      <w:r w:rsidRPr="0080544D">
        <w:tab/>
      </w:r>
      <w:r w:rsidRPr="0080544D">
        <w:tab/>
      </w:r>
      <w:r w:rsidRPr="0080544D">
        <w:tab/>
      </w:r>
      <w:r w:rsidRPr="0080544D">
        <w:rPr>
          <w:i/>
          <w:sz w:val="16"/>
        </w:rPr>
        <w:t xml:space="preserve">     &lt;nr Umowy&gt;</w:t>
      </w:r>
    </w:p>
    <w:p w14:paraId="62C2306C" w14:textId="77777777" w:rsidR="006069A5" w:rsidRPr="0080544D" w:rsidRDefault="006069A5" w:rsidP="00A934E6">
      <w:pPr>
        <w:jc w:val="both"/>
      </w:pPr>
      <w:r w:rsidRPr="0080544D">
        <w:t>.......................................................................................................................................................</w:t>
      </w:r>
    </w:p>
    <w:p w14:paraId="4EC879BF" w14:textId="77777777" w:rsidR="006069A5" w:rsidRPr="0080544D" w:rsidRDefault="006069A5" w:rsidP="00A934E6">
      <w:pPr>
        <w:ind w:left="3360" w:firstLine="708"/>
        <w:rPr>
          <w:sz w:val="16"/>
        </w:rPr>
      </w:pPr>
      <w:r w:rsidRPr="0080544D">
        <w:rPr>
          <w:i/>
          <w:sz w:val="16"/>
        </w:rPr>
        <w:t>&lt;tytuł Projektu&gt;</w:t>
      </w:r>
    </w:p>
    <w:p w14:paraId="7BF37E68" w14:textId="77777777" w:rsidR="006069A5" w:rsidRPr="0080544D" w:rsidRDefault="009057CD" w:rsidP="00A934E6">
      <w:pPr>
        <w:pStyle w:val="Tytu"/>
        <w:keepNext/>
        <w:spacing w:before="60" w:after="60"/>
        <w:jc w:val="both"/>
        <w:rPr>
          <w:b w:val="0"/>
          <w:sz w:val="22"/>
        </w:rPr>
      </w:pPr>
      <w:r w:rsidRPr="0080544D">
        <w:rPr>
          <w:rFonts w:ascii="Calibri" w:hAnsi="Calibri"/>
          <w:b w:val="0"/>
          <w:sz w:val="22"/>
        </w:rPr>
        <w:t>finansowanego ze środków Programu Operacyjnego Wiedza Edukacja Rozwój</w:t>
      </w:r>
      <w:r w:rsidRPr="0080544D">
        <w:rPr>
          <w:rFonts w:ascii="Calibri" w:hAnsi="Calibri"/>
          <w:b w:val="0"/>
          <w:bCs w:val="0"/>
          <w:sz w:val="22"/>
          <w:szCs w:val="22"/>
          <w:lang w:eastAsia="zh-CN"/>
        </w:rPr>
        <w:t xml:space="preserve"> 2014-2020, Oś II „Efektywne polityki publiczne dla rynku pracy, gospodarki i edukacji”;</w:t>
      </w:r>
      <w:r w:rsidRPr="0080544D">
        <w:rPr>
          <w:rFonts w:ascii="Calibri" w:hAnsi="Calibri"/>
          <w:b w:val="0"/>
          <w:sz w:val="22"/>
        </w:rPr>
        <w:t xml:space="preserve"> Działanie 2.2 „Wsparcie na rzecz zarządzania strategicznego przedsiębiorstw oraz budowy przewagi konkurencyjnej na rynku</w:t>
      </w:r>
      <w:r w:rsidRPr="0080544D">
        <w:rPr>
          <w:rFonts w:ascii="Calibri" w:hAnsi="Calibri"/>
          <w:b w:val="0"/>
          <w:bCs w:val="0"/>
          <w:sz w:val="22"/>
          <w:szCs w:val="22"/>
          <w:lang w:eastAsia="zh-CN"/>
        </w:rPr>
        <w:t>”,</w:t>
      </w:r>
      <w:r w:rsidRPr="0080544D">
        <w:rPr>
          <w:rFonts w:ascii="Calibri" w:hAnsi="Calibri"/>
          <w:b w:val="0"/>
          <w:sz w:val="22"/>
        </w:rPr>
        <w:t xml:space="preserve"> w załączeniu składam(-y) do dyspozycji Polskiej Agencji Rozwoju Przedsiębiorczości weksel w</w:t>
      </w:r>
      <w:r w:rsidR="00AE18F6" w:rsidRPr="0080544D">
        <w:rPr>
          <w:rFonts w:ascii="Calibri" w:hAnsi="Calibri"/>
          <w:b w:val="0"/>
          <w:sz w:val="22"/>
        </w:rPr>
        <w:t xml:space="preserve">łasny in blanco podpisany przez </w:t>
      </w:r>
      <w:r w:rsidR="006069A5" w:rsidRPr="0080544D">
        <w:rPr>
          <w:b w:val="0"/>
          <w:sz w:val="22"/>
        </w:rPr>
        <w:t>osoby upoważnione do wystawiania weksli w imieniu:.......................................................................................................................................,</w:t>
      </w:r>
    </w:p>
    <w:p w14:paraId="47455CCF" w14:textId="77777777" w:rsidR="006069A5" w:rsidRPr="0080544D" w:rsidRDefault="006069A5" w:rsidP="00A934E6">
      <w:pPr>
        <w:pStyle w:val="Pisma"/>
        <w:ind w:left="2832" w:firstLine="708"/>
        <w:rPr>
          <w:sz w:val="16"/>
        </w:rPr>
      </w:pPr>
      <w:r w:rsidRPr="0080544D">
        <w:rPr>
          <w:i/>
          <w:sz w:val="16"/>
        </w:rPr>
        <w:t>&lt;pełna nazwa Beneficjenta&gt;</w:t>
      </w:r>
    </w:p>
    <w:p w14:paraId="4B0642F2" w14:textId="77777777" w:rsidR="006069A5" w:rsidRPr="0080544D" w:rsidRDefault="006069A5" w:rsidP="00A934E6">
      <w:pPr>
        <w:pStyle w:val="Tytu"/>
        <w:keepNext/>
        <w:spacing w:before="60" w:after="60"/>
        <w:jc w:val="both"/>
        <w:rPr>
          <w:rFonts w:ascii="Calibri" w:hAnsi="Calibri"/>
          <w:b w:val="0"/>
          <w:sz w:val="22"/>
        </w:rPr>
      </w:pPr>
      <w:r w:rsidRPr="0080544D">
        <w:rPr>
          <w:rFonts w:ascii="Calibri" w:hAnsi="Calibri"/>
          <w:b w:val="0"/>
          <w:sz w:val="22"/>
        </w:rPr>
        <w:t>z siedzibą w ............................................................., który Polska Agencja Rozwoju Przedsiębiorczości</w:t>
      </w:r>
    </w:p>
    <w:p w14:paraId="4A431E46" w14:textId="77777777" w:rsidR="006069A5" w:rsidRPr="0080544D" w:rsidRDefault="006069A5" w:rsidP="00A934E6">
      <w:pPr>
        <w:jc w:val="both"/>
        <w:rPr>
          <w:sz w:val="16"/>
        </w:rPr>
      </w:pPr>
      <w:r w:rsidRPr="0080544D">
        <w:rPr>
          <w:sz w:val="16"/>
        </w:rPr>
        <w:t xml:space="preserve">                                         </w:t>
      </w:r>
      <w:r w:rsidRPr="0080544D">
        <w:rPr>
          <w:sz w:val="16"/>
        </w:rPr>
        <w:tab/>
        <w:t>&lt;miejsce siedziby&gt;</w:t>
      </w:r>
    </w:p>
    <w:p w14:paraId="0BED2D8A" w14:textId="77777777" w:rsidR="00AE18F6" w:rsidRPr="0080544D" w:rsidRDefault="006069A5" w:rsidP="00A934E6">
      <w:pPr>
        <w:pStyle w:val="Tytu"/>
        <w:keepNext/>
        <w:spacing w:before="60" w:after="60"/>
        <w:jc w:val="both"/>
        <w:rPr>
          <w:rFonts w:ascii="Calibri" w:hAnsi="Calibri" w:cs="Calibri"/>
          <w:b w:val="0"/>
          <w:bCs w:val="0"/>
          <w:sz w:val="22"/>
          <w:szCs w:val="22"/>
        </w:rPr>
      </w:pPr>
      <w:r w:rsidRPr="0080544D">
        <w:rPr>
          <w:rFonts w:ascii="Calibri" w:hAnsi="Calibri"/>
          <w:b w:val="0"/>
          <w:sz w:val="22"/>
        </w:rPr>
        <w:t>ma prawo wypełnić w każdym czasie na kwotę przyznanego dofinansowania wraz z odsetkami w wysokości określonej jak dla zaległości podatkowych liczonymi od dnia przekazania środków do dnia zwrotu</w:t>
      </w:r>
      <w:r w:rsidRPr="0080544D">
        <w:rPr>
          <w:rFonts w:ascii="Calibri" w:hAnsi="Calibri" w:cs="Calibri"/>
          <w:b w:val="0"/>
          <w:bCs w:val="0"/>
          <w:sz w:val="22"/>
          <w:szCs w:val="22"/>
        </w:rPr>
        <w:t xml:space="preserve">. </w:t>
      </w:r>
    </w:p>
    <w:p w14:paraId="24F8ACE6" w14:textId="77777777" w:rsidR="006069A5" w:rsidRPr="0080544D" w:rsidRDefault="006069A5" w:rsidP="00A934E6">
      <w:pPr>
        <w:pStyle w:val="Tytu"/>
        <w:keepNext/>
        <w:spacing w:before="60" w:after="60"/>
        <w:jc w:val="both"/>
        <w:rPr>
          <w:rFonts w:ascii="Calibri" w:hAnsi="Calibri"/>
          <w:b w:val="0"/>
          <w:sz w:val="22"/>
        </w:rPr>
      </w:pPr>
      <w:r w:rsidRPr="0080544D">
        <w:rPr>
          <w:rFonts w:ascii="Calibri" w:hAnsi="Calibri"/>
          <w:b w:val="0"/>
          <w:sz w:val="22"/>
        </w:rPr>
        <w:t xml:space="preserve">Polska Agencja Rozwoju Przedsiębiorczości ma prawo opatrzyć ten weksel datą płatności według swego uznania. </w:t>
      </w:r>
    </w:p>
    <w:p w14:paraId="730DBC02" w14:textId="77777777" w:rsidR="006069A5" w:rsidRPr="0080544D" w:rsidRDefault="006069A5" w:rsidP="00A934E6">
      <w:pPr>
        <w:jc w:val="both"/>
      </w:pPr>
      <w:r w:rsidRPr="0080544D">
        <w:t>Weksel będzie płatny w Warszawie na rachunek bankowy wskazany przez Polską Agencję Rozwoju Przedsiębiorczości. Polska Agencja Rozwoju Przedsiębiorczości zawiadomi o powyższym: ...........................................................................................................................................</w:t>
      </w:r>
    </w:p>
    <w:p w14:paraId="70F28B5D" w14:textId="77777777" w:rsidR="006069A5" w:rsidRPr="0080544D" w:rsidRDefault="006069A5" w:rsidP="00A934E6">
      <w:pPr>
        <w:jc w:val="center"/>
        <w:rPr>
          <w:i/>
          <w:sz w:val="16"/>
        </w:rPr>
      </w:pPr>
      <w:r w:rsidRPr="0080544D">
        <w:rPr>
          <w:i/>
          <w:sz w:val="16"/>
        </w:rPr>
        <w:t xml:space="preserve"> &lt;pełna nazwa beneficjenta&gt;</w:t>
      </w:r>
    </w:p>
    <w:p w14:paraId="23D96BB1" w14:textId="77777777" w:rsidR="006069A5" w:rsidRPr="0080544D" w:rsidRDefault="006069A5" w:rsidP="00A934E6">
      <w:pPr>
        <w:jc w:val="both"/>
        <w:rPr>
          <w:i/>
        </w:rPr>
      </w:pPr>
      <w:r w:rsidRPr="0080544D">
        <w:t xml:space="preserve">listem poleconym wysłanym co najmniej na 7 dni przed terminem płatności na podany adres siedziby, chyba że Beneficjent powiadomi na piśmie Polską Agencję Rozwoju Przedsiębiorczości o zmianie adresu. </w:t>
      </w:r>
    </w:p>
    <w:p w14:paraId="67053758" w14:textId="77777777" w:rsidR="006069A5" w:rsidRPr="0080544D" w:rsidRDefault="006069A5" w:rsidP="00A934E6">
      <w:pPr>
        <w:jc w:val="both"/>
      </w:pPr>
      <w:r w:rsidRPr="0080544D">
        <w:t>Pismo zwrócone z adnotacją urzędu pocztowego: „nie podjęto w terminie”, „adresat wyprowadził się” lub  podobną, uznaje się za doręczone.</w:t>
      </w:r>
    </w:p>
    <w:p w14:paraId="4E292733" w14:textId="77777777" w:rsidR="006069A5" w:rsidRPr="0080544D" w:rsidRDefault="006069A5" w:rsidP="00A934E6">
      <w:pPr>
        <w:jc w:val="both"/>
      </w:pPr>
    </w:p>
    <w:p w14:paraId="1BD1AF83" w14:textId="77777777" w:rsidR="006069A5" w:rsidRPr="0080544D" w:rsidRDefault="006069A5" w:rsidP="00A934E6">
      <w:pPr>
        <w:jc w:val="both"/>
      </w:pPr>
      <w:r w:rsidRPr="0080544D">
        <w:t>.....................................................                           ................................................................</w:t>
      </w:r>
    </w:p>
    <w:p w14:paraId="56470237" w14:textId="77777777" w:rsidR="006069A5" w:rsidRPr="0080544D" w:rsidRDefault="006069A5" w:rsidP="00A934E6">
      <w:pPr>
        <w:jc w:val="both"/>
        <w:rPr>
          <w:i/>
        </w:rPr>
      </w:pPr>
      <w:r w:rsidRPr="0080544D">
        <w:rPr>
          <w:i/>
        </w:rPr>
        <w:t>(Nazwa, adres wystawcy weksla)                          (pieczęć jednostki,  czytelne podpisy osób</w:t>
      </w:r>
      <w:r w:rsidRPr="0080544D">
        <w:rPr>
          <w:i/>
        </w:rPr>
        <w:tab/>
      </w:r>
      <w:r w:rsidRPr="0080544D">
        <w:rPr>
          <w:i/>
        </w:rPr>
        <w:tab/>
      </w:r>
      <w:r w:rsidRPr="0080544D">
        <w:rPr>
          <w:i/>
        </w:rPr>
        <w:tab/>
      </w:r>
      <w:r w:rsidRPr="0080544D">
        <w:rPr>
          <w:i/>
        </w:rPr>
        <w:tab/>
      </w:r>
      <w:r w:rsidRPr="0080544D">
        <w:rPr>
          <w:i/>
        </w:rPr>
        <w:tab/>
      </w:r>
      <w:r w:rsidRPr="0080544D">
        <w:rPr>
          <w:i/>
        </w:rPr>
        <w:tab/>
      </w:r>
      <w:r w:rsidRPr="0080544D">
        <w:rPr>
          <w:i/>
        </w:rPr>
        <w:tab/>
        <w:t xml:space="preserve"> upoważnionych do wystawienia weksla)</w:t>
      </w:r>
    </w:p>
    <w:p w14:paraId="7D2CD8B6" w14:textId="77777777" w:rsidR="006069A5" w:rsidRPr="0080544D" w:rsidRDefault="006069A5" w:rsidP="00A934E6">
      <w:pPr>
        <w:jc w:val="both"/>
      </w:pPr>
    </w:p>
    <w:p w14:paraId="3C82AB10" w14:textId="77777777" w:rsidR="006069A5" w:rsidRPr="0080544D" w:rsidRDefault="006069A5" w:rsidP="00A934E6">
      <w:pPr>
        <w:jc w:val="both"/>
        <w:rPr>
          <w:b/>
        </w:rPr>
      </w:pPr>
      <w:r w:rsidRPr="0080544D">
        <w:rPr>
          <w:b/>
        </w:rPr>
        <w:t>Dane osób upoważnionych do wystawienia weksla:</w:t>
      </w:r>
    </w:p>
    <w:p w14:paraId="7BE962D8" w14:textId="77777777" w:rsidR="006069A5" w:rsidRPr="0080544D" w:rsidRDefault="006069A5" w:rsidP="002933FA">
      <w:pPr>
        <w:numPr>
          <w:ilvl w:val="0"/>
          <w:numId w:val="55"/>
        </w:numPr>
        <w:suppressAutoHyphens w:val="0"/>
        <w:spacing w:after="0" w:line="240" w:lineRule="auto"/>
        <w:jc w:val="both"/>
      </w:pPr>
      <w:r w:rsidRPr="0080544D">
        <w:t>Imię, nazwisko, stanowisko</w:t>
      </w:r>
    </w:p>
    <w:p w14:paraId="4381F719" w14:textId="77777777" w:rsidR="006069A5" w:rsidRPr="0080544D" w:rsidRDefault="006069A5" w:rsidP="00A934E6">
      <w:pPr>
        <w:jc w:val="both"/>
      </w:pPr>
      <w:r w:rsidRPr="0080544D">
        <w:t>Seria i nr dowodu osobistego</w:t>
      </w:r>
    </w:p>
    <w:p w14:paraId="6BF15305" w14:textId="77777777" w:rsidR="006069A5" w:rsidRPr="0080544D" w:rsidRDefault="006069A5" w:rsidP="00A934E6">
      <w:pPr>
        <w:jc w:val="both"/>
      </w:pPr>
      <w:r w:rsidRPr="0080544D">
        <w:t>Pesel</w:t>
      </w:r>
    </w:p>
    <w:p w14:paraId="240AD7F6"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4F0BB6A2"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0F6A3C85" w14:textId="77777777" w:rsidR="006069A5" w:rsidRPr="0080544D" w:rsidRDefault="006069A5" w:rsidP="00A934E6">
      <w:pPr>
        <w:jc w:val="both"/>
      </w:pPr>
      <w:r w:rsidRPr="0080544D">
        <w:t>Adres miejsca zamieszkania</w:t>
      </w:r>
    </w:p>
    <w:p w14:paraId="79A081B8" w14:textId="77777777" w:rsidR="006069A5" w:rsidRPr="0080544D" w:rsidRDefault="006069A5" w:rsidP="002933FA">
      <w:pPr>
        <w:numPr>
          <w:ilvl w:val="0"/>
          <w:numId w:val="55"/>
        </w:numPr>
        <w:pBdr>
          <w:top w:val="single" w:sz="4" w:space="1" w:color="auto"/>
        </w:pBdr>
        <w:suppressAutoHyphens w:val="0"/>
        <w:spacing w:after="0" w:line="240" w:lineRule="auto"/>
        <w:jc w:val="both"/>
      </w:pPr>
      <w:r w:rsidRPr="0080544D">
        <w:t>Imię, nazwisko, stanowisko</w:t>
      </w:r>
    </w:p>
    <w:p w14:paraId="1D9D7405" w14:textId="77777777" w:rsidR="006069A5" w:rsidRPr="0080544D" w:rsidRDefault="006069A5" w:rsidP="00A934E6">
      <w:pPr>
        <w:jc w:val="both"/>
      </w:pPr>
      <w:r w:rsidRPr="0080544D">
        <w:t>Seria i nr dowodu osobistego</w:t>
      </w:r>
    </w:p>
    <w:p w14:paraId="3C78A72D" w14:textId="77777777" w:rsidR="006069A5" w:rsidRPr="0080544D" w:rsidRDefault="006069A5" w:rsidP="00A934E6">
      <w:pPr>
        <w:jc w:val="both"/>
      </w:pPr>
      <w:r w:rsidRPr="0080544D">
        <w:t>Pesel</w:t>
      </w:r>
    </w:p>
    <w:p w14:paraId="7BB24E7F" w14:textId="77777777" w:rsidR="006069A5" w:rsidRPr="0080544D" w:rsidRDefault="006069A5" w:rsidP="00A934E6">
      <w:pPr>
        <w:jc w:val="both"/>
      </w:pPr>
      <w:r w:rsidRPr="0080544D">
        <w:t>Imiona rodziców</w:t>
      </w:r>
      <w:r w:rsidRPr="0080544D">
        <w:tab/>
      </w:r>
      <w:r w:rsidRPr="0080544D">
        <w:tab/>
      </w:r>
      <w:r w:rsidRPr="0080544D">
        <w:tab/>
      </w:r>
      <w:r w:rsidRPr="0080544D">
        <w:tab/>
      </w:r>
      <w:r w:rsidRPr="0080544D">
        <w:tab/>
        <w:t xml:space="preserve">      ........................................</w:t>
      </w:r>
    </w:p>
    <w:p w14:paraId="027A6696" w14:textId="77777777" w:rsidR="006069A5" w:rsidRPr="0080544D" w:rsidRDefault="006069A5" w:rsidP="00A934E6">
      <w:pPr>
        <w:jc w:val="both"/>
        <w:rPr>
          <w:i/>
        </w:rPr>
      </w:pPr>
      <w:r w:rsidRPr="0080544D">
        <w:t>Miejsce urodzenia</w:t>
      </w:r>
      <w:r w:rsidRPr="0080544D">
        <w:tab/>
      </w:r>
      <w:r w:rsidRPr="0080544D">
        <w:tab/>
      </w:r>
      <w:r w:rsidRPr="0080544D">
        <w:tab/>
      </w:r>
      <w:r w:rsidRPr="0080544D">
        <w:tab/>
      </w:r>
      <w:r w:rsidRPr="0080544D">
        <w:rPr>
          <w:i/>
        </w:rPr>
        <w:tab/>
        <w:t xml:space="preserve">         (podpis)</w:t>
      </w:r>
    </w:p>
    <w:p w14:paraId="2CBE3321" w14:textId="77777777" w:rsidR="006069A5" w:rsidRPr="0080544D" w:rsidRDefault="006069A5" w:rsidP="00A934E6">
      <w:pPr>
        <w:jc w:val="both"/>
      </w:pPr>
      <w:r w:rsidRPr="0080544D">
        <w:t>Adres miejsca zamieszkania</w:t>
      </w:r>
    </w:p>
    <w:p w14:paraId="17BC3A08" w14:textId="77777777" w:rsidR="006069A5" w:rsidRPr="0080544D" w:rsidRDefault="006069A5" w:rsidP="00A934E6">
      <w:pPr>
        <w:jc w:val="both"/>
        <w:rPr>
          <w:sz w:val="20"/>
        </w:rPr>
      </w:pPr>
    </w:p>
    <w:p w14:paraId="2B0B0280" w14:textId="77777777" w:rsidR="006069A5" w:rsidRPr="00735869" w:rsidRDefault="006069A5" w:rsidP="00A934E6">
      <w:pPr>
        <w:jc w:val="both"/>
        <w:rPr>
          <w:sz w:val="20"/>
          <w:szCs w:val="20"/>
        </w:rPr>
      </w:pPr>
      <w:r w:rsidRPr="0080544D">
        <w:rPr>
          <w:sz w:val="20"/>
          <w:szCs w:val="20"/>
        </w:rPr>
        <w:t>Weksel zostanie zwrócony lub zniszczony zgodnie z zasadami określonymi w umowie o dofinansowanie projektu.</w:t>
      </w:r>
    </w:p>
    <w:p w14:paraId="606BA7D0" w14:textId="77777777" w:rsidR="006069A5" w:rsidRDefault="006069A5">
      <w:pPr>
        <w:pStyle w:val="Text"/>
        <w:spacing w:after="0"/>
        <w:ind w:left="15" w:firstLine="0"/>
        <w:jc w:val="both"/>
        <w:rPr>
          <w:lang w:val="pl-PL"/>
        </w:rPr>
      </w:pPr>
    </w:p>
    <w:p w14:paraId="1D11C310" w14:textId="77777777" w:rsidR="00A6584B" w:rsidRDefault="00A6584B">
      <w:pPr>
        <w:pStyle w:val="Text"/>
        <w:spacing w:after="0"/>
        <w:ind w:left="15" w:firstLine="0"/>
        <w:jc w:val="both"/>
        <w:rPr>
          <w:lang w:val="pl-PL"/>
        </w:rPr>
      </w:pPr>
    </w:p>
    <w:p w14:paraId="4D74F0E3" w14:textId="77777777" w:rsidR="00A6584B" w:rsidRDefault="00A6584B">
      <w:pPr>
        <w:pStyle w:val="Text"/>
        <w:spacing w:after="0"/>
        <w:ind w:left="15" w:firstLine="0"/>
        <w:jc w:val="both"/>
        <w:rPr>
          <w:lang w:val="pl-PL"/>
        </w:rPr>
      </w:pPr>
    </w:p>
    <w:p w14:paraId="1A4A1786" w14:textId="77777777" w:rsidR="00A6584B" w:rsidRDefault="00A6584B">
      <w:pPr>
        <w:pStyle w:val="Text"/>
        <w:spacing w:after="0"/>
        <w:ind w:left="15" w:firstLine="0"/>
        <w:jc w:val="both"/>
        <w:rPr>
          <w:lang w:val="pl-PL"/>
        </w:rPr>
      </w:pPr>
    </w:p>
    <w:p w14:paraId="2775281A" w14:textId="77777777" w:rsidR="00A6584B" w:rsidRDefault="00A6584B">
      <w:pPr>
        <w:pStyle w:val="Text"/>
        <w:spacing w:after="0"/>
        <w:ind w:left="15" w:firstLine="0"/>
        <w:jc w:val="both"/>
        <w:rPr>
          <w:lang w:val="pl-PL"/>
        </w:rPr>
      </w:pPr>
    </w:p>
    <w:p w14:paraId="54903EAB" w14:textId="77777777" w:rsidR="00A6584B" w:rsidRDefault="00A6584B">
      <w:pPr>
        <w:pStyle w:val="Text"/>
        <w:spacing w:after="0"/>
        <w:ind w:left="15" w:firstLine="0"/>
        <w:jc w:val="both"/>
        <w:rPr>
          <w:lang w:val="pl-PL"/>
        </w:rPr>
      </w:pPr>
    </w:p>
    <w:p w14:paraId="3CC0FC10" w14:textId="77777777" w:rsidR="00A6584B" w:rsidRDefault="00A6584B">
      <w:pPr>
        <w:pStyle w:val="Text"/>
        <w:spacing w:after="0"/>
        <w:ind w:left="15" w:firstLine="0"/>
        <w:jc w:val="both"/>
        <w:rPr>
          <w:lang w:val="pl-PL"/>
        </w:rPr>
      </w:pPr>
    </w:p>
    <w:p w14:paraId="5292D8C3" w14:textId="77777777" w:rsidR="00A6584B" w:rsidRDefault="00A6584B">
      <w:pPr>
        <w:pStyle w:val="Text"/>
        <w:spacing w:after="0"/>
        <w:ind w:left="15" w:firstLine="0"/>
        <w:jc w:val="both"/>
        <w:rPr>
          <w:lang w:val="pl-PL"/>
        </w:rPr>
      </w:pPr>
    </w:p>
    <w:p w14:paraId="6692A0B5" w14:textId="77777777" w:rsidR="00A6584B" w:rsidRDefault="00A6584B">
      <w:pPr>
        <w:pStyle w:val="Text"/>
        <w:spacing w:after="0"/>
        <w:ind w:left="15" w:firstLine="0"/>
        <w:jc w:val="both"/>
        <w:rPr>
          <w:lang w:val="pl-PL"/>
        </w:rPr>
      </w:pPr>
    </w:p>
    <w:p w14:paraId="222C20DD" w14:textId="77777777" w:rsidR="00A6584B" w:rsidRDefault="00A6584B">
      <w:pPr>
        <w:pStyle w:val="Text"/>
        <w:spacing w:after="0"/>
        <w:ind w:left="15" w:firstLine="0"/>
        <w:jc w:val="both"/>
        <w:rPr>
          <w:lang w:val="pl-PL"/>
        </w:rPr>
      </w:pPr>
    </w:p>
    <w:p w14:paraId="11F58159" w14:textId="77777777" w:rsidR="007B21B6" w:rsidRDefault="007B21B6">
      <w:pPr>
        <w:pStyle w:val="Text"/>
        <w:spacing w:after="0"/>
        <w:ind w:left="15" w:firstLine="0"/>
        <w:jc w:val="both"/>
        <w:rPr>
          <w:lang w:val="pl-PL"/>
        </w:rPr>
      </w:pPr>
    </w:p>
    <w:p w14:paraId="126FFC9D" w14:textId="77777777" w:rsidR="007B21B6" w:rsidRDefault="007B21B6">
      <w:pPr>
        <w:pStyle w:val="Text"/>
        <w:spacing w:after="0"/>
        <w:ind w:left="15" w:firstLine="0"/>
        <w:jc w:val="both"/>
        <w:rPr>
          <w:lang w:val="pl-PL"/>
        </w:rPr>
      </w:pPr>
    </w:p>
    <w:p w14:paraId="6D3ADF3C" w14:textId="77777777" w:rsidR="007B21B6" w:rsidRDefault="007B21B6">
      <w:pPr>
        <w:pStyle w:val="Text"/>
        <w:spacing w:after="0"/>
        <w:ind w:left="15" w:firstLine="0"/>
        <w:jc w:val="both"/>
        <w:rPr>
          <w:lang w:val="pl-PL"/>
        </w:rPr>
      </w:pPr>
    </w:p>
    <w:p w14:paraId="0692F697" w14:textId="77777777" w:rsidR="007B21B6" w:rsidRDefault="007B21B6">
      <w:pPr>
        <w:pStyle w:val="Text"/>
        <w:spacing w:after="0"/>
        <w:ind w:left="15" w:firstLine="0"/>
        <w:jc w:val="both"/>
        <w:rPr>
          <w:lang w:val="pl-PL"/>
        </w:rPr>
      </w:pPr>
    </w:p>
    <w:p w14:paraId="4F0AA0A6" w14:textId="77777777" w:rsidR="007B21B6" w:rsidRDefault="007B21B6">
      <w:pPr>
        <w:pStyle w:val="Text"/>
        <w:spacing w:after="0"/>
        <w:ind w:left="15" w:firstLine="0"/>
        <w:jc w:val="both"/>
        <w:rPr>
          <w:lang w:val="pl-PL"/>
        </w:rPr>
      </w:pPr>
    </w:p>
    <w:p w14:paraId="65C1D712" w14:textId="77777777" w:rsidR="00A6584B" w:rsidRDefault="00A6584B">
      <w:pPr>
        <w:pStyle w:val="Text"/>
        <w:spacing w:after="0"/>
        <w:ind w:left="15" w:firstLine="0"/>
        <w:jc w:val="both"/>
        <w:rPr>
          <w:lang w:val="pl-PL"/>
        </w:rPr>
      </w:pPr>
    </w:p>
    <w:p w14:paraId="5864B46A" w14:textId="77777777" w:rsidR="00A6584B" w:rsidRDefault="00A6584B">
      <w:pPr>
        <w:pStyle w:val="Text"/>
        <w:spacing w:after="0"/>
        <w:ind w:left="15" w:firstLine="0"/>
        <w:jc w:val="both"/>
        <w:rPr>
          <w:lang w:val="pl-PL"/>
        </w:rPr>
      </w:pPr>
    </w:p>
    <w:p w14:paraId="2A6A2F69" w14:textId="77777777" w:rsidR="00A6584B" w:rsidRDefault="00A6584B" w:rsidP="00A6584B">
      <w:pPr>
        <w:pStyle w:val="Text"/>
        <w:spacing w:after="0"/>
        <w:ind w:left="15" w:firstLine="0"/>
        <w:jc w:val="both"/>
        <w:rPr>
          <w:rFonts w:cs="Calibri"/>
          <w:sz w:val="18"/>
          <w:szCs w:val="18"/>
          <w:lang w:val="pl-PL"/>
        </w:rPr>
      </w:pPr>
      <w:r w:rsidRPr="009624FD">
        <w:rPr>
          <w:rFonts w:cs="Calibri"/>
          <w:sz w:val="18"/>
          <w:szCs w:val="18"/>
          <w:lang w:val="pl-PL"/>
        </w:rPr>
        <w:t>Załącznik nr 11 do umowy: Obowiązki informacyjne Beneficjenta</w:t>
      </w:r>
    </w:p>
    <w:p w14:paraId="46A98E02" w14:textId="77777777" w:rsidR="00A6584B" w:rsidRDefault="00A6584B" w:rsidP="00A6584B">
      <w:pPr>
        <w:pStyle w:val="Text"/>
        <w:spacing w:after="0"/>
        <w:ind w:left="15" w:firstLine="0"/>
        <w:jc w:val="both"/>
        <w:rPr>
          <w:rFonts w:cs="Calibri"/>
          <w:sz w:val="18"/>
          <w:szCs w:val="18"/>
          <w:lang w:val="pl-PL"/>
        </w:rPr>
      </w:pPr>
    </w:p>
    <w:p w14:paraId="71B9CBC6" w14:textId="77777777" w:rsidR="00A6584B" w:rsidRPr="005E067D" w:rsidRDefault="00A6584B" w:rsidP="002933FA">
      <w:pPr>
        <w:numPr>
          <w:ilvl w:val="0"/>
          <w:numId w:val="61"/>
        </w:numPr>
        <w:suppressAutoHyphens w:val="0"/>
        <w:jc w:val="both"/>
        <w:rPr>
          <w:b/>
          <w:sz w:val="24"/>
          <w:szCs w:val="24"/>
        </w:rPr>
      </w:pPr>
      <w:r w:rsidRPr="005E067D">
        <w:rPr>
          <w:b/>
          <w:sz w:val="24"/>
          <w:szCs w:val="24"/>
        </w:rPr>
        <w:t>Jakie są Twoje obowiązki informacyjne jako beneficjenta?</w:t>
      </w:r>
    </w:p>
    <w:p w14:paraId="7FCB5E17" w14:textId="77777777" w:rsidR="00A6584B" w:rsidRPr="005E067D" w:rsidRDefault="00A6584B" w:rsidP="00A6584B">
      <w:pPr>
        <w:jc w:val="both"/>
        <w:rPr>
          <w:sz w:val="20"/>
          <w:szCs w:val="20"/>
        </w:rPr>
      </w:pPr>
      <w:r w:rsidRPr="005E067D">
        <w:rPr>
          <w:sz w:val="20"/>
          <w:szCs w:val="20"/>
        </w:rPr>
        <w:t>Aby poinformować opinię publiczną (w tym odbiorców rezultatów projektu) oraz osoby i podmioty uczestniczące w projekcie o uzyskanym dofinansowaniu musisz:</w:t>
      </w:r>
    </w:p>
    <w:p w14:paraId="37E59F9A" w14:textId="77777777" w:rsidR="00A6584B" w:rsidRPr="005E067D" w:rsidRDefault="00A6584B" w:rsidP="002933FA">
      <w:pPr>
        <w:numPr>
          <w:ilvl w:val="0"/>
          <w:numId w:val="57"/>
        </w:numPr>
        <w:suppressAutoHyphens w:val="0"/>
        <w:jc w:val="both"/>
        <w:rPr>
          <w:sz w:val="20"/>
          <w:szCs w:val="20"/>
        </w:rPr>
      </w:pPr>
      <w:r w:rsidRPr="005E067D">
        <w:rPr>
          <w:b/>
          <w:sz w:val="20"/>
          <w:szCs w:val="20"/>
        </w:rPr>
        <w:t xml:space="preserve">oznaczać znakiem Unii Europejskiej </w:t>
      </w:r>
      <w:r>
        <w:rPr>
          <w:b/>
          <w:sz w:val="20"/>
          <w:szCs w:val="20"/>
        </w:rPr>
        <w:t xml:space="preserve">z nazwą Europejski Fundusz Społeczny </w:t>
      </w:r>
      <w:r w:rsidRPr="005E067D">
        <w:rPr>
          <w:b/>
          <w:sz w:val="20"/>
          <w:szCs w:val="20"/>
        </w:rPr>
        <w:t>i znakiem Funduszy Europejskich</w:t>
      </w:r>
      <w:r>
        <w:rPr>
          <w:b/>
          <w:sz w:val="20"/>
          <w:szCs w:val="20"/>
        </w:rPr>
        <w:t xml:space="preserve"> z nazwą Programu</w:t>
      </w:r>
      <w:r w:rsidRPr="005E067D">
        <w:rPr>
          <w:sz w:val="20"/>
          <w:szCs w:val="20"/>
        </w:rPr>
        <w:t>:</w:t>
      </w:r>
    </w:p>
    <w:p w14:paraId="7F28AB89" w14:textId="77777777" w:rsidR="00A6584B" w:rsidRPr="005E067D" w:rsidRDefault="00A6584B" w:rsidP="002933FA">
      <w:pPr>
        <w:numPr>
          <w:ilvl w:val="0"/>
          <w:numId w:val="58"/>
        </w:numPr>
        <w:suppressAutoHyphens w:val="0"/>
        <w:jc w:val="both"/>
        <w:rPr>
          <w:sz w:val="20"/>
          <w:szCs w:val="20"/>
        </w:rPr>
      </w:pPr>
      <w:r w:rsidRPr="005E067D">
        <w:rPr>
          <w:b/>
          <w:sz w:val="20"/>
          <w:szCs w:val="20"/>
        </w:rPr>
        <w:t>wszystkie działania informacyjne i promocyjne dotyczące projektu</w:t>
      </w:r>
      <w:r w:rsidRPr="005E067D">
        <w:rPr>
          <w:sz w:val="20"/>
          <w:szCs w:val="20"/>
        </w:rPr>
        <w:t xml:space="preserve"> (jeśli takie działania będziesz prowadzić), np. ulotki, broszury, publikacje, notatki prasowe, strony internetowe, newslettery, mailing, materiały filmowe, materiały promocyjne, konferencje, spotkania,</w:t>
      </w:r>
    </w:p>
    <w:p w14:paraId="5649A9BE" w14:textId="77777777" w:rsidR="00A6584B" w:rsidRPr="005E067D" w:rsidRDefault="00A6584B" w:rsidP="002933FA">
      <w:pPr>
        <w:numPr>
          <w:ilvl w:val="0"/>
          <w:numId w:val="58"/>
        </w:numPr>
        <w:suppressAutoHyphens w:val="0"/>
        <w:jc w:val="both"/>
        <w:rPr>
          <w:sz w:val="20"/>
          <w:szCs w:val="20"/>
        </w:rPr>
      </w:pPr>
      <w:r w:rsidRPr="005E067D">
        <w:rPr>
          <w:b/>
          <w:sz w:val="20"/>
          <w:szCs w:val="20"/>
        </w:rPr>
        <w:t>wszystkie dokumenty związane z realizacją projektu, które podajesz do wiadomości publicznej</w:t>
      </w:r>
      <w:r w:rsidRPr="005E067D">
        <w:rPr>
          <w:sz w:val="20"/>
          <w:szCs w:val="20"/>
        </w:rPr>
        <w:t>, np. dokumentację przetargową, ogłoszenia, analizy, raporty, wzory umów, wzory wniosków,</w:t>
      </w:r>
    </w:p>
    <w:p w14:paraId="6301CB58" w14:textId="77777777" w:rsidR="00A6584B" w:rsidRPr="005E067D" w:rsidRDefault="00A6584B" w:rsidP="002933FA">
      <w:pPr>
        <w:numPr>
          <w:ilvl w:val="0"/>
          <w:numId w:val="58"/>
        </w:numPr>
        <w:suppressAutoHyphens w:val="0"/>
        <w:jc w:val="both"/>
        <w:rPr>
          <w:sz w:val="20"/>
          <w:szCs w:val="20"/>
        </w:rPr>
      </w:pPr>
      <w:r w:rsidRPr="005E067D">
        <w:rPr>
          <w:b/>
          <w:sz w:val="20"/>
          <w:szCs w:val="20"/>
        </w:rPr>
        <w:t>dokumenty i materiały dla osób i podmiotów uczestniczących w projekcie</w:t>
      </w:r>
      <w:r w:rsidRPr="005E067D">
        <w:rPr>
          <w:sz w:val="20"/>
          <w:szCs w:val="20"/>
        </w:rPr>
        <w:t>, np. zaświadczenia, certyfikaty, zaproszenia, materiały informacyjne, programy szkoleń i warsztatów, listy obecności, prezentacje multimedialne, kierowaną do nich korespondencję, umowy</w:t>
      </w:r>
      <w:r>
        <w:rPr>
          <w:sz w:val="20"/>
          <w:szCs w:val="20"/>
        </w:rPr>
        <w:t>;</w:t>
      </w:r>
    </w:p>
    <w:p w14:paraId="56E2C955" w14:textId="77777777" w:rsidR="00A6584B" w:rsidRPr="005E067D" w:rsidRDefault="00A6584B" w:rsidP="002933FA">
      <w:pPr>
        <w:numPr>
          <w:ilvl w:val="0"/>
          <w:numId w:val="57"/>
        </w:numPr>
        <w:suppressAutoHyphens w:val="0"/>
        <w:jc w:val="both"/>
        <w:rPr>
          <w:sz w:val="20"/>
          <w:szCs w:val="20"/>
        </w:rPr>
      </w:pPr>
      <w:r w:rsidRPr="005E067D">
        <w:rPr>
          <w:b/>
          <w:sz w:val="20"/>
          <w:szCs w:val="20"/>
        </w:rPr>
        <w:t xml:space="preserve">umieścić plakat </w:t>
      </w:r>
      <w:r>
        <w:rPr>
          <w:b/>
          <w:sz w:val="20"/>
          <w:szCs w:val="20"/>
        </w:rPr>
        <w:t>lub tablicę pamiątkową</w:t>
      </w:r>
      <w:r>
        <w:rPr>
          <w:rStyle w:val="Odwoanieprzypisudolnego"/>
          <w:b/>
          <w:sz w:val="20"/>
          <w:szCs w:val="20"/>
        </w:rPr>
        <w:footnoteReference w:id="113"/>
      </w:r>
      <w:r w:rsidRPr="005E067D">
        <w:rPr>
          <w:sz w:val="20"/>
          <w:szCs w:val="20"/>
        </w:rPr>
        <w:t xml:space="preserve"> w miejscu realizacji projektu;</w:t>
      </w:r>
    </w:p>
    <w:p w14:paraId="55529DF7" w14:textId="77777777" w:rsidR="00A6584B" w:rsidRPr="005E067D" w:rsidRDefault="00A6584B" w:rsidP="002933FA">
      <w:pPr>
        <w:numPr>
          <w:ilvl w:val="0"/>
          <w:numId w:val="57"/>
        </w:numPr>
        <w:suppressAutoHyphens w:val="0"/>
        <w:jc w:val="both"/>
        <w:rPr>
          <w:sz w:val="20"/>
          <w:szCs w:val="20"/>
        </w:rPr>
      </w:pPr>
      <w:r w:rsidRPr="005E067D">
        <w:rPr>
          <w:b/>
          <w:sz w:val="20"/>
          <w:szCs w:val="20"/>
        </w:rPr>
        <w:t>umieścić opis projektu na stronie internetowej</w:t>
      </w:r>
      <w:r w:rsidRPr="005E067D">
        <w:rPr>
          <w:sz w:val="20"/>
          <w:szCs w:val="20"/>
        </w:rPr>
        <w:t xml:space="preserve"> </w:t>
      </w:r>
      <w:r>
        <w:rPr>
          <w:sz w:val="20"/>
          <w:szCs w:val="20"/>
        </w:rPr>
        <w:t>(jeśli masz stronę internetową)</w:t>
      </w:r>
      <w:r w:rsidRPr="005E067D">
        <w:rPr>
          <w:sz w:val="20"/>
          <w:szCs w:val="20"/>
        </w:rPr>
        <w:t>;</w:t>
      </w:r>
    </w:p>
    <w:p w14:paraId="5D82EFA2" w14:textId="77777777" w:rsidR="00A6584B" w:rsidRPr="005E067D" w:rsidRDefault="00A6584B" w:rsidP="002933FA">
      <w:pPr>
        <w:numPr>
          <w:ilvl w:val="0"/>
          <w:numId w:val="57"/>
        </w:numPr>
        <w:suppressAutoHyphens w:val="0"/>
        <w:jc w:val="both"/>
        <w:rPr>
          <w:sz w:val="20"/>
          <w:szCs w:val="20"/>
        </w:rPr>
      </w:pPr>
      <w:r w:rsidRPr="005E067D">
        <w:rPr>
          <w:b/>
          <w:sz w:val="20"/>
          <w:szCs w:val="20"/>
        </w:rPr>
        <w:t>przekazywać osobom i podmiotom uczestniczącym w projekcie informację, że projekt uzyskał dofinansowanie</w:t>
      </w:r>
      <w:r w:rsidRPr="005E067D">
        <w:rPr>
          <w:sz w:val="20"/>
          <w:szCs w:val="20"/>
        </w:rPr>
        <w:t>, np. w formie odpowiedniego oznakowania konferencji, warsztatów, szkoleń, wystaw, targów; dodatkowo możesz przekazywać informację w innej formie, np. słownej</w:t>
      </w:r>
      <w:r>
        <w:rPr>
          <w:sz w:val="20"/>
          <w:szCs w:val="20"/>
        </w:rPr>
        <w:t xml:space="preserve">. </w:t>
      </w:r>
    </w:p>
    <w:p w14:paraId="03301111" w14:textId="77777777" w:rsidR="00A6584B" w:rsidRPr="005E067D" w:rsidRDefault="00A6584B" w:rsidP="00A6584B">
      <w:pPr>
        <w:jc w:val="both"/>
        <w:rPr>
          <w:sz w:val="20"/>
          <w:szCs w:val="20"/>
        </w:rPr>
      </w:pPr>
      <w:r w:rsidRPr="005E067D">
        <w:rPr>
          <w:sz w:val="20"/>
          <w:szCs w:val="20"/>
        </w:rPr>
        <w:t xml:space="preserve">         Musisz też dokumentować działania informacyjne i promocyjne prowadzone w ramach projektu.</w:t>
      </w:r>
    </w:p>
    <w:p w14:paraId="660B6C46" w14:textId="77777777" w:rsidR="00A6584B" w:rsidRPr="005E067D" w:rsidRDefault="00A6584B" w:rsidP="002933FA">
      <w:pPr>
        <w:keepNext/>
        <w:numPr>
          <w:ilvl w:val="0"/>
          <w:numId w:val="61"/>
        </w:numPr>
        <w:suppressAutoHyphens w:val="0"/>
        <w:spacing w:before="240" w:after="240" w:line="240" w:lineRule="auto"/>
        <w:jc w:val="both"/>
        <w:outlineLvl w:val="1"/>
        <w:rPr>
          <w:b/>
          <w:bCs/>
          <w:iCs/>
          <w:sz w:val="24"/>
          <w:szCs w:val="24"/>
          <w:lang w:val="x-none" w:eastAsia="x-none"/>
        </w:rPr>
      </w:pPr>
      <w:bookmarkStart w:id="1" w:name="_Toc424215897"/>
      <w:r>
        <w:rPr>
          <w:b/>
          <w:bCs/>
          <w:iCs/>
          <w:sz w:val="24"/>
          <w:szCs w:val="24"/>
          <w:lang w:eastAsia="x-none"/>
        </w:rPr>
        <w:t xml:space="preserve"> </w:t>
      </w:r>
      <w:r w:rsidRPr="005E067D">
        <w:rPr>
          <w:b/>
          <w:bCs/>
          <w:iCs/>
          <w:sz w:val="24"/>
          <w:szCs w:val="24"/>
          <w:lang w:val="x-none" w:eastAsia="x-none"/>
        </w:rPr>
        <w:t>Jak oznaczyć dokumenty i działania informacyjno-promocyjne</w:t>
      </w:r>
      <w:r w:rsidRPr="005E067D">
        <w:rPr>
          <w:b/>
          <w:bCs/>
          <w:iCs/>
          <w:sz w:val="24"/>
          <w:szCs w:val="24"/>
          <w:lang w:eastAsia="x-none"/>
        </w:rPr>
        <w:t xml:space="preserve"> w ramach projektu</w:t>
      </w:r>
      <w:r w:rsidRPr="005E067D">
        <w:rPr>
          <w:b/>
          <w:bCs/>
          <w:iCs/>
          <w:sz w:val="24"/>
          <w:szCs w:val="24"/>
          <w:lang w:val="x-none" w:eastAsia="x-none"/>
        </w:rPr>
        <w:t>?</w:t>
      </w:r>
      <w:bookmarkEnd w:id="1"/>
    </w:p>
    <w:p w14:paraId="5F45B4FD" w14:textId="77777777" w:rsidR="00A6584B" w:rsidRPr="005E067D" w:rsidRDefault="00A6584B" w:rsidP="00A6584B">
      <w:pPr>
        <w:spacing w:before="120" w:after="120" w:line="240" w:lineRule="auto"/>
        <w:jc w:val="both"/>
        <w:rPr>
          <w:rFonts w:cs="Calibri"/>
          <w:sz w:val="20"/>
          <w:szCs w:val="24"/>
          <w:lang w:eastAsia="pl-PL"/>
        </w:rPr>
      </w:pPr>
      <w:r w:rsidRPr="005E067D">
        <w:rPr>
          <w:rFonts w:cs="Calibri"/>
          <w:sz w:val="20"/>
          <w:szCs w:val="24"/>
          <w:lang w:eastAsia="pl-PL"/>
        </w:rPr>
        <w:t>Jako beneficjent musisz oznaczać swoje działania informacyjne i promocyjne, dokumenty związane z realizacją projektu, które podajesz do wiadomości publicznej lub przeznaczyłeś dla uczestników projektów. Musisz także oznaczać miejsce realizacji projektu.</w:t>
      </w:r>
    </w:p>
    <w:p w14:paraId="103D2C8C" w14:textId="77777777" w:rsidR="00A6584B" w:rsidRDefault="00A6584B" w:rsidP="00A6584B">
      <w:pPr>
        <w:spacing w:before="120" w:after="120" w:line="240" w:lineRule="auto"/>
        <w:jc w:val="both"/>
        <w:rPr>
          <w:rFonts w:cs="Calibri"/>
          <w:sz w:val="20"/>
          <w:szCs w:val="24"/>
          <w:lang w:eastAsia="pl-PL"/>
        </w:rPr>
      </w:pPr>
      <w:r w:rsidRPr="005E067D">
        <w:rPr>
          <w:rFonts w:cs="Calibri"/>
          <w:sz w:val="20"/>
          <w:szCs w:val="24"/>
          <w:lang w:eastAsia="pl-PL"/>
        </w:rPr>
        <w:t>Każdy wymieniony wyżej element m</w:t>
      </w:r>
      <w:r>
        <w:rPr>
          <w:rFonts w:cs="Calibri"/>
          <w:sz w:val="20"/>
          <w:szCs w:val="24"/>
          <w:lang w:eastAsia="pl-PL"/>
        </w:rPr>
        <w:t>usi zawierać następujące znaki:</w:t>
      </w:r>
    </w:p>
    <w:p w14:paraId="15E2BA26" w14:textId="77777777" w:rsidR="00A6584B" w:rsidRDefault="00A6584B" w:rsidP="00A6584B">
      <w:pPr>
        <w:spacing w:before="120" w:after="120" w:line="240" w:lineRule="auto"/>
        <w:jc w:val="both"/>
        <w:rPr>
          <w:rFonts w:cs="Calibri"/>
          <w:sz w:val="20"/>
          <w:szCs w:val="24"/>
          <w:lang w:eastAsia="pl-PL"/>
        </w:rPr>
      </w:pPr>
    </w:p>
    <w:p w14:paraId="360BFBA1" w14:textId="77777777" w:rsidR="00A6584B" w:rsidRDefault="00A6584B" w:rsidP="00A6584B">
      <w:pPr>
        <w:spacing w:before="120" w:after="120" w:line="240" w:lineRule="auto"/>
        <w:jc w:val="both"/>
        <w:rPr>
          <w:rFonts w:cs="Calibri"/>
          <w:sz w:val="20"/>
          <w:szCs w:val="24"/>
          <w:lang w:eastAsia="pl-PL"/>
        </w:rPr>
      </w:pPr>
    </w:p>
    <w:p w14:paraId="04C10F55" w14:textId="77777777" w:rsidR="00A6584B" w:rsidRDefault="00A6584B" w:rsidP="00A6584B">
      <w:pPr>
        <w:spacing w:before="120" w:after="120" w:line="240" w:lineRule="auto"/>
        <w:jc w:val="both"/>
        <w:rPr>
          <w:rFonts w:cs="Calibri"/>
          <w:sz w:val="20"/>
          <w:szCs w:val="24"/>
          <w:lang w:eastAsia="pl-PL"/>
        </w:rPr>
      </w:pPr>
    </w:p>
    <w:p w14:paraId="7D75DA0F" w14:textId="77777777" w:rsidR="00A6584B" w:rsidRDefault="00A6584B" w:rsidP="00A6584B">
      <w:pPr>
        <w:spacing w:before="120" w:after="120" w:line="240" w:lineRule="auto"/>
        <w:jc w:val="both"/>
        <w:rPr>
          <w:rFonts w:cs="Calibri"/>
          <w:sz w:val="20"/>
          <w:szCs w:val="24"/>
          <w:lang w:eastAsia="pl-PL"/>
        </w:rPr>
      </w:pPr>
    </w:p>
    <w:p w14:paraId="2D3B7BC5" w14:textId="77777777" w:rsidR="00A6584B" w:rsidRDefault="00A6584B" w:rsidP="00A6584B">
      <w:pPr>
        <w:spacing w:before="120" w:after="120" w:line="240" w:lineRule="auto"/>
        <w:jc w:val="both"/>
        <w:rPr>
          <w:rFonts w:cs="Calibri"/>
          <w:sz w:val="20"/>
          <w:szCs w:val="24"/>
          <w:lang w:eastAsia="pl-PL"/>
        </w:rPr>
      </w:pPr>
    </w:p>
    <w:p w14:paraId="5E07F407" w14:textId="77777777" w:rsidR="00A6584B" w:rsidRPr="005E067D" w:rsidRDefault="00A6584B" w:rsidP="00A6584B">
      <w:pPr>
        <w:spacing w:before="120" w:after="120" w:line="240" w:lineRule="auto"/>
        <w:jc w:val="both"/>
        <w:rPr>
          <w:rFonts w:cs="Calibri"/>
          <w:sz w:val="20"/>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4393"/>
      </w:tblGrid>
      <w:tr w:rsidR="00A6584B" w:rsidRPr="005E067D" w14:paraId="468EA797" w14:textId="77777777" w:rsidTr="006E68C8">
        <w:tc>
          <w:tcPr>
            <w:tcW w:w="4393" w:type="dxa"/>
            <w:shd w:val="clear" w:color="auto" w:fill="auto"/>
          </w:tcPr>
          <w:p w14:paraId="7229AAF9" w14:textId="77777777" w:rsidR="00A6584B" w:rsidRPr="005E067D" w:rsidRDefault="00A6584B" w:rsidP="006E68C8">
            <w:pPr>
              <w:spacing w:before="120" w:after="120" w:line="240" w:lineRule="auto"/>
              <w:jc w:val="both"/>
              <w:rPr>
                <w:rFonts w:cs="Calibri"/>
                <w:sz w:val="20"/>
                <w:szCs w:val="24"/>
                <w:lang w:eastAsia="pl-PL"/>
              </w:rPr>
            </w:pPr>
            <w:r w:rsidRPr="005E067D">
              <w:rPr>
                <w:rFonts w:cs="Calibri"/>
                <w:b/>
                <w:sz w:val="20"/>
                <w:szCs w:val="24"/>
                <w:lang w:eastAsia="pl-PL"/>
              </w:rPr>
              <w:t xml:space="preserve">Znak Funduszy Europejskich </w:t>
            </w:r>
            <w:r w:rsidRPr="005E067D">
              <w:rPr>
                <w:rFonts w:cs="Calibri"/>
                <w:sz w:val="20"/>
                <w:szCs w:val="24"/>
                <w:lang w:eastAsia="pl-PL"/>
              </w:rPr>
              <w:t>złożony z symbolu graficznego, nazwy F</w:t>
            </w:r>
            <w:r>
              <w:rPr>
                <w:rFonts w:cs="Calibri"/>
                <w:sz w:val="20"/>
                <w:szCs w:val="24"/>
                <w:lang w:eastAsia="pl-PL"/>
              </w:rPr>
              <w:t>undusze Europejskie oraz nazwy Programu.</w:t>
            </w:r>
          </w:p>
        </w:tc>
        <w:tc>
          <w:tcPr>
            <w:tcW w:w="4393" w:type="dxa"/>
            <w:shd w:val="clear" w:color="auto" w:fill="auto"/>
          </w:tcPr>
          <w:p w14:paraId="43910B04" w14:textId="77777777" w:rsidR="00A6584B" w:rsidRPr="005E067D" w:rsidRDefault="00A6584B" w:rsidP="006E68C8">
            <w:pPr>
              <w:spacing w:before="120" w:after="120" w:line="240" w:lineRule="auto"/>
              <w:jc w:val="both"/>
              <w:rPr>
                <w:rFonts w:cs="Calibri"/>
                <w:sz w:val="20"/>
                <w:szCs w:val="24"/>
                <w:lang w:eastAsia="pl-PL"/>
              </w:rPr>
            </w:pPr>
            <w:r w:rsidRPr="005E067D">
              <w:rPr>
                <w:rFonts w:cs="Calibri"/>
                <w:b/>
                <w:sz w:val="20"/>
                <w:szCs w:val="24"/>
                <w:lang w:eastAsia="pl-PL"/>
              </w:rPr>
              <w:t xml:space="preserve">Znak Unii Europejskiej </w:t>
            </w:r>
          </w:p>
          <w:p w14:paraId="2E607C55" w14:textId="77777777" w:rsidR="00A6584B" w:rsidRPr="005E067D" w:rsidRDefault="00A6584B" w:rsidP="006E68C8">
            <w:pPr>
              <w:spacing w:before="120" w:after="120" w:line="240" w:lineRule="auto"/>
              <w:jc w:val="both"/>
              <w:rPr>
                <w:rFonts w:cs="Calibri"/>
                <w:sz w:val="20"/>
                <w:szCs w:val="24"/>
                <w:lang w:eastAsia="pl-PL"/>
              </w:rPr>
            </w:pPr>
            <w:r w:rsidRPr="005E067D">
              <w:rPr>
                <w:rFonts w:cs="Calibri"/>
                <w:sz w:val="20"/>
                <w:szCs w:val="24"/>
                <w:lang w:eastAsia="pl-PL"/>
              </w:rPr>
              <w:t>złożony z flagi UE, napisu Unia Europejska i nazwy</w:t>
            </w:r>
            <w:r>
              <w:rPr>
                <w:rFonts w:cs="Calibri"/>
                <w:sz w:val="20"/>
                <w:szCs w:val="24"/>
                <w:lang w:eastAsia="pl-PL"/>
              </w:rPr>
              <w:t xml:space="preserve"> Europejski Fundusz Społeczny.</w:t>
            </w:r>
            <w:r w:rsidRPr="005E067D">
              <w:rPr>
                <w:rFonts w:cs="Calibri"/>
                <w:sz w:val="20"/>
                <w:szCs w:val="24"/>
                <w:lang w:eastAsia="pl-PL"/>
              </w:rPr>
              <w:t xml:space="preserve"> </w:t>
            </w:r>
          </w:p>
        </w:tc>
      </w:tr>
      <w:tr w:rsidR="00A6584B" w:rsidRPr="005E067D" w14:paraId="3A1E8660" w14:textId="77777777" w:rsidTr="006E68C8">
        <w:tc>
          <w:tcPr>
            <w:tcW w:w="8786" w:type="dxa"/>
            <w:gridSpan w:val="2"/>
            <w:shd w:val="clear" w:color="auto" w:fill="auto"/>
          </w:tcPr>
          <w:p w14:paraId="69C0161B" w14:textId="77777777" w:rsidR="00A6584B" w:rsidRPr="005E067D" w:rsidRDefault="00A6584B" w:rsidP="006E68C8">
            <w:pPr>
              <w:spacing w:before="120" w:after="120" w:line="240" w:lineRule="auto"/>
              <w:jc w:val="both"/>
              <w:rPr>
                <w:rFonts w:cs="Calibri"/>
                <w:sz w:val="20"/>
                <w:szCs w:val="24"/>
                <w:lang w:eastAsia="pl-PL"/>
              </w:rPr>
            </w:pPr>
            <w:r w:rsidRPr="005E067D">
              <w:rPr>
                <w:rFonts w:cs="Calibri"/>
                <w:sz w:val="20"/>
                <w:szCs w:val="24"/>
                <w:lang w:eastAsia="pl-PL"/>
              </w:rPr>
              <w:t>Przykładowe zestawienie znaków – układ poziomy:</w:t>
            </w:r>
          </w:p>
          <w:p w14:paraId="091D0A3D" w14:textId="77777777" w:rsidR="00A6584B" w:rsidRPr="005E067D" w:rsidRDefault="00A6584B" w:rsidP="006E68C8">
            <w:pPr>
              <w:spacing w:before="120" w:after="120" w:line="240" w:lineRule="auto"/>
              <w:jc w:val="center"/>
              <w:rPr>
                <w:rFonts w:cs="Calibri"/>
                <w:b/>
                <w:sz w:val="20"/>
                <w:szCs w:val="24"/>
                <w:lang w:eastAsia="pl-PL"/>
              </w:rPr>
            </w:pPr>
            <w:r>
              <w:rPr>
                <w:noProof/>
                <w:lang w:eastAsia="pl-PL"/>
              </w:rPr>
              <w:drawing>
                <wp:inline distT="0" distB="0" distL="0" distR="0" wp14:anchorId="451FA07A" wp14:editId="695C5351">
                  <wp:extent cx="4114800" cy="809625"/>
                  <wp:effectExtent l="0" t="0" r="0" b="9525"/>
                  <wp:docPr id="4" name="Obraz 4" descr="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Wiedza_Edukacja_Rozwoj_rgb-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14800" cy="809625"/>
                          </a:xfrm>
                          <a:prstGeom prst="rect">
                            <a:avLst/>
                          </a:prstGeom>
                          <a:noFill/>
                          <a:ln>
                            <a:noFill/>
                          </a:ln>
                        </pic:spPr>
                      </pic:pic>
                    </a:graphicData>
                  </a:graphic>
                </wp:inline>
              </w:drawing>
            </w:r>
          </w:p>
        </w:tc>
      </w:tr>
    </w:tbl>
    <w:p w14:paraId="4015DDE7" w14:textId="77777777" w:rsidR="00A6584B" w:rsidRPr="005E067D" w:rsidRDefault="00A6584B" w:rsidP="00A6584B">
      <w:pPr>
        <w:spacing w:before="120" w:after="120" w:line="240" w:lineRule="auto"/>
        <w:jc w:val="both"/>
        <w:rPr>
          <w:rFonts w:cs="Calibri"/>
          <w:sz w:val="20"/>
          <w:szCs w:val="24"/>
          <w:lang w:eastAsia="pl-PL"/>
        </w:rPr>
      </w:pPr>
    </w:p>
    <w:p w14:paraId="21EEB645" w14:textId="77777777" w:rsidR="00A6584B" w:rsidRDefault="00A6584B" w:rsidP="00A6584B">
      <w:pPr>
        <w:spacing w:before="120" w:after="120" w:line="240" w:lineRule="auto"/>
        <w:jc w:val="both"/>
        <w:rPr>
          <w:rFonts w:cs="Calibri"/>
          <w:sz w:val="20"/>
          <w:szCs w:val="24"/>
          <w:lang w:eastAsia="pl-PL"/>
        </w:rPr>
      </w:pPr>
      <w:r>
        <w:rPr>
          <w:rFonts w:cs="Calibri"/>
          <w:sz w:val="20"/>
          <w:szCs w:val="24"/>
          <w:lang w:eastAsia="pl-PL"/>
        </w:rPr>
        <w:t>Zestawienia logotypów są dostępne na stronie internetowej Instytucji Pośredniczącej i Instytucji Zarządzającej: power.gov.pl</w:t>
      </w:r>
      <w:r w:rsidRPr="005E067D">
        <w:rPr>
          <w:rFonts w:cs="Calibri"/>
          <w:sz w:val="20"/>
          <w:szCs w:val="24"/>
          <w:lang w:eastAsia="pl-PL"/>
        </w:rPr>
        <w:t xml:space="preserve">. </w:t>
      </w:r>
      <w:r w:rsidRPr="00B25EB5">
        <w:rPr>
          <w:rFonts w:cs="Calibri"/>
          <w:sz w:val="20"/>
          <w:szCs w:val="24"/>
          <w:lang w:eastAsia="pl-PL"/>
        </w:rPr>
        <w:t>Znajdziesz tam także gotowe wzory dla plakatów i tablic, z których powinieneś skorzystać.</w:t>
      </w:r>
      <w:r w:rsidRPr="005E067D">
        <w:rPr>
          <w:rFonts w:cs="Calibri"/>
          <w:sz w:val="20"/>
          <w:szCs w:val="24"/>
          <w:lang w:eastAsia="pl-PL"/>
        </w:rPr>
        <w:t xml:space="preserve"> </w:t>
      </w:r>
    </w:p>
    <w:p w14:paraId="5DD33641" w14:textId="77777777" w:rsidR="00A6584B" w:rsidRDefault="00A6584B" w:rsidP="00A6584B">
      <w:pPr>
        <w:spacing w:before="120" w:after="120" w:line="240" w:lineRule="auto"/>
        <w:jc w:val="both"/>
        <w:rPr>
          <w:rFonts w:cs="Calibri"/>
          <w:sz w:val="20"/>
          <w:szCs w:val="24"/>
          <w:lang w:eastAsia="pl-PL"/>
        </w:rPr>
      </w:pPr>
      <w:r w:rsidRPr="005E067D">
        <w:rPr>
          <w:rFonts w:cs="Calibri"/>
          <w:sz w:val="20"/>
          <w:szCs w:val="24"/>
          <w:lang w:eastAsia="pl-PL"/>
        </w:rPr>
        <w:t>Nie ma obowiązku zamieszczania dod</w:t>
      </w:r>
      <w:r>
        <w:rPr>
          <w:rFonts w:cs="Calibri"/>
          <w:sz w:val="20"/>
          <w:szCs w:val="24"/>
          <w:lang w:eastAsia="pl-PL"/>
        </w:rPr>
        <w:t xml:space="preserve">atkowej informacji słownej o Programie </w:t>
      </w:r>
      <w:r w:rsidRPr="005E067D">
        <w:rPr>
          <w:rFonts w:cs="Calibri"/>
          <w:sz w:val="20"/>
          <w:szCs w:val="24"/>
          <w:lang w:eastAsia="pl-PL"/>
        </w:rPr>
        <w:t xml:space="preserve">oraz o </w:t>
      </w:r>
      <w:r>
        <w:rPr>
          <w:rFonts w:cs="Calibri"/>
          <w:sz w:val="20"/>
          <w:szCs w:val="24"/>
          <w:lang w:eastAsia="pl-PL"/>
        </w:rPr>
        <w:t>Europejskim F</w:t>
      </w:r>
      <w:r w:rsidRPr="005E067D">
        <w:rPr>
          <w:rFonts w:cs="Calibri"/>
          <w:sz w:val="20"/>
          <w:szCs w:val="24"/>
          <w:lang w:eastAsia="pl-PL"/>
        </w:rPr>
        <w:t>unduszu</w:t>
      </w:r>
      <w:r>
        <w:rPr>
          <w:rFonts w:cs="Calibri"/>
          <w:sz w:val="20"/>
          <w:szCs w:val="24"/>
          <w:lang w:eastAsia="pl-PL"/>
        </w:rPr>
        <w:t xml:space="preserve"> Społecznym</w:t>
      </w:r>
      <w:r w:rsidRPr="005E067D">
        <w:rPr>
          <w:rFonts w:cs="Calibri"/>
          <w:sz w:val="20"/>
          <w:szCs w:val="24"/>
          <w:lang w:eastAsia="pl-PL"/>
        </w:rPr>
        <w:t xml:space="preserve"> współfinansującym projekt. </w:t>
      </w:r>
    </w:p>
    <w:p w14:paraId="0AD53681" w14:textId="77777777" w:rsidR="00A6584B" w:rsidRPr="00E27738" w:rsidRDefault="00A6584B" w:rsidP="00A6584B">
      <w:pPr>
        <w:spacing w:before="120" w:after="120" w:line="240" w:lineRule="auto"/>
        <w:jc w:val="both"/>
        <w:rPr>
          <w:rFonts w:cs="Verdana"/>
          <w:sz w:val="20"/>
          <w:szCs w:val="24"/>
          <w:lang w:eastAsia="pl-PL"/>
        </w:rPr>
      </w:pPr>
      <w:r w:rsidRPr="005E067D">
        <w:rPr>
          <w:sz w:val="20"/>
          <w:szCs w:val="24"/>
          <w:lang w:eastAsia="pl-PL"/>
        </w:rPr>
        <w:t>W przypadku reklamy dostępnej w formie dźwiękowej bez elementów graficznych (np. spoty/audycje radiowe</w:t>
      </w:r>
      <w:r w:rsidRPr="005E067D">
        <w:rPr>
          <w:rFonts w:cs="Verdana"/>
          <w:sz w:val="20"/>
          <w:szCs w:val="24"/>
          <w:lang w:eastAsia="pl-PL"/>
        </w:rPr>
        <w:t>) na końcu tej reklamy powinie</w:t>
      </w:r>
      <w:r>
        <w:rPr>
          <w:rFonts w:cs="Verdana"/>
          <w:sz w:val="20"/>
          <w:szCs w:val="24"/>
          <w:lang w:eastAsia="pl-PL"/>
        </w:rPr>
        <w:t>n znaleźć się komunikat słowny.</w:t>
      </w:r>
    </w:p>
    <w:p w14:paraId="3098B301" w14:textId="77777777" w:rsidR="00A6584B" w:rsidRPr="00B25EB5" w:rsidRDefault="00A6584B" w:rsidP="002933FA">
      <w:pPr>
        <w:keepNext/>
        <w:numPr>
          <w:ilvl w:val="0"/>
          <w:numId w:val="61"/>
        </w:numPr>
        <w:suppressAutoHyphens w:val="0"/>
        <w:spacing w:before="240" w:after="240" w:line="240" w:lineRule="auto"/>
        <w:jc w:val="both"/>
        <w:outlineLvl w:val="1"/>
        <w:rPr>
          <w:b/>
          <w:bCs/>
          <w:iCs/>
          <w:sz w:val="24"/>
          <w:szCs w:val="24"/>
          <w:lang w:val="x-none" w:eastAsia="x-none"/>
        </w:rPr>
      </w:pPr>
      <w:bookmarkStart w:id="2" w:name="_Toc415586295"/>
      <w:bookmarkStart w:id="3" w:name="_Toc405543194"/>
      <w:bookmarkStart w:id="4" w:name="_Toc405560047"/>
      <w:bookmarkStart w:id="5" w:name="_Toc405560117"/>
      <w:bookmarkStart w:id="6" w:name="_Toc405905519"/>
      <w:bookmarkStart w:id="7" w:name="_Toc406085432"/>
      <w:bookmarkStart w:id="8" w:name="_Toc406086720"/>
      <w:bookmarkStart w:id="9" w:name="_Toc406086911"/>
      <w:bookmarkStart w:id="10" w:name="_Toc406087003"/>
      <w:bookmarkStart w:id="11" w:name="_Toc424215899"/>
      <w:bookmarkEnd w:id="2"/>
      <w:bookmarkEnd w:id="3"/>
      <w:bookmarkEnd w:id="4"/>
      <w:bookmarkEnd w:id="5"/>
      <w:bookmarkEnd w:id="6"/>
      <w:bookmarkEnd w:id="7"/>
      <w:bookmarkEnd w:id="8"/>
      <w:bookmarkEnd w:id="9"/>
      <w:bookmarkEnd w:id="10"/>
      <w:r w:rsidRPr="005E067D">
        <w:rPr>
          <w:b/>
          <w:bCs/>
          <w:iCs/>
          <w:sz w:val="24"/>
          <w:szCs w:val="24"/>
          <w:lang w:val="x-none" w:eastAsia="x-none"/>
        </w:rPr>
        <w:t>Jak oznaczać miejsce projektu?</w:t>
      </w:r>
      <w:bookmarkEnd w:id="11"/>
    </w:p>
    <w:p w14:paraId="6D17F36B" w14:textId="77777777" w:rsidR="00A6584B" w:rsidRPr="00B25EB5" w:rsidRDefault="00A6584B" w:rsidP="00A6584B">
      <w:pPr>
        <w:keepNext/>
        <w:spacing w:before="240" w:after="240" w:line="240" w:lineRule="auto"/>
        <w:ind w:left="720"/>
        <w:jc w:val="both"/>
        <w:outlineLvl w:val="1"/>
        <w:rPr>
          <w:b/>
          <w:bCs/>
          <w:iCs/>
          <w:sz w:val="20"/>
          <w:szCs w:val="20"/>
          <w:lang w:val="x-none" w:eastAsia="x-none"/>
        </w:rPr>
      </w:pPr>
      <w:r w:rsidRPr="00B25EB5">
        <w:rPr>
          <w:b/>
          <w:bCs/>
          <w:iCs/>
          <w:sz w:val="20"/>
          <w:szCs w:val="20"/>
          <w:lang w:eastAsia="x-none"/>
        </w:rPr>
        <w:t xml:space="preserve">3.1 </w:t>
      </w:r>
      <w:r>
        <w:rPr>
          <w:b/>
          <w:bCs/>
          <w:iCs/>
          <w:sz w:val="20"/>
          <w:szCs w:val="20"/>
          <w:lang w:eastAsia="x-none"/>
        </w:rPr>
        <w:t>Tablice i plakaty</w:t>
      </w:r>
    </w:p>
    <w:p w14:paraId="4AE249B4" w14:textId="77777777" w:rsidR="00A6584B" w:rsidRPr="005E067D" w:rsidRDefault="00A6584B" w:rsidP="00A6584B">
      <w:pPr>
        <w:spacing w:before="120" w:after="120" w:line="240" w:lineRule="auto"/>
        <w:jc w:val="both"/>
        <w:rPr>
          <w:rFonts w:cs="Calibri"/>
          <w:sz w:val="20"/>
          <w:szCs w:val="24"/>
          <w:lang w:eastAsia="pl-PL"/>
        </w:rPr>
      </w:pPr>
      <w:r w:rsidRPr="005E067D">
        <w:rPr>
          <w:rFonts w:cs="Calibri"/>
          <w:sz w:val="20"/>
          <w:szCs w:val="24"/>
          <w:lang w:eastAsia="pl-PL"/>
        </w:rPr>
        <w:t xml:space="preserve">Twoje obowiązki związane z oznaczaniem miejsca realizacji projektu zależą od rodzaju projektu oraz wysokości dofinansowania Twojego projektu. Beneficjenci (za wyjątkiem tych, którzy muszą stosować </w:t>
      </w:r>
      <w:r>
        <w:rPr>
          <w:rFonts w:cs="Calibri"/>
          <w:sz w:val="20"/>
          <w:szCs w:val="24"/>
          <w:lang w:eastAsia="pl-PL"/>
        </w:rPr>
        <w:t xml:space="preserve">tablice </w:t>
      </w:r>
      <w:r w:rsidRPr="005E067D">
        <w:rPr>
          <w:rFonts w:cs="Calibri"/>
          <w:sz w:val="20"/>
          <w:szCs w:val="24"/>
          <w:lang w:eastAsia="pl-PL"/>
        </w:rPr>
        <w:t>pamiątkowe) są zobowiązani do umieszczenia w widocznym miejscu co najmniej jednego plakatu identyfikującego projekt.</w:t>
      </w:r>
    </w:p>
    <w:p w14:paraId="663265B7" w14:textId="77777777" w:rsidR="00A6584B" w:rsidRPr="005E067D" w:rsidRDefault="00A6584B" w:rsidP="00A6584B">
      <w:pPr>
        <w:spacing w:before="120" w:after="120" w:line="240" w:lineRule="auto"/>
        <w:jc w:val="both"/>
        <w:rPr>
          <w:rFonts w:cs="Calibri"/>
          <w:sz w:val="20"/>
          <w:szCs w:val="24"/>
          <w:lang w:eastAsia="pl-PL"/>
        </w:rPr>
      </w:pPr>
      <w:r w:rsidRPr="005E067D">
        <w:rPr>
          <w:rFonts w:cs="Calibri"/>
          <w:sz w:val="20"/>
          <w:szCs w:val="24"/>
          <w:lang w:eastAsia="pl-PL"/>
        </w:rPr>
        <w:t>Sprawdź, co musisz zrobić: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1"/>
        <w:gridCol w:w="3239"/>
      </w:tblGrid>
      <w:tr w:rsidR="00A6584B" w:rsidRPr="005E067D" w14:paraId="7860713F" w14:textId="77777777" w:rsidTr="006E68C8">
        <w:tc>
          <w:tcPr>
            <w:tcW w:w="5920" w:type="dxa"/>
            <w:shd w:val="clear" w:color="auto" w:fill="auto"/>
          </w:tcPr>
          <w:p w14:paraId="367509D4" w14:textId="77777777" w:rsidR="00A6584B" w:rsidRPr="005E067D" w:rsidRDefault="00A6584B" w:rsidP="006E68C8">
            <w:pPr>
              <w:spacing w:before="120" w:after="120" w:line="240" w:lineRule="auto"/>
              <w:jc w:val="both"/>
              <w:rPr>
                <w:rFonts w:cs="Calibri"/>
                <w:b/>
                <w:sz w:val="20"/>
                <w:szCs w:val="24"/>
                <w:lang w:eastAsia="pl-PL"/>
              </w:rPr>
            </w:pPr>
            <w:r w:rsidRPr="005E067D">
              <w:rPr>
                <w:rFonts w:cs="Calibri"/>
                <w:b/>
                <w:sz w:val="20"/>
                <w:szCs w:val="24"/>
                <w:lang w:eastAsia="pl-PL"/>
              </w:rPr>
              <w:t>Kto?</w:t>
            </w:r>
          </w:p>
        </w:tc>
        <w:tc>
          <w:tcPr>
            <w:tcW w:w="3292" w:type="dxa"/>
            <w:shd w:val="clear" w:color="auto" w:fill="auto"/>
          </w:tcPr>
          <w:p w14:paraId="4306D684" w14:textId="77777777" w:rsidR="00A6584B" w:rsidRPr="005E067D" w:rsidRDefault="00A6584B" w:rsidP="006E68C8">
            <w:pPr>
              <w:spacing w:before="120" w:after="120" w:line="240" w:lineRule="auto"/>
              <w:jc w:val="both"/>
              <w:rPr>
                <w:rFonts w:cs="Calibri"/>
                <w:b/>
                <w:sz w:val="20"/>
                <w:szCs w:val="24"/>
                <w:lang w:eastAsia="pl-PL"/>
              </w:rPr>
            </w:pPr>
            <w:r w:rsidRPr="005E067D">
              <w:rPr>
                <w:rFonts w:cs="Calibri"/>
                <w:b/>
                <w:sz w:val="20"/>
                <w:szCs w:val="24"/>
                <w:lang w:eastAsia="pl-PL"/>
              </w:rPr>
              <w:t>Co?</w:t>
            </w:r>
          </w:p>
        </w:tc>
      </w:tr>
      <w:tr w:rsidR="00A6584B" w:rsidRPr="005E067D" w14:paraId="4BC441DC" w14:textId="77777777" w:rsidTr="006E68C8">
        <w:tc>
          <w:tcPr>
            <w:tcW w:w="5920" w:type="dxa"/>
            <w:shd w:val="clear" w:color="auto" w:fill="auto"/>
          </w:tcPr>
          <w:p w14:paraId="26E58249" w14:textId="77777777" w:rsidR="00A6584B" w:rsidRPr="005E067D" w:rsidRDefault="00A6584B" w:rsidP="006E68C8">
            <w:pPr>
              <w:spacing w:before="120" w:after="120" w:line="240" w:lineRule="auto"/>
              <w:jc w:val="both"/>
              <w:rPr>
                <w:rFonts w:cs="Calibri"/>
                <w:b/>
                <w:sz w:val="20"/>
                <w:szCs w:val="24"/>
                <w:lang w:eastAsia="pl-PL"/>
              </w:rPr>
            </w:pPr>
            <w:r w:rsidRPr="005E067D">
              <w:rPr>
                <w:rFonts w:cs="Calibri"/>
                <w:sz w:val="20"/>
                <w:szCs w:val="24"/>
                <w:lang w:eastAsia="pl-PL"/>
              </w:rPr>
              <w:t xml:space="preserve">Jeśli zakończyłeś realizację projektu </w:t>
            </w:r>
            <w:r w:rsidRPr="005E067D">
              <w:rPr>
                <w:rFonts w:cs="Calibri"/>
                <w:b/>
                <w:sz w:val="20"/>
                <w:szCs w:val="24"/>
                <w:lang w:eastAsia="pl-PL"/>
              </w:rPr>
              <w:t>dofinasowanego</w:t>
            </w:r>
            <w:r w:rsidRPr="005E067D">
              <w:rPr>
                <w:rFonts w:cs="Calibri"/>
                <w:sz w:val="20"/>
                <w:szCs w:val="24"/>
                <w:lang w:eastAsia="pl-PL"/>
              </w:rPr>
              <w:t xml:space="preserve"> na kwotę powyżej </w:t>
            </w:r>
            <w:r w:rsidRPr="005E067D">
              <w:rPr>
                <w:rFonts w:cs="Calibri"/>
                <w:b/>
                <w:sz w:val="20"/>
                <w:szCs w:val="24"/>
                <w:lang w:eastAsia="pl-PL"/>
              </w:rPr>
              <w:t xml:space="preserve">500 tys. euro, który polegał na: </w:t>
            </w:r>
          </w:p>
          <w:p w14:paraId="4DC402DC" w14:textId="77777777" w:rsidR="00A6584B" w:rsidRPr="005E067D" w:rsidRDefault="00A6584B" w:rsidP="002933FA">
            <w:pPr>
              <w:numPr>
                <w:ilvl w:val="0"/>
                <w:numId w:val="60"/>
              </w:numPr>
              <w:suppressAutoHyphens w:val="0"/>
              <w:spacing w:before="120" w:after="0" w:line="240" w:lineRule="auto"/>
              <w:jc w:val="both"/>
              <w:rPr>
                <w:rFonts w:cs="Calibri"/>
                <w:b/>
                <w:sz w:val="20"/>
                <w:szCs w:val="24"/>
                <w:lang w:eastAsia="pl-PL"/>
              </w:rPr>
            </w:pPr>
            <w:r w:rsidRPr="005E067D">
              <w:rPr>
                <w:rFonts w:cs="Calibri"/>
                <w:b/>
                <w:sz w:val="20"/>
                <w:szCs w:val="24"/>
                <w:lang w:eastAsia="pl-PL"/>
              </w:rPr>
              <w:t xml:space="preserve">działaniach w zakresie infrastruktury </w:t>
            </w:r>
          </w:p>
          <w:p w14:paraId="73AE91AD" w14:textId="77777777" w:rsidR="00A6584B" w:rsidRPr="005E067D" w:rsidRDefault="00A6584B" w:rsidP="006E68C8">
            <w:pPr>
              <w:spacing w:after="0" w:line="240" w:lineRule="auto"/>
              <w:ind w:left="709"/>
              <w:jc w:val="both"/>
              <w:rPr>
                <w:rFonts w:cs="Calibri"/>
                <w:sz w:val="20"/>
                <w:szCs w:val="24"/>
                <w:lang w:eastAsia="pl-PL"/>
              </w:rPr>
            </w:pPr>
            <w:r w:rsidRPr="005E067D">
              <w:rPr>
                <w:rFonts w:cs="Calibri"/>
                <w:sz w:val="20"/>
                <w:szCs w:val="24"/>
                <w:lang w:eastAsia="pl-PL"/>
              </w:rPr>
              <w:t>lub</w:t>
            </w:r>
          </w:p>
          <w:p w14:paraId="0B179F4C" w14:textId="77777777" w:rsidR="00A6584B" w:rsidRPr="005E067D" w:rsidRDefault="00A6584B" w:rsidP="002933FA">
            <w:pPr>
              <w:numPr>
                <w:ilvl w:val="0"/>
                <w:numId w:val="60"/>
              </w:numPr>
              <w:suppressAutoHyphens w:val="0"/>
              <w:spacing w:before="120" w:after="0" w:line="240" w:lineRule="auto"/>
              <w:jc w:val="both"/>
              <w:rPr>
                <w:rFonts w:cs="Calibri"/>
                <w:b/>
                <w:sz w:val="20"/>
                <w:szCs w:val="24"/>
                <w:lang w:eastAsia="pl-PL"/>
              </w:rPr>
            </w:pPr>
            <w:r w:rsidRPr="005E067D">
              <w:rPr>
                <w:rFonts w:cs="Calibri"/>
                <w:b/>
                <w:sz w:val="20"/>
                <w:szCs w:val="24"/>
                <w:lang w:eastAsia="pl-PL"/>
              </w:rPr>
              <w:t xml:space="preserve">pracach budowlanych </w:t>
            </w:r>
          </w:p>
          <w:p w14:paraId="2446ED6B" w14:textId="77777777" w:rsidR="00A6584B" w:rsidRPr="005E067D" w:rsidRDefault="00A6584B" w:rsidP="006E68C8">
            <w:pPr>
              <w:spacing w:after="0" w:line="240" w:lineRule="auto"/>
              <w:ind w:left="709"/>
              <w:jc w:val="both"/>
              <w:rPr>
                <w:rFonts w:cs="Calibri"/>
                <w:sz w:val="20"/>
                <w:szCs w:val="24"/>
                <w:lang w:eastAsia="pl-PL"/>
              </w:rPr>
            </w:pPr>
            <w:r w:rsidRPr="005E067D">
              <w:rPr>
                <w:rFonts w:cs="Calibri"/>
                <w:sz w:val="20"/>
                <w:szCs w:val="24"/>
                <w:lang w:eastAsia="pl-PL"/>
              </w:rPr>
              <w:t>lub</w:t>
            </w:r>
          </w:p>
          <w:p w14:paraId="500EEE4C" w14:textId="77777777" w:rsidR="00A6584B" w:rsidRPr="005E067D" w:rsidRDefault="00A6584B" w:rsidP="002933FA">
            <w:pPr>
              <w:numPr>
                <w:ilvl w:val="0"/>
                <w:numId w:val="60"/>
              </w:numPr>
              <w:suppressAutoHyphens w:val="0"/>
              <w:spacing w:before="120" w:after="0" w:line="240" w:lineRule="auto"/>
              <w:jc w:val="both"/>
              <w:rPr>
                <w:rFonts w:cs="Calibri"/>
                <w:b/>
                <w:sz w:val="20"/>
                <w:szCs w:val="24"/>
                <w:lang w:eastAsia="pl-PL"/>
              </w:rPr>
            </w:pPr>
            <w:r w:rsidRPr="005E067D">
              <w:rPr>
                <w:rFonts w:cs="Calibri"/>
                <w:b/>
                <w:sz w:val="20"/>
                <w:szCs w:val="24"/>
                <w:lang w:eastAsia="pl-PL"/>
              </w:rPr>
              <w:t>zakupie środków trwałych.</w:t>
            </w:r>
          </w:p>
        </w:tc>
        <w:tc>
          <w:tcPr>
            <w:tcW w:w="3292" w:type="dxa"/>
            <w:shd w:val="clear" w:color="auto" w:fill="auto"/>
            <w:vAlign w:val="center"/>
          </w:tcPr>
          <w:p w14:paraId="67D8BDF0" w14:textId="77777777" w:rsidR="00A6584B" w:rsidRPr="005E067D" w:rsidRDefault="00A6584B" w:rsidP="006E68C8">
            <w:pPr>
              <w:spacing w:before="120" w:after="120" w:line="240" w:lineRule="auto"/>
              <w:jc w:val="center"/>
              <w:rPr>
                <w:rFonts w:cs="Calibri"/>
                <w:sz w:val="20"/>
                <w:szCs w:val="24"/>
                <w:lang w:eastAsia="pl-PL"/>
              </w:rPr>
            </w:pPr>
            <w:r w:rsidRPr="005E067D">
              <w:rPr>
                <w:rFonts w:cs="Calibri"/>
                <w:sz w:val="20"/>
                <w:szCs w:val="24"/>
                <w:lang w:eastAsia="pl-PL"/>
              </w:rPr>
              <w:t>Tablica pamiątkowa</w:t>
            </w:r>
          </w:p>
          <w:p w14:paraId="00FB8259" w14:textId="77777777" w:rsidR="00A6584B" w:rsidRPr="005E067D" w:rsidRDefault="00A6584B" w:rsidP="006E68C8">
            <w:pPr>
              <w:spacing w:before="120" w:after="120" w:line="240" w:lineRule="auto"/>
              <w:jc w:val="center"/>
              <w:rPr>
                <w:rFonts w:cs="Calibri"/>
                <w:sz w:val="20"/>
                <w:szCs w:val="24"/>
                <w:lang w:eastAsia="pl-PL"/>
              </w:rPr>
            </w:pPr>
            <w:r w:rsidRPr="005E067D">
              <w:rPr>
                <w:rFonts w:cs="Calibri"/>
                <w:sz w:val="20"/>
                <w:szCs w:val="24"/>
                <w:lang w:eastAsia="pl-PL"/>
              </w:rPr>
              <w:t>(po zakończeniu realizacji projektu)</w:t>
            </w:r>
          </w:p>
        </w:tc>
      </w:tr>
      <w:tr w:rsidR="00A6584B" w:rsidRPr="005E067D" w14:paraId="77F75D5E" w14:textId="77777777" w:rsidTr="006E68C8">
        <w:tc>
          <w:tcPr>
            <w:tcW w:w="5920" w:type="dxa"/>
            <w:shd w:val="clear" w:color="auto" w:fill="auto"/>
          </w:tcPr>
          <w:p w14:paraId="431F713C" w14:textId="77777777" w:rsidR="00A6584B" w:rsidRPr="005E067D" w:rsidRDefault="00A6584B" w:rsidP="006E68C8">
            <w:pPr>
              <w:spacing w:before="120" w:after="120" w:line="240" w:lineRule="auto"/>
              <w:jc w:val="both"/>
              <w:rPr>
                <w:rFonts w:cs="Calibri"/>
                <w:b/>
                <w:sz w:val="20"/>
                <w:szCs w:val="24"/>
                <w:lang w:eastAsia="pl-PL"/>
              </w:rPr>
            </w:pPr>
            <w:r w:rsidRPr="005E067D">
              <w:rPr>
                <w:rFonts w:cs="Calibri"/>
                <w:sz w:val="20"/>
                <w:szCs w:val="24"/>
                <w:lang w:eastAsia="pl-PL"/>
              </w:rPr>
              <w:t xml:space="preserve">Jeśli </w:t>
            </w:r>
            <w:r>
              <w:rPr>
                <w:rFonts w:cs="Calibri"/>
                <w:sz w:val="20"/>
                <w:szCs w:val="24"/>
                <w:lang w:eastAsia="pl-PL"/>
              </w:rPr>
              <w:t>realizujesz projekt</w:t>
            </w:r>
            <w:r w:rsidRPr="005E067D">
              <w:rPr>
                <w:rFonts w:cs="Calibri"/>
                <w:sz w:val="20"/>
                <w:szCs w:val="24"/>
                <w:lang w:eastAsia="pl-PL"/>
              </w:rPr>
              <w:t xml:space="preserve"> </w:t>
            </w:r>
            <w:r>
              <w:rPr>
                <w:rFonts w:cs="Calibri"/>
                <w:b/>
                <w:sz w:val="20"/>
                <w:szCs w:val="24"/>
                <w:lang w:eastAsia="pl-PL"/>
              </w:rPr>
              <w:t>dofinasowany</w:t>
            </w:r>
            <w:r>
              <w:rPr>
                <w:rFonts w:cs="Calibri"/>
                <w:sz w:val="20"/>
                <w:szCs w:val="24"/>
                <w:lang w:eastAsia="pl-PL"/>
              </w:rPr>
              <w:t xml:space="preserve"> na kwotę poniżej</w:t>
            </w:r>
            <w:r w:rsidRPr="005E067D">
              <w:rPr>
                <w:rFonts w:cs="Calibri"/>
                <w:sz w:val="20"/>
                <w:szCs w:val="24"/>
                <w:lang w:eastAsia="pl-PL"/>
              </w:rPr>
              <w:t xml:space="preserve"> </w:t>
            </w:r>
            <w:r>
              <w:rPr>
                <w:rFonts w:cs="Calibri"/>
                <w:b/>
                <w:sz w:val="20"/>
                <w:szCs w:val="24"/>
                <w:lang w:eastAsia="pl-PL"/>
              </w:rPr>
              <w:t>500 000 euro</w:t>
            </w:r>
          </w:p>
        </w:tc>
        <w:tc>
          <w:tcPr>
            <w:tcW w:w="3292" w:type="dxa"/>
            <w:shd w:val="clear" w:color="auto" w:fill="auto"/>
            <w:vAlign w:val="center"/>
          </w:tcPr>
          <w:p w14:paraId="2847E7B6" w14:textId="77777777" w:rsidR="00A6584B" w:rsidRPr="005E067D" w:rsidRDefault="00A6584B" w:rsidP="006E68C8">
            <w:pPr>
              <w:spacing w:before="120" w:after="120" w:line="240" w:lineRule="auto"/>
              <w:jc w:val="center"/>
              <w:rPr>
                <w:rFonts w:cs="Calibri"/>
                <w:sz w:val="20"/>
                <w:szCs w:val="24"/>
                <w:lang w:eastAsia="pl-PL"/>
              </w:rPr>
            </w:pPr>
            <w:r w:rsidRPr="005E067D">
              <w:rPr>
                <w:rFonts w:cs="Calibri"/>
                <w:sz w:val="20"/>
                <w:szCs w:val="24"/>
                <w:lang w:eastAsia="pl-PL"/>
              </w:rPr>
              <w:t>Plakat</w:t>
            </w:r>
          </w:p>
          <w:p w14:paraId="6990ED95" w14:textId="77777777" w:rsidR="00A6584B" w:rsidRPr="005E067D" w:rsidRDefault="00A6584B" w:rsidP="006E68C8">
            <w:pPr>
              <w:spacing w:before="120" w:after="120" w:line="240" w:lineRule="auto"/>
              <w:jc w:val="center"/>
              <w:rPr>
                <w:rFonts w:cs="Calibri"/>
                <w:sz w:val="20"/>
                <w:szCs w:val="24"/>
                <w:lang w:eastAsia="pl-PL"/>
              </w:rPr>
            </w:pPr>
            <w:r w:rsidRPr="005E067D">
              <w:rPr>
                <w:rFonts w:cs="Calibri"/>
                <w:sz w:val="20"/>
                <w:szCs w:val="24"/>
                <w:lang w:eastAsia="pl-PL"/>
              </w:rPr>
              <w:t>(w trakcie realizacji projektu)</w:t>
            </w:r>
          </w:p>
        </w:tc>
      </w:tr>
    </w:tbl>
    <w:p w14:paraId="67C5E318" w14:textId="77777777" w:rsidR="00A6584B" w:rsidRPr="005E067D" w:rsidRDefault="00A6584B" w:rsidP="00A6584B">
      <w:pPr>
        <w:spacing w:before="120" w:after="120" w:line="240" w:lineRule="auto"/>
        <w:jc w:val="both"/>
        <w:rPr>
          <w:rFonts w:cs="Calibri"/>
          <w:sz w:val="20"/>
          <w:szCs w:val="24"/>
          <w:lang w:eastAsia="pl-PL"/>
        </w:rPr>
      </w:pPr>
      <w:r w:rsidRPr="005E067D">
        <w:rPr>
          <w:rFonts w:cs="Calibri"/>
          <w:sz w:val="20"/>
          <w:szCs w:val="24"/>
          <w:lang w:eastAsia="pl-PL"/>
        </w:rPr>
        <w:t>Jeśli uzyskałeś dofinansowanie poniżej 500</w:t>
      </w:r>
      <w:r>
        <w:rPr>
          <w:rFonts w:cs="Calibri"/>
          <w:sz w:val="20"/>
          <w:szCs w:val="24"/>
          <w:lang w:eastAsia="pl-PL"/>
        </w:rPr>
        <w:t xml:space="preserve"> 000 </w:t>
      </w:r>
      <w:r w:rsidRPr="005E067D">
        <w:rPr>
          <w:rFonts w:cs="Calibri"/>
          <w:sz w:val="20"/>
          <w:szCs w:val="24"/>
          <w:lang w:eastAsia="pl-PL"/>
        </w:rPr>
        <w:t xml:space="preserve"> euro możesz </w:t>
      </w:r>
      <w:r>
        <w:rPr>
          <w:rFonts w:cs="Calibri"/>
          <w:sz w:val="20"/>
          <w:szCs w:val="24"/>
          <w:lang w:eastAsia="pl-PL"/>
        </w:rPr>
        <w:t xml:space="preserve">umieścić tablicę </w:t>
      </w:r>
      <w:r w:rsidRPr="005E067D">
        <w:rPr>
          <w:rFonts w:cs="Calibri"/>
          <w:sz w:val="20"/>
          <w:szCs w:val="24"/>
          <w:lang w:eastAsia="pl-PL"/>
        </w:rPr>
        <w:t xml:space="preserve">pamiątkową przy swoim projekcie, ale nie jest to obowiązkowe. </w:t>
      </w:r>
    </w:p>
    <w:p w14:paraId="2DA60AFA" w14:textId="77777777" w:rsidR="00A6584B" w:rsidRPr="00E504B9" w:rsidRDefault="00A6584B" w:rsidP="002933FA">
      <w:pPr>
        <w:keepNext/>
        <w:numPr>
          <w:ilvl w:val="1"/>
          <w:numId w:val="66"/>
        </w:numPr>
        <w:suppressAutoHyphens w:val="0"/>
        <w:spacing w:before="240" w:after="240" w:line="240" w:lineRule="auto"/>
        <w:jc w:val="both"/>
        <w:outlineLvl w:val="2"/>
        <w:rPr>
          <w:b/>
          <w:bCs/>
          <w:sz w:val="20"/>
          <w:szCs w:val="26"/>
          <w:lang w:val="x-none" w:eastAsia="x-none"/>
        </w:rPr>
      </w:pPr>
      <w:bookmarkStart w:id="12" w:name="_Toc424215900"/>
      <w:r w:rsidRPr="00E504B9">
        <w:rPr>
          <w:b/>
          <w:bCs/>
          <w:sz w:val="20"/>
          <w:szCs w:val="26"/>
          <w:lang w:val="x-none" w:eastAsia="x-none"/>
        </w:rPr>
        <w:t>Jakie informacje powinieneś umieścić na tablicy pamiątkowej?</w:t>
      </w:r>
      <w:bookmarkEnd w:id="12"/>
    </w:p>
    <w:p w14:paraId="55FFEAF1" w14:textId="77777777" w:rsidR="00A6584B" w:rsidRPr="00E504B9" w:rsidRDefault="00A6584B" w:rsidP="00A6584B">
      <w:pPr>
        <w:spacing w:before="120" w:after="120" w:line="240" w:lineRule="auto"/>
        <w:jc w:val="both"/>
        <w:rPr>
          <w:rFonts w:cs="Calibri"/>
          <w:sz w:val="20"/>
          <w:szCs w:val="24"/>
          <w:lang w:eastAsia="pl-PL"/>
        </w:rPr>
      </w:pPr>
      <w:r w:rsidRPr="00E504B9">
        <w:rPr>
          <w:rFonts w:cs="Calibri"/>
          <w:sz w:val="20"/>
          <w:szCs w:val="24"/>
          <w:lang w:eastAsia="pl-PL"/>
        </w:rPr>
        <w:t>Tablica musi zawierać:</w:t>
      </w:r>
    </w:p>
    <w:p w14:paraId="55E4FC63" w14:textId="77777777" w:rsidR="00A6584B" w:rsidRPr="00E504B9" w:rsidRDefault="00A6584B" w:rsidP="002933FA">
      <w:pPr>
        <w:numPr>
          <w:ilvl w:val="0"/>
          <w:numId w:val="62"/>
        </w:numPr>
        <w:suppressAutoHyphens w:val="0"/>
        <w:spacing w:before="120" w:after="0" w:line="240" w:lineRule="auto"/>
        <w:jc w:val="both"/>
        <w:rPr>
          <w:rFonts w:cs="Calibri"/>
          <w:sz w:val="20"/>
          <w:szCs w:val="20"/>
          <w:lang w:eastAsia="pl-PL"/>
        </w:rPr>
      </w:pPr>
      <w:r w:rsidRPr="00E504B9">
        <w:rPr>
          <w:rFonts w:cs="Calibri"/>
          <w:sz w:val="20"/>
          <w:szCs w:val="20"/>
          <w:lang w:eastAsia="pl-PL"/>
        </w:rPr>
        <w:t>nazwę beneficjenta,</w:t>
      </w:r>
    </w:p>
    <w:p w14:paraId="4CB33DD4" w14:textId="77777777" w:rsidR="00A6584B" w:rsidRPr="00E504B9" w:rsidRDefault="00A6584B" w:rsidP="002933FA">
      <w:pPr>
        <w:numPr>
          <w:ilvl w:val="0"/>
          <w:numId w:val="62"/>
        </w:numPr>
        <w:suppressAutoHyphens w:val="0"/>
        <w:spacing w:before="120" w:after="0" w:line="240" w:lineRule="auto"/>
        <w:jc w:val="both"/>
        <w:rPr>
          <w:rFonts w:cs="Calibri"/>
          <w:sz w:val="20"/>
          <w:szCs w:val="20"/>
          <w:lang w:eastAsia="pl-PL"/>
        </w:rPr>
      </w:pPr>
      <w:r w:rsidRPr="00E504B9">
        <w:rPr>
          <w:rFonts w:cs="Calibri"/>
          <w:sz w:val="20"/>
          <w:szCs w:val="20"/>
          <w:lang w:eastAsia="pl-PL"/>
        </w:rPr>
        <w:t>tytuł projektu,</w:t>
      </w:r>
    </w:p>
    <w:p w14:paraId="1357BC05" w14:textId="77777777" w:rsidR="00A6584B" w:rsidRPr="00E504B9" w:rsidRDefault="00A6584B" w:rsidP="002933FA">
      <w:pPr>
        <w:numPr>
          <w:ilvl w:val="0"/>
          <w:numId w:val="62"/>
        </w:numPr>
        <w:suppressAutoHyphens w:val="0"/>
        <w:spacing w:before="120" w:after="0" w:line="240" w:lineRule="auto"/>
        <w:jc w:val="both"/>
        <w:rPr>
          <w:rFonts w:cs="Calibri"/>
          <w:sz w:val="20"/>
          <w:szCs w:val="20"/>
          <w:lang w:eastAsia="pl-PL"/>
        </w:rPr>
      </w:pPr>
      <w:r w:rsidRPr="00E504B9">
        <w:rPr>
          <w:rFonts w:cs="Calibri"/>
          <w:sz w:val="20"/>
          <w:szCs w:val="20"/>
          <w:lang w:eastAsia="pl-PL"/>
        </w:rPr>
        <w:t>cel projektu,</w:t>
      </w:r>
    </w:p>
    <w:p w14:paraId="27D4C2AA" w14:textId="77777777" w:rsidR="00A6584B" w:rsidRPr="00E504B9" w:rsidRDefault="00A6584B" w:rsidP="002933FA">
      <w:pPr>
        <w:numPr>
          <w:ilvl w:val="0"/>
          <w:numId w:val="62"/>
        </w:numPr>
        <w:suppressAutoHyphens w:val="0"/>
        <w:spacing w:before="120" w:after="0" w:line="240" w:lineRule="auto"/>
        <w:jc w:val="both"/>
        <w:rPr>
          <w:rFonts w:cs="Calibri"/>
          <w:sz w:val="20"/>
          <w:szCs w:val="20"/>
          <w:lang w:eastAsia="pl-PL"/>
        </w:rPr>
      </w:pPr>
      <w:r w:rsidRPr="00E504B9">
        <w:rPr>
          <w:rFonts w:cs="Calibri"/>
          <w:sz w:val="20"/>
          <w:szCs w:val="20"/>
          <w:lang w:eastAsia="pl-PL"/>
        </w:rPr>
        <w:t>zestaw logo – znaki FE i UE,</w:t>
      </w:r>
    </w:p>
    <w:p w14:paraId="283CCC1A" w14:textId="77777777" w:rsidR="00A6584B" w:rsidRPr="00E504B9" w:rsidRDefault="00A6584B" w:rsidP="002933FA">
      <w:pPr>
        <w:numPr>
          <w:ilvl w:val="0"/>
          <w:numId w:val="62"/>
        </w:numPr>
        <w:suppressAutoHyphens w:val="0"/>
        <w:spacing w:before="120" w:after="0" w:line="240" w:lineRule="auto"/>
        <w:jc w:val="both"/>
        <w:rPr>
          <w:rFonts w:cs="Calibri"/>
          <w:sz w:val="20"/>
          <w:szCs w:val="20"/>
          <w:lang w:eastAsia="pl-PL"/>
        </w:rPr>
      </w:pPr>
      <w:r w:rsidRPr="00E504B9">
        <w:rPr>
          <w:rFonts w:cs="Calibri"/>
          <w:sz w:val="20"/>
          <w:szCs w:val="20"/>
          <w:lang w:eastAsia="pl-PL"/>
        </w:rPr>
        <w:t xml:space="preserve">adres portalu </w:t>
      </w:r>
      <w:hyperlink r:id="rId25" w:history="1">
        <w:r w:rsidRPr="00E504B9">
          <w:rPr>
            <w:rFonts w:cs="Calibri"/>
            <w:color w:val="0000FF"/>
            <w:sz w:val="20"/>
            <w:szCs w:val="20"/>
            <w:u w:val="single"/>
            <w:lang w:eastAsia="pl-PL"/>
          </w:rPr>
          <w:t>www.mapadotacji.gov.pl</w:t>
        </w:r>
      </w:hyperlink>
      <w:r w:rsidRPr="00E504B9">
        <w:rPr>
          <w:rFonts w:cs="Calibri"/>
          <w:sz w:val="20"/>
          <w:szCs w:val="20"/>
          <w:lang w:eastAsia="pl-PL"/>
        </w:rPr>
        <w:t>.</w:t>
      </w:r>
    </w:p>
    <w:p w14:paraId="3F6EBAD7" w14:textId="77777777" w:rsidR="00A6584B" w:rsidRDefault="00A6584B" w:rsidP="00A6584B">
      <w:pPr>
        <w:jc w:val="both"/>
      </w:pPr>
    </w:p>
    <w:p w14:paraId="1602A931" w14:textId="77777777" w:rsidR="00A6584B" w:rsidRPr="00E504B9" w:rsidRDefault="00A6584B" w:rsidP="00A6584B">
      <w:pPr>
        <w:spacing w:before="120" w:after="120" w:line="240" w:lineRule="auto"/>
        <w:jc w:val="both"/>
        <w:rPr>
          <w:rFonts w:cs="Calibri"/>
          <w:sz w:val="20"/>
          <w:szCs w:val="24"/>
          <w:lang w:eastAsia="pl-PL"/>
        </w:rPr>
      </w:pPr>
      <w:r>
        <w:rPr>
          <w:rFonts w:cs="Calibri"/>
          <w:sz w:val="20"/>
          <w:szCs w:val="24"/>
          <w:lang w:eastAsia="pl-PL"/>
        </w:rPr>
        <w:t>W</w:t>
      </w:r>
      <w:r w:rsidRPr="00E504B9">
        <w:rPr>
          <w:rFonts w:cs="Calibri"/>
          <w:sz w:val="20"/>
          <w:szCs w:val="24"/>
          <w:lang w:eastAsia="pl-PL"/>
        </w:rPr>
        <w:t>zory tablic, które należy wykorzystać przy wypełnianiu obowiązków informacyjnych</w:t>
      </w:r>
      <w:r>
        <w:rPr>
          <w:rFonts w:cs="Calibri"/>
          <w:sz w:val="20"/>
          <w:szCs w:val="24"/>
          <w:lang w:eastAsia="pl-PL"/>
        </w:rPr>
        <w:t>:</w:t>
      </w:r>
    </w:p>
    <w:p w14:paraId="7F218388" w14:textId="77777777" w:rsidR="00A6584B" w:rsidRDefault="00A6584B" w:rsidP="00A6584B">
      <w:pPr>
        <w:jc w:val="both"/>
      </w:pPr>
      <w:r>
        <w:rPr>
          <w:noProof/>
          <w:lang w:eastAsia="pl-PL"/>
        </w:rPr>
        <w:drawing>
          <wp:anchor distT="0" distB="0" distL="114300" distR="114300" simplePos="0" relativeHeight="251659264" behindDoc="0" locked="0" layoutInCell="1" allowOverlap="1" wp14:anchorId="15F532F4" wp14:editId="7AB07D06">
            <wp:simplePos x="0" y="0"/>
            <wp:positionH relativeFrom="column">
              <wp:posOffset>3108325</wp:posOffset>
            </wp:positionH>
            <wp:positionV relativeFrom="paragraph">
              <wp:posOffset>0</wp:posOffset>
            </wp:positionV>
            <wp:extent cx="2912110" cy="1944370"/>
            <wp:effectExtent l="0" t="0" r="2540" b="0"/>
            <wp:wrapNone/>
            <wp:docPr id="24" name="Obraz 24" descr="~0786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78637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12110" cy="1944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inline distT="0" distB="0" distL="0" distR="0" wp14:anchorId="5FB94CD5" wp14:editId="62C578BE">
            <wp:extent cx="2923540" cy="1952625"/>
            <wp:effectExtent l="0" t="0" r="0"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23540" cy="1952625"/>
                    </a:xfrm>
                    <a:prstGeom prst="rect">
                      <a:avLst/>
                    </a:prstGeom>
                    <a:noFill/>
                  </pic:spPr>
                </pic:pic>
              </a:graphicData>
            </a:graphic>
          </wp:inline>
        </w:drawing>
      </w:r>
    </w:p>
    <w:p w14:paraId="43BFE43A" w14:textId="77777777" w:rsidR="00A6584B" w:rsidRDefault="00A6584B" w:rsidP="00A6584B">
      <w:pPr>
        <w:spacing w:before="120" w:after="120" w:line="240" w:lineRule="auto"/>
        <w:jc w:val="both"/>
        <w:rPr>
          <w:rFonts w:cs="Calibri"/>
          <w:sz w:val="20"/>
          <w:szCs w:val="24"/>
          <w:lang w:eastAsia="pl-PL"/>
        </w:rPr>
      </w:pPr>
      <w:r w:rsidRPr="004A4F1C">
        <w:rPr>
          <w:rFonts w:cs="Calibri"/>
          <w:sz w:val="20"/>
          <w:szCs w:val="24"/>
          <w:lang w:eastAsia="pl-PL"/>
        </w:rPr>
        <w:t xml:space="preserve">Wzory tablic znajdziesz w </w:t>
      </w:r>
      <w:proofErr w:type="spellStart"/>
      <w:r w:rsidRPr="004A4F1C">
        <w:rPr>
          <w:rFonts w:cs="Calibri"/>
          <w:sz w:val="20"/>
          <w:szCs w:val="24"/>
          <w:lang w:eastAsia="pl-PL"/>
        </w:rPr>
        <w:t>internecie</w:t>
      </w:r>
      <w:proofErr w:type="spellEnd"/>
      <w:r w:rsidRPr="004A4F1C">
        <w:rPr>
          <w:rFonts w:cs="Calibri"/>
          <w:sz w:val="20"/>
          <w:szCs w:val="24"/>
          <w:lang w:eastAsia="pl-PL"/>
        </w:rPr>
        <w:t xml:space="preserve"> na stronach </w:t>
      </w:r>
      <w:hyperlink r:id="rId28" w:history="1">
        <w:r w:rsidRPr="008B4145">
          <w:rPr>
            <w:rStyle w:val="Hipercze"/>
            <w:rFonts w:cs="Calibri"/>
            <w:sz w:val="20"/>
            <w:szCs w:val="24"/>
            <w:lang w:eastAsia="pl-PL"/>
          </w:rPr>
          <w:t>www.funduszeeuropejskie.gov.pl/promocja</w:t>
        </w:r>
      </w:hyperlink>
      <w:r>
        <w:rPr>
          <w:rFonts w:cs="Calibri"/>
          <w:sz w:val="20"/>
          <w:szCs w:val="24"/>
          <w:lang w:eastAsia="pl-PL"/>
        </w:rPr>
        <w:t xml:space="preserve"> i na </w:t>
      </w:r>
      <w:hyperlink r:id="rId29" w:history="1">
        <w:r w:rsidRPr="008B4145">
          <w:rPr>
            <w:rStyle w:val="Hipercze"/>
            <w:rFonts w:cs="Calibri"/>
            <w:sz w:val="20"/>
            <w:szCs w:val="24"/>
            <w:lang w:eastAsia="pl-PL"/>
          </w:rPr>
          <w:t>www.power.gov.pl/strony/o-programie/promocja/zasady-promocji-i-oznakowania-projektow/</w:t>
        </w:r>
      </w:hyperlink>
    </w:p>
    <w:p w14:paraId="33A36D99" w14:textId="77777777" w:rsidR="00A6584B" w:rsidRPr="004A4F1C" w:rsidRDefault="00A6584B" w:rsidP="00A6584B">
      <w:pPr>
        <w:spacing w:before="120" w:after="120" w:line="240" w:lineRule="auto"/>
        <w:jc w:val="both"/>
        <w:rPr>
          <w:rFonts w:cs="Calibri"/>
          <w:sz w:val="20"/>
          <w:szCs w:val="24"/>
          <w:lang w:eastAsia="pl-PL"/>
        </w:rPr>
      </w:pPr>
    </w:p>
    <w:p w14:paraId="1FB048F9" w14:textId="77777777" w:rsidR="00A6584B" w:rsidRPr="004A4F1C" w:rsidRDefault="00A6584B" w:rsidP="00A6584B">
      <w:pPr>
        <w:spacing w:before="120" w:after="120" w:line="240" w:lineRule="auto"/>
        <w:jc w:val="both"/>
        <w:rPr>
          <w:rFonts w:cs="Calibri"/>
          <w:sz w:val="20"/>
          <w:szCs w:val="24"/>
          <w:lang w:eastAsia="pl-PL"/>
        </w:rPr>
      </w:pPr>
      <w:r w:rsidRPr="004A4F1C">
        <w:rPr>
          <w:rFonts w:cs="Calibri"/>
          <w:sz w:val="20"/>
          <w:szCs w:val="24"/>
          <w:lang w:eastAsia="pl-PL"/>
        </w:rPr>
        <w:t xml:space="preserve">Tablica </w:t>
      </w:r>
      <w:r>
        <w:rPr>
          <w:rFonts w:cs="Calibri"/>
          <w:sz w:val="20"/>
          <w:szCs w:val="24"/>
          <w:lang w:eastAsia="pl-PL"/>
        </w:rPr>
        <w:t>pamiątkowa nie może</w:t>
      </w:r>
      <w:r w:rsidRPr="004A4F1C">
        <w:rPr>
          <w:rFonts w:cs="Calibri"/>
          <w:sz w:val="20"/>
          <w:szCs w:val="24"/>
          <w:lang w:eastAsia="pl-PL"/>
        </w:rPr>
        <w:t xml:space="preserve"> zawierać innych informacji i elementów graficznych.</w:t>
      </w:r>
    </w:p>
    <w:p w14:paraId="48EC2963" w14:textId="77777777" w:rsidR="00A6584B" w:rsidRPr="00E14BBF" w:rsidRDefault="00A6584B" w:rsidP="002933FA">
      <w:pPr>
        <w:keepNext/>
        <w:numPr>
          <w:ilvl w:val="1"/>
          <w:numId w:val="66"/>
        </w:numPr>
        <w:suppressAutoHyphens w:val="0"/>
        <w:spacing w:before="240" w:after="240" w:line="240" w:lineRule="auto"/>
        <w:jc w:val="both"/>
        <w:outlineLvl w:val="2"/>
        <w:rPr>
          <w:b/>
          <w:bCs/>
          <w:sz w:val="20"/>
          <w:szCs w:val="26"/>
          <w:lang w:val="x-none" w:eastAsia="x-none"/>
        </w:rPr>
      </w:pPr>
      <w:bookmarkStart w:id="13" w:name="_Toc424215904"/>
      <w:r w:rsidRPr="00E14BBF">
        <w:rPr>
          <w:b/>
          <w:bCs/>
          <w:sz w:val="20"/>
          <w:szCs w:val="26"/>
          <w:lang w:val="x-none" w:eastAsia="x-none"/>
        </w:rPr>
        <w:t>Jak duża musi być tablica pamiątkowa?</w:t>
      </w:r>
      <w:bookmarkEnd w:id="13"/>
    </w:p>
    <w:p w14:paraId="26FC85E5"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 xml:space="preserve">Tablice pamiątkowe mogą być albo </w:t>
      </w:r>
      <w:r w:rsidRPr="00E14BBF">
        <w:rPr>
          <w:rFonts w:cs="Calibri"/>
          <w:b/>
          <w:sz w:val="20"/>
          <w:szCs w:val="24"/>
          <w:lang w:eastAsia="pl-PL"/>
        </w:rPr>
        <w:t>dużego formatu</w:t>
      </w:r>
      <w:r w:rsidRPr="00E14BBF">
        <w:rPr>
          <w:rFonts w:cs="Calibri"/>
          <w:sz w:val="20"/>
          <w:szCs w:val="24"/>
          <w:lang w:eastAsia="pl-PL"/>
        </w:rPr>
        <w:t xml:space="preserve">, albo mieć formę </w:t>
      </w:r>
      <w:r w:rsidRPr="00E14BBF">
        <w:rPr>
          <w:rFonts w:cs="Calibri"/>
          <w:b/>
          <w:sz w:val="20"/>
          <w:szCs w:val="24"/>
          <w:lang w:eastAsia="pl-PL"/>
        </w:rPr>
        <w:t>mniejszych tabliczek</w:t>
      </w:r>
      <w:r w:rsidRPr="00E14BBF">
        <w:rPr>
          <w:rFonts w:cs="Calibri"/>
          <w:sz w:val="20"/>
          <w:szCs w:val="24"/>
          <w:lang w:eastAsia="pl-PL"/>
        </w:rPr>
        <w:t xml:space="preserve">. </w:t>
      </w:r>
    </w:p>
    <w:p w14:paraId="40A96E3E"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 xml:space="preserve">Wybór właściwej wielkości tablicy powinieneś uzależnić od rodzaju projektu, jego lokalizacji oraz planowanego miejsca ekspozycji tablicy. Niezależnie od rozmiaru zwróć uwagę na to, by znaki i informacje były czytelne </w:t>
      </w:r>
      <w:r>
        <w:rPr>
          <w:rFonts w:cs="Calibri"/>
          <w:sz w:val="20"/>
          <w:szCs w:val="24"/>
          <w:lang w:eastAsia="pl-PL"/>
        </w:rPr>
        <w:br/>
      </w:r>
      <w:r w:rsidRPr="00E14BBF">
        <w:rPr>
          <w:rFonts w:cs="Calibri"/>
          <w:sz w:val="20"/>
          <w:szCs w:val="24"/>
          <w:lang w:eastAsia="pl-PL"/>
        </w:rPr>
        <w:t xml:space="preserve">i wyraźnie widoczne. </w:t>
      </w:r>
    </w:p>
    <w:p w14:paraId="3EF72860"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b/>
          <w:sz w:val="20"/>
          <w:szCs w:val="24"/>
          <w:lang w:eastAsia="pl-PL"/>
        </w:rPr>
        <w:t>Tablice pamiątkowe dużego formatu</w:t>
      </w:r>
      <w:r w:rsidRPr="00E14BBF">
        <w:rPr>
          <w:rFonts w:cs="Calibri"/>
          <w:sz w:val="20"/>
          <w:szCs w:val="24"/>
          <w:lang w:eastAsia="pl-PL"/>
        </w:rPr>
        <w:t xml:space="preserve"> są właściwym sposobem oznaczenia przede wszystkim inwestycji infrastrukturalnych i budowlanych. Minimalny rozmiar wynosi 80x120 cm (wymiary europalety). </w:t>
      </w:r>
      <w:r>
        <w:rPr>
          <w:rFonts w:cs="Calibri"/>
          <w:sz w:val="20"/>
          <w:szCs w:val="24"/>
          <w:lang w:eastAsia="pl-PL"/>
        </w:rPr>
        <w:t>J</w:t>
      </w:r>
      <w:r w:rsidRPr="00E14BBF">
        <w:rPr>
          <w:rFonts w:cs="Calibri"/>
          <w:sz w:val="20"/>
          <w:szCs w:val="24"/>
          <w:lang w:eastAsia="pl-PL"/>
        </w:rPr>
        <w:t xml:space="preserve">eżeli tablica pamiątkowa jest położona w znacznej odległości od miejsca, gdzie mogą znajdować się odbiorcy, to powinna być odpowiednio większa, aby odbiorcy mogli odczytać informacje. W przypadku projektów związanych ze znacznymi inwestycjami infrastrukturalnymi i pracami budowlanymi, rekomendujemy, aby powierzchnia tablicy pamiątkowej nie była mniejsza niż </w:t>
      </w:r>
      <w:r w:rsidRPr="00E14BBF">
        <w:rPr>
          <w:rFonts w:cs="Calibri"/>
          <w:b/>
          <w:sz w:val="20"/>
          <w:szCs w:val="24"/>
          <w:lang w:eastAsia="pl-PL"/>
        </w:rPr>
        <w:t>6 m</w:t>
      </w:r>
      <w:r w:rsidRPr="00E14BBF">
        <w:rPr>
          <w:rFonts w:cs="Calibri"/>
          <w:b/>
          <w:sz w:val="20"/>
          <w:szCs w:val="24"/>
          <w:vertAlign w:val="superscript"/>
          <w:lang w:eastAsia="pl-PL"/>
        </w:rPr>
        <w:t>2</w:t>
      </w:r>
      <w:r w:rsidRPr="00E14BBF">
        <w:rPr>
          <w:rFonts w:cs="Calibri"/>
          <w:sz w:val="20"/>
          <w:szCs w:val="24"/>
          <w:lang w:eastAsia="pl-PL"/>
        </w:rPr>
        <w:t>.</w:t>
      </w:r>
    </w:p>
    <w:p w14:paraId="2AD4BB46"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b/>
          <w:sz w:val="20"/>
          <w:szCs w:val="24"/>
          <w:lang w:eastAsia="pl-PL"/>
        </w:rPr>
        <w:t>Mniejsze tabliczki pamiątkowe</w:t>
      </w:r>
      <w:r w:rsidRPr="00E14BBF">
        <w:rPr>
          <w:rFonts w:cs="Calibri"/>
          <w:sz w:val="20"/>
          <w:szCs w:val="24"/>
          <w:lang w:eastAsia="pl-PL"/>
        </w:rPr>
        <w:t xml:space="preserve"> możesz wykorzystać tam, gdzie szczególnie istotne znaczenie ma dbałość</w:t>
      </w:r>
      <w:r>
        <w:rPr>
          <w:rFonts w:cs="Calibri"/>
          <w:sz w:val="20"/>
          <w:szCs w:val="24"/>
          <w:lang w:eastAsia="pl-PL"/>
        </w:rPr>
        <w:br/>
      </w:r>
      <w:r w:rsidRPr="00E14BBF">
        <w:rPr>
          <w:rFonts w:cs="Calibri"/>
          <w:sz w:val="20"/>
          <w:szCs w:val="24"/>
          <w:lang w:eastAsia="pl-PL"/>
        </w:rPr>
        <w:t xml:space="preserve">o estetykę i poszanowanie dla kontekstu przyrodniczego, kulturowego lub społecznego. Na przykład małe tabliczki mogą posłużyć dla oznaczenia realizacji projektów np. wewnątrz pomieszczeń, w pobliżu obiektów zabytkowych. Rekomendowany minimalny rozmiar tablicy pamiątkowej to format </w:t>
      </w:r>
      <w:r w:rsidRPr="00E14BBF">
        <w:rPr>
          <w:rFonts w:cs="Calibri"/>
          <w:b/>
          <w:sz w:val="20"/>
          <w:szCs w:val="24"/>
          <w:lang w:eastAsia="pl-PL"/>
        </w:rPr>
        <w:t>A3</w:t>
      </w:r>
      <w:r w:rsidRPr="00E14BBF">
        <w:rPr>
          <w:rFonts w:cs="Calibri"/>
          <w:sz w:val="20"/>
          <w:szCs w:val="24"/>
          <w:lang w:eastAsia="pl-PL"/>
        </w:rPr>
        <w:t xml:space="preserve">. Rozmiar tablicy nie może być jednak mniejszy niż format </w:t>
      </w:r>
      <w:r w:rsidRPr="00E14BBF">
        <w:rPr>
          <w:rFonts w:cs="Calibri"/>
          <w:b/>
          <w:sz w:val="20"/>
          <w:szCs w:val="24"/>
          <w:lang w:eastAsia="pl-PL"/>
        </w:rPr>
        <w:t>A4</w:t>
      </w:r>
      <w:r w:rsidRPr="00E14BBF">
        <w:rPr>
          <w:rFonts w:cs="Calibri"/>
          <w:sz w:val="20"/>
          <w:szCs w:val="24"/>
          <w:lang w:eastAsia="pl-PL"/>
        </w:rPr>
        <w:t xml:space="preserve">. </w:t>
      </w:r>
    </w:p>
    <w:p w14:paraId="3E214273" w14:textId="77777777" w:rsidR="00A6584B" w:rsidRPr="00E14BBF" w:rsidRDefault="00A6584B" w:rsidP="002933FA">
      <w:pPr>
        <w:keepNext/>
        <w:numPr>
          <w:ilvl w:val="1"/>
          <w:numId w:val="66"/>
        </w:numPr>
        <w:suppressAutoHyphens w:val="0"/>
        <w:spacing w:before="240" w:after="240" w:line="240" w:lineRule="auto"/>
        <w:jc w:val="both"/>
        <w:outlineLvl w:val="2"/>
        <w:rPr>
          <w:b/>
          <w:bCs/>
          <w:sz w:val="20"/>
          <w:szCs w:val="26"/>
          <w:lang w:val="x-none" w:eastAsia="x-none"/>
        </w:rPr>
      </w:pPr>
      <w:bookmarkStart w:id="14" w:name="_Toc424215905"/>
      <w:r w:rsidRPr="00E14BBF">
        <w:rPr>
          <w:b/>
          <w:bCs/>
          <w:sz w:val="20"/>
          <w:szCs w:val="26"/>
          <w:lang w:val="x-none" w:eastAsia="x-none"/>
        </w:rPr>
        <w:t>Kiedy powinieneś umieścić tablicę pamiątkową i na jak długo?</w:t>
      </w:r>
      <w:bookmarkEnd w:id="14"/>
      <w:r w:rsidRPr="00E14BBF">
        <w:rPr>
          <w:b/>
          <w:bCs/>
          <w:sz w:val="20"/>
          <w:szCs w:val="26"/>
          <w:lang w:val="x-none" w:eastAsia="x-none"/>
        </w:rPr>
        <w:t xml:space="preserve"> </w:t>
      </w:r>
    </w:p>
    <w:p w14:paraId="1CFEFD56"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 xml:space="preserve">Tablicę pamiątkową musisz umieścić po zakończeniu projektu – nie później niż 3 miesiące po tym fakcie. </w:t>
      </w:r>
    </w:p>
    <w:p w14:paraId="7D49919F"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Tablica pamiątkowa musi być wyeksponowana minimum przez cały okres trwałości projektu. W związku z tym musi być wykonana z trwałych materiałów, a zawarte na niej informacje muszą być czytelne nawet po kilku latach. Twoim obowiązkiem jest dbanie o jej stan techniczny i o to, aby informacja była cały czas wyraźnie widoczna. Uszkodzoną lub nieczytelną tablicę musisz wymienić lub odnowić.</w:t>
      </w:r>
    </w:p>
    <w:p w14:paraId="0A64889C" w14:textId="77777777" w:rsidR="00A6584B" w:rsidRPr="00E14BBF" w:rsidRDefault="00A6584B" w:rsidP="002933FA">
      <w:pPr>
        <w:keepNext/>
        <w:numPr>
          <w:ilvl w:val="1"/>
          <w:numId w:val="66"/>
        </w:numPr>
        <w:suppressAutoHyphens w:val="0"/>
        <w:spacing w:before="240" w:after="240" w:line="240" w:lineRule="auto"/>
        <w:jc w:val="both"/>
        <w:outlineLvl w:val="2"/>
        <w:rPr>
          <w:b/>
          <w:bCs/>
          <w:sz w:val="20"/>
          <w:szCs w:val="26"/>
          <w:lang w:val="x-none" w:eastAsia="x-none"/>
        </w:rPr>
      </w:pPr>
      <w:bookmarkStart w:id="15" w:name="_Toc424215906"/>
      <w:r w:rsidRPr="00E14BBF">
        <w:rPr>
          <w:b/>
          <w:bCs/>
          <w:sz w:val="20"/>
          <w:szCs w:val="26"/>
          <w:lang w:val="x-none" w:eastAsia="x-none"/>
        </w:rPr>
        <w:t>Gdzie powinieneś umieścić tablic</w:t>
      </w:r>
      <w:r w:rsidRPr="00E14BBF">
        <w:rPr>
          <w:b/>
          <w:bCs/>
          <w:sz w:val="20"/>
          <w:szCs w:val="26"/>
          <w:lang w:eastAsia="x-none"/>
        </w:rPr>
        <w:t>ę</w:t>
      </w:r>
      <w:r w:rsidRPr="00E14BBF">
        <w:rPr>
          <w:b/>
          <w:bCs/>
          <w:sz w:val="20"/>
          <w:szCs w:val="26"/>
          <w:lang w:val="x-none" w:eastAsia="x-none"/>
        </w:rPr>
        <w:t xml:space="preserve"> pamiątkow</w:t>
      </w:r>
      <w:r w:rsidRPr="00E14BBF">
        <w:rPr>
          <w:b/>
          <w:bCs/>
          <w:sz w:val="20"/>
          <w:szCs w:val="26"/>
          <w:lang w:eastAsia="x-none"/>
        </w:rPr>
        <w:t>ą</w:t>
      </w:r>
      <w:r w:rsidRPr="00E14BBF">
        <w:rPr>
          <w:b/>
          <w:bCs/>
          <w:sz w:val="20"/>
          <w:szCs w:val="26"/>
          <w:lang w:val="x-none" w:eastAsia="x-none"/>
        </w:rPr>
        <w:t>?</w:t>
      </w:r>
      <w:bookmarkEnd w:id="15"/>
    </w:p>
    <w:p w14:paraId="4DD98849"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Powinieneś ją umieścić w miejscu realizacji Twojego projektu – tam, gdzie widoczne są efekty zrealizowanego przedsięwzięcia. Wybierz miejsce dobrze widoczne i ogólnie dostępne, gdzie największa liczba osób będzie mogła zapoznać się z treścią tablicy.</w:t>
      </w:r>
    </w:p>
    <w:p w14:paraId="2D4E3A87"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Jeśli projekt miał kilka lokalizacji, ustaw kilka tablic w kluczowych dla niego miejscach. Tablic może być więcej w zależności od potrzeb.</w:t>
      </w:r>
    </w:p>
    <w:p w14:paraId="2D281700"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 xml:space="preserve">Tablicę pamiątkową małych rozmiarów powinieneś umieścić w miejscu widocznym i ogólnie dostępnym. Mogą być to np. wejścia do budynków. </w:t>
      </w:r>
    </w:p>
    <w:p w14:paraId="76071930"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 xml:space="preserve">Zadbaj o to, aby tablice nie zakłócały ładu przestrzennego, a ich wielkość, lokalizacja i wygląd były zgodne </w:t>
      </w:r>
      <w:r>
        <w:rPr>
          <w:rFonts w:cs="Calibri"/>
          <w:sz w:val="20"/>
          <w:szCs w:val="24"/>
          <w:lang w:eastAsia="pl-PL"/>
        </w:rPr>
        <w:br/>
      </w:r>
      <w:r w:rsidRPr="00E14BBF">
        <w:rPr>
          <w:rFonts w:cs="Calibri"/>
          <w:sz w:val="20"/>
          <w:szCs w:val="24"/>
          <w:lang w:eastAsia="pl-PL"/>
        </w:rPr>
        <w:t>z lokalnymi regulacjami lub zasadami dotyczącymi estetki przestrzeni publicznej i miast oraz zasadami ochrony przyrody. Zadbaj, by były one dopasowane do charakteru otoczenia.</w:t>
      </w:r>
    </w:p>
    <w:p w14:paraId="095E3D81"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 xml:space="preserve">Jeśli masz wątpliwości, rekomendujemy, abyś ustalił, jak rozmieścić tablice z instytucją przyznającą dofinansowanie. </w:t>
      </w:r>
    </w:p>
    <w:p w14:paraId="7F6A2319" w14:textId="77777777" w:rsidR="00A6584B" w:rsidRPr="00E14BBF" w:rsidRDefault="00A6584B" w:rsidP="002933FA">
      <w:pPr>
        <w:keepNext/>
        <w:numPr>
          <w:ilvl w:val="1"/>
          <w:numId w:val="66"/>
        </w:numPr>
        <w:suppressAutoHyphens w:val="0"/>
        <w:spacing w:before="240" w:after="240" w:line="240" w:lineRule="auto"/>
        <w:jc w:val="both"/>
        <w:outlineLvl w:val="2"/>
        <w:rPr>
          <w:b/>
          <w:bCs/>
          <w:sz w:val="20"/>
          <w:szCs w:val="26"/>
          <w:lang w:val="x-none" w:eastAsia="x-none"/>
        </w:rPr>
      </w:pPr>
      <w:bookmarkStart w:id="16" w:name="_Toc424215907"/>
      <w:r w:rsidRPr="00E14BBF">
        <w:rPr>
          <w:b/>
          <w:bCs/>
          <w:sz w:val="20"/>
          <w:szCs w:val="26"/>
          <w:lang w:val="x-none" w:eastAsia="x-none"/>
        </w:rPr>
        <w:t>Jak duży musi być plak</w:t>
      </w:r>
      <w:r w:rsidRPr="00E14BBF">
        <w:rPr>
          <w:b/>
          <w:bCs/>
          <w:sz w:val="20"/>
          <w:szCs w:val="26"/>
          <w:lang w:eastAsia="x-none"/>
        </w:rPr>
        <w:t>at</w:t>
      </w:r>
      <w:r w:rsidRPr="00E14BBF">
        <w:rPr>
          <w:b/>
          <w:bCs/>
          <w:sz w:val="20"/>
          <w:szCs w:val="26"/>
          <w:lang w:val="x-none" w:eastAsia="x-none"/>
        </w:rPr>
        <w:t xml:space="preserve"> i z jakich materiałów możesz go wykonać?</w:t>
      </w:r>
      <w:bookmarkEnd w:id="16"/>
    </w:p>
    <w:p w14:paraId="25D180DA"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 xml:space="preserve">Plakatem może być wydrukowany arkusz papieru o minimalnym rozmiarze A3 (arkusz o wymiarach </w:t>
      </w:r>
      <w:bookmarkStart w:id="17" w:name="OLE_LINK3"/>
      <w:r w:rsidRPr="00E14BBF">
        <w:rPr>
          <w:rFonts w:cs="Calibri"/>
          <w:sz w:val="20"/>
          <w:szCs w:val="24"/>
          <w:lang w:eastAsia="pl-PL"/>
        </w:rPr>
        <w:t xml:space="preserve">297×420 </w:t>
      </w:r>
      <w:bookmarkEnd w:id="17"/>
      <w:r w:rsidRPr="00E14BBF">
        <w:rPr>
          <w:rFonts w:cs="Calibri"/>
          <w:sz w:val="20"/>
          <w:szCs w:val="24"/>
          <w:lang w:eastAsia="pl-PL"/>
        </w:rPr>
        <w:t>mm). Może być też wykonany z innego, trwalszego tworzywa, np. z plastiku. Pod warunkiem zachowania minimalnego obowiązkowego rozmiaru może mieć formę plansz informacyjnych, stojaków reklamowych itp.</w:t>
      </w:r>
    </w:p>
    <w:p w14:paraId="7148EDF4" w14:textId="77777777" w:rsidR="00A6584B" w:rsidRPr="00E14BBF" w:rsidRDefault="00A6584B" w:rsidP="00A6584B">
      <w:pPr>
        <w:spacing w:before="120" w:after="120" w:line="240" w:lineRule="auto"/>
        <w:jc w:val="both"/>
        <w:rPr>
          <w:rFonts w:cs="Calibri"/>
          <w:sz w:val="20"/>
          <w:szCs w:val="24"/>
          <w:lang w:eastAsia="pl-PL"/>
        </w:rPr>
      </w:pPr>
      <w:r w:rsidRPr="00E14BBF">
        <w:rPr>
          <w:rFonts w:cs="Calibri"/>
          <w:sz w:val="20"/>
          <w:szCs w:val="24"/>
          <w:lang w:eastAsia="pl-PL"/>
        </w:rPr>
        <w:t>Pomyśl o tym, by odpowiednio zabezpieczyć plakat tak, by przez cały czas ekspozycji wyglądał estetycznie. Twoim obowiązkiem jest dbanie o to, aby informacja była cały czas wyraźnie widoczna. Uszkodzony lub nieczytelny plakat musisz wymienić.</w:t>
      </w:r>
    </w:p>
    <w:p w14:paraId="15DDA3C7" w14:textId="77777777" w:rsidR="00A6584B" w:rsidRPr="009B71BD" w:rsidRDefault="00A6584B" w:rsidP="002933FA">
      <w:pPr>
        <w:keepNext/>
        <w:numPr>
          <w:ilvl w:val="1"/>
          <w:numId w:val="66"/>
        </w:numPr>
        <w:suppressAutoHyphens w:val="0"/>
        <w:spacing w:before="240" w:after="240" w:line="240" w:lineRule="auto"/>
        <w:jc w:val="both"/>
        <w:outlineLvl w:val="2"/>
        <w:rPr>
          <w:b/>
          <w:bCs/>
          <w:sz w:val="20"/>
          <w:szCs w:val="26"/>
          <w:lang w:val="x-none" w:eastAsia="x-none"/>
        </w:rPr>
      </w:pPr>
      <w:bookmarkStart w:id="18" w:name="_Toc424215908"/>
      <w:r w:rsidRPr="009B71BD">
        <w:rPr>
          <w:b/>
          <w:bCs/>
          <w:sz w:val="20"/>
          <w:szCs w:val="26"/>
          <w:lang w:val="x-none" w:eastAsia="x-none"/>
        </w:rPr>
        <w:t>Jakie informacje musisz umieścić na plakacie?</w:t>
      </w:r>
      <w:bookmarkEnd w:id="18"/>
    </w:p>
    <w:p w14:paraId="72E0BFC3" w14:textId="77777777" w:rsidR="00A6584B" w:rsidRPr="009B71BD" w:rsidRDefault="00A6584B" w:rsidP="00A6584B">
      <w:pPr>
        <w:spacing w:before="120" w:after="120" w:line="240" w:lineRule="auto"/>
        <w:jc w:val="both"/>
        <w:rPr>
          <w:rFonts w:cs="Calibri"/>
          <w:sz w:val="20"/>
          <w:szCs w:val="20"/>
          <w:lang w:eastAsia="pl-PL"/>
        </w:rPr>
      </w:pPr>
      <w:r w:rsidRPr="009B71BD">
        <w:rPr>
          <w:rFonts w:cs="Calibri"/>
          <w:sz w:val="20"/>
          <w:szCs w:val="20"/>
          <w:lang w:eastAsia="pl-PL"/>
        </w:rPr>
        <w:t>Plakat musi zawierać:</w:t>
      </w:r>
    </w:p>
    <w:p w14:paraId="33299E11" w14:textId="77777777" w:rsidR="00A6584B" w:rsidRPr="009B71BD" w:rsidRDefault="00A6584B" w:rsidP="002933FA">
      <w:pPr>
        <w:numPr>
          <w:ilvl w:val="0"/>
          <w:numId w:val="62"/>
        </w:numPr>
        <w:suppressAutoHyphens w:val="0"/>
        <w:spacing w:before="120" w:after="0" w:line="240" w:lineRule="auto"/>
        <w:jc w:val="both"/>
        <w:rPr>
          <w:rFonts w:cs="Calibri"/>
          <w:sz w:val="20"/>
          <w:szCs w:val="20"/>
          <w:lang w:eastAsia="pl-PL"/>
        </w:rPr>
      </w:pPr>
      <w:r w:rsidRPr="009B71BD">
        <w:rPr>
          <w:rFonts w:cs="Calibri"/>
          <w:sz w:val="20"/>
          <w:szCs w:val="20"/>
          <w:lang w:eastAsia="pl-PL"/>
        </w:rPr>
        <w:t>nazwę beneficjenta,</w:t>
      </w:r>
    </w:p>
    <w:p w14:paraId="5EA1C053" w14:textId="77777777" w:rsidR="00A6584B" w:rsidRPr="009B71BD" w:rsidRDefault="00A6584B" w:rsidP="002933FA">
      <w:pPr>
        <w:numPr>
          <w:ilvl w:val="0"/>
          <w:numId w:val="62"/>
        </w:numPr>
        <w:suppressAutoHyphens w:val="0"/>
        <w:spacing w:before="120" w:after="0" w:line="240" w:lineRule="auto"/>
        <w:jc w:val="both"/>
        <w:rPr>
          <w:rFonts w:cs="Calibri"/>
          <w:sz w:val="20"/>
          <w:szCs w:val="20"/>
          <w:lang w:eastAsia="pl-PL"/>
        </w:rPr>
      </w:pPr>
      <w:r w:rsidRPr="009B71BD">
        <w:rPr>
          <w:rFonts w:cs="Calibri"/>
          <w:sz w:val="20"/>
          <w:szCs w:val="20"/>
          <w:lang w:eastAsia="pl-PL"/>
        </w:rPr>
        <w:t>tytuł projektu,</w:t>
      </w:r>
    </w:p>
    <w:p w14:paraId="7E5C1B4C" w14:textId="77777777" w:rsidR="00A6584B" w:rsidRPr="009B71BD" w:rsidRDefault="00A6584B" w:rsidP="002933FA">
      <w:pPr>
        <w:numPr>
          <w:ilvl w:val="0"/>
          <w:numId w:val="62"/>
        </w:numPr>
        <w:suppressAutoHyphens w:val="0"/>
        <w:spacing w:before="120" w:after="0" w:line="240" w:lineRule="auto"/>
        <w:jc w:val="both"/>
        <w:rPr>
          <w:rFonts w:cs="Calibri"/>
          <w:sz w:val="20"/>
          <w:szCs w:val="20"/>
          <w:lang w:eastAsia="pl-PL"/>
        </w:rPr>
      </w:pPr>
      <w:r w:rsidRPr="009B71BD">
        <w:rPr>
          <w:rFonts w:cs="Calibri"/>
          <w:sz w:val="20"/>
          <w:szCs w:val="20"/>
          <w:lang w:eastAsia="pl-PL"/>
        </w:rPr>
        <w:t>cel projektu (opcjonalnie),</w:t>
      </w:r>
    </w:p>
    <w:p w14:paraId="2E902913" w14:textId="77777777" w:rsidR="00A6584B" w:rsidRPr="009B71BD" w:rsidRDefault="00A6584B" w:rsidP="002933FA">
      <w:pPr>
        <w:numPr>
          <w:ilvl w:val="0"/>
          <w:numId w:val="62"/>
        </w:numPr>
        <w:suppressAutoHyphens w:val="0"/>
        <w:spacing w:before="120" w:after="0" w:line="240" w:lineRule="auto"/>
        <w:jc w:val="both"/>
        <w:rPr>
          <w:rFonts w:cs="Calibri"/>
          <w:sz w:val="20"/>
          <w:szCs w:val="20"/>
          <w:lang w:eastAsia="pl-PL"/>
        </w:rPr>
      </w:pPr>
      <w:r w:rsidRPr="009B71BD">
        <w:rPr>
          <w:rFonts w:cs="Calibri"/>
          <w:sz w:val="20"/>
          <w:szCs w:val="20"/>
          <w:lang w:eastAsia="pl-PL"/>
        </w:rPr>
        <w:t>wysokość wkładu Unii Europejskiej w projekt,</w:t>
      </w:r>
    </w:p>
    <w:p w14:paraId="6B84781F" w14:textId="77777777" w:rsidR="00A6584B" w:rsidRPr="009B71BD" w:rsidRDefault="00A6584B" w:rsidP="002933FA">
      <w:pPr>
        <w:numPr>
          <w:ilvl w:val="0"/>
          <w:numId w:val="62"/>
        </w:numPr>
        <w:suppressAutoHyphens w:val="0"/>
        <w:spacing w:before="120" w:after="0" w:line="240" w:lineRule="auto"/>
        <w:jc w:val="both"/>
        <w:rPr>
          <w:rFonts w:cs="Calibri"/>
          <w:sz w:val="20"/>
          <w:szCs w:val="20"/>
          <w:lang w:eastAsia="pl-PL"/>
        </w:rPr>
      </w:pPr>
      <w:r w:rsidRPr="009B71BD">
        <w:rPr>
          <w:rFonts w:cs="Calibri"/>
          <w:sz w:val="20"/>
          <w:szCs w:val="20"/>
          <w:lang w:eastAsia="pl-PL"/>
        </w:rPr>
        <w:t>zestaw logo – znaki FE i UE,</w:t>
      </w:r>
    </w:p>
    <w:p w14:paraId="54011C45" w14:textId="77777777" w:rsidR="00A6584B" w:rsidRPr="00E27738" w:rsidRDefault="00A6584B" w:rsidP="002933FA">
      <w:pPr>
        <w:numPr>
          <w:ilvl w:val="0"/>
          <w:numId w:val="62"/>
        </w:numPr>
        <w:suppressAutoHyphens w:val="0"/>
        <w:spacing w:before="120" w:after="0" w:line="240" w:lineRule="auto"/>
        <w:jc w:val="both"/>
        <w:rPr>
          <w:rFonts w:cs="Calibri"/>
          <w:sz w:val="20"/>
          <w:szCs w:val="20"/>
          <w:lang w:eastAsia="pl-PL"/>
        </w:rPr>
      </w:pPr>
      <w:r w:rsidRPr="009B71BD">
        <w:rPr>
          <w:rFonts w:cs="Calibri"/>
          <w:sz w:val="20"/>
          <w:szCs w:val="20"/>
          <w:lang w:eastAsia="pl-PL"/>
        </w:rPr>
        <w:t xml:space="preserve">adres portalu </w:t>
      </w:r>
      <w:hyperlink r:id="rId30" w:history="1">
        <w:r w:rsidRPr="009B71BD">
          <w:rPr>
            <w:rFonts w:cs="Calibri"/>
            <w:color w:val="0000FF"/>
            <w:sz w:val="20"/>
            <w:szCs w:val="20"/>
            <w:u w:val="single"/>
            <w:lang w:eastAsia="pl-PL"/>
          </w:rPr>
          <w:t>www.mapadotacji.gov.pl</w:t>
        </w:r>
      </w:hyperlink>
      <w:r w:rsidRPr="009B71BD">
        <w:rPr>
          <w:rFonts w:cs="Calibri"/>
          <w:sz w:val="20"/>
          <w:szCs w:val="20"/>
          <w:lang w:eastAsia="pl-PL"/>
        </w:rPr>
        <w:t xml:space="preserve"> (opcjonalnie).</w:t>
      </w:r>
    </w:p>
    <w:p w14:paraId="49A66932" w14:textId="77777777" w:rsidR="00A6584B" w:rsidRPr="009B71BD" w:rsidRDefault="00A6584B" w:rsidP="00A6584B">
      <w:pPr>
        <w:spacing w:before="120" w:after="120" w:line="240" w:lineRule="auto"/>
        <w:jc w:val="both"/>
        <w:rPr>
          <w:rFonts w:cs="Calibri"/>
          <w:sz w:val="20"/>
          <w:szCs w:val="24"/>
          <w:lang w:eastAsia="pl-PL"/>
        </w:rPr>
      </w:pPr>
      <w:r>
        <w:rPr>
          <w:rFonts w:cs="Calibri"/>
          <w:sz w:val="20"/>
          <w:szCs w:val="24"/>
          <w:lang w:eastAsia="pl-PL"/>
        </w:rPr>
        <w:t>W</w:t>
      </w:r>
      <w:r w:rsidRPr="009B71BD">
        <w:rPr>
          <w:rFonts w:cs="Calibri"/>
          <w:sz w:val="20"/>
          <w:szCs w:val="24"/>
          <w:lang w:eastAsia="pl-PL"/>
        </w:rPr>
        <w:t>zory plakatów, które możesz wykorzystać:</w:t>
      </w:r>
    </w:p>
    <w:p w14:paraId="101E6CBF" w14:textId="77777777" w:rsidR="00A6584B" w:rsidRDefault="00A6584B" w:rsidP="00A6584B">
      <w:pPr>
        <w:jc w:val="both"/>
      </w:pPr>
      <w:r>
        <w:rPr>
          <w:noProof/>
          <w:lang w:eastAsia="pl-PL"/>
        </w:rPr>
        <w:drawing>
          <wp:anchor distT="0" distB="0" distL="114300" distR="114300" simplePos="0" relativeHeight="251662336" behindDoc="0" locked="0" layoutInCell="1" allowOverlap="1" wp14:anchorId="4CB60A68" wp14:editId="7EBA1B82">
            <wp:simplePos x="0" y="0"/>
            <wp:positionH relativeFrom="column">
              <wp:posOffset>3625850</wp:posOffset>
            </wp:positionH>
            <wp:positionV relativeFrom="paragraph">
              <wp:posOffset>609600</wp:posOffset>
            </wp:positionV>
            <wp:extent cx="2660650" cy="1887855"/>
            <wp:effectExtent l="0" t="0" r="6350" b="0"/>
            <wp:wrapSquare wrapText="bothSides"/>
            <wp:docPr id="22" name="Obraz 22" descr="C:\Users\Aleksandra_Sztetyllo\AppData\Local\Microsoft\Windows\Temporary Internet Files\Content.IE5\1EGE810X\zal_1b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eksandra_Sztetyllo\AppData\Local\Microsoft\Windows\Temporary Internet Files\Content.IE5\1EGE810X\zal_1b_5[2].jpg"/>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2660650" cy="1887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1312" behindDoc="0" locked="0" layoutInCell="1" allowOverlap="1" wp14:anchorId="44BE415D" wp14:editId="51DE5F6E">
            <wp:simplePos x="0" y="0"/>
            <wp:positionH relativeFrom="column">
              <wp:posOffset>1573530</wp:posOffset>
            </wp:positionH>
            <wp:positionV relativeFrom="paragraph">
              <wp:posOffset>187325</wp:posOffset>
            </wp:positionV>
            <wp:extent cx="1913890" cy="2684145"/>
            <wp:effectExtent l="0" t="0" r="0" b="1905"/>
            <wp:wrapSquare wrapText="bothSides"/>
            <wp:docPr id="20" name="Obraz 20" descr="C:\Users\Aleksandra_Sztetyllo\AppData\Local\Microsoft\Windows\Temporary Internet Files\Content.IE5\67I8VMVV\zal_1b_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eksandra_Sztetyllo\AppData\Local\Microsoft\Windows\Temporary Internet Files\Content.IE5\67I8VMVV\zal_1b_4[1].jpg"/>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913890" cy="2684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0288" behindDoc="0" locked="0" layoutInCell="1" allowOverlap="1" wp14:anchorId="5AFFE636" wp14:editId="262F8AFF">
            <wp:simplePos x="0" y="0"/>
            <wp:positionH relativeFrom="column">
              <wp:posOffset>-499745</wp:posOffset>
            </wp:positionH>
            <wp:positionV relativeFrom="paragraph">
              <wp:posOffset>221615</wp:posOffset>
            </wp:positionV>
            <wp:extent cx="1880870" cy="2649855"/>
            <wp:effectExtent l="0" t="0" r="5080" b="0"/>
            <wp:wrapSquare wrapText="bothSides"/>
            <wp:docPr id="18" name="Obraz 18" descr="C:\Users\Aleksandra_Sztetyllo\AppData\Local\Microsoft\Windows\Temporary Internet Files\Content.IE5\089UYJFF\zal_1b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eksandra_Sztetyllo\AppData\Local\Microsoft\Windows\Temporary Internet Files\Content.IE5\089UYJFF\zal_1b_2[1].jpg"/>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1880870" cy="2649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E9D18" w14:textId="77777777" w:rsidR="00A6584B" w:rsidRDefault="00A6584B" w:rsidP="00A6584B">
      <w:pPr>
        <w:jc w:val="both"/>
      </w:pPr>
    </w:p>
    <w:p w14:paraId="4F1DAD62" w14:textId="77777777" w:rsidR="00A6584B" w:rsidRDefault="00A6584B" w:rsidP="00A6584B">
      <w:pPr>
        <w:jc w:val="both"/>
      </w:pPr>
    </w:p>
    <w:p w14:paraId="4091789F"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Na plakacie możesz umieścić także dodatkowe informacje o projekcie. Ważne jest, aby elementy, które muszą się znaleźć na plakacie, były nadal czytelne i wyraźnie widoczne.</w:t>
      </w:r>
    </w:p>
    <w:p w14:paraId="27CD3472"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W wersji elektronicznej wzory do wykorzystania są dostępne na stronie:</w:t>
      </w:r>
    </w:p>
    <w:p w14:paraId="0661B43D" w14:textId="77777777" w:rsidR="00A6584B" w:rsidRDefault="00D57E22" w:rsidP="00A6584B">
      <w:pPr>
        <w:spacing w:before="120" w:after="120" w:line="240" w:lineRule="auto"/>
        <w:jc w:val="both"/>
        <w:rPr>
          <w:rFonts w:cs="Calibri"/>
          <w:sz w:val="20"/>
          <w:szCs w:val="24"/>
          <w:lang w:eastAsia="pl-PL"/>
        </w:rPr>
      </w:pPr>
      <w:hyperlink r:id="rId37" w:history="1">
        <w:r w:rsidR="00A6584B" w:rsidRPr="009B71BD">
          <w:rPr>
            <w:rFonts w:cs="Calibri"/>
            <w:color w:val="0000FF"/>
            <w:sz w:val="20"/>
            <w:szCs w:val="24"/>
            <w:u w:val="single"/>
            <w:lang w:eastAsia="pl-PL"/>
          </w:rPr>
          <w:t>www.funduszeeuropejskie.gov.pl/promocja</w:t>
        </w:r>
      </w:hyperlink>
      <w:r w:rsidR="00A6584B" w:rsidRPr="009B71BD">
        <w:rPr>
          <w:rFonts w:cs="Calibri"/>
          <w:sz w:val="20"/>
          <w:szCs w:val="24"/>
          <w:lang w:eastAsia="pl-PL"/>
        </w:rPr>
        <w:t xml:space="preserve"> </w:t>
      </w:r>
      <w:r w:rsidR="00A6584B">
        <w:rPr>
          <w:rFonts w:cs="Calibri"/>
          <w:sz w:val="20"/>
          <w:szCs w:val="24"/>
          <w:lang w:eastAsia="pl-PL"/>
        </w:rPr>
        <w:br/>
      </w:r>
      <w:r w:rsidR="00A6584B" w:rsidRPr="009B71BD">
        <w:rPr>
          <w:rFonts w:cs="Calibri"/>
          <w:sz w:val="20"/>
          <w:szCs w:val="24"/>
          <w:lang w:eastAsia="pl-PL"/>
        </w:rPr>
        <w:t xml:space="preserve">i </w:t>
      </w:r>
      <w:bookmarkStart w:id="19" w:name="_Toc424215909"/>
      <w:r w:rsidR="00A6584B">
        <w:rPr>
          <w:rFonts w:cs="Calibri"/>
          <w:sz w:val="20"/>
          <w:szCs w:val="24"/>
          <w:lang w:eastAsia="pl-PL"/>
        </w:rPr>
        <w:fldChar w:fldCharType="begin"/>
      </w:r>
      <w:r w:rsidR="00A6584B">
        <w:rPr>
          <w:rFonts w:cs="Calibri"/>
          <w:sz w:val="20"/>
          <w:szCs w:val="24"/>
          <w:lang w:eastAsia="pl-PL"/>
        </w:rPr>
        <w:instrText xml:space="preserve"> HYPERLINK "http://</w:instrText>
      </w:r>
      <w:r w:rsidR="00A6584B" w:rsidRPr="00014AD3">
        <w:rPr>
          <w:rFonts w:cs="Calibri"/>
          <w:sz w:val="20"/>
          <w:szCs w:val="24"/>
          <w:lang w:eastAsia="pl-PL"/>
        </w:rPr>
        <w:instrText>www.power.gov.pl/strony/o-programie/promocja/zasady-promocji-i-oznakowania-projektow/</w:instrText>
      </w:r>
      <w:r w:rsidR="00A6584B">
        <w:rPr>
          <w:rFonts w:cs="Calibri"/>
          <w:sz w:val="20"/>
          <w:szCs w:val="24"/>
          <w:lang w:eastAsia="pl-PL"/>
        </w:rPr>
        <w:instrText xml:space="preserve">" </w:instrText>
      </w:r>
      <w:r w:rsidR="00A6584B">
        <w:rPr>
          <w:rFonts w:cs="Calibri"/>
          <w:sz w:val="20"/>
          <w:szCs w:val="24"/>
          <w:lang w:eastAsia="pl-PL"/>
        </w:rPr>
        <w:fldChar w:fldCharType="separate"/>
      </w:r>
      <w:r w:rsidR="00A6584B" w:rsidRPr="008B4145">
        <w:rPr>
          <w:rStyle w:val="Hipercze"/>
          <w:rFonts w:cs="Calibri"/>
          <w:sz w:val="20"/>
          <w:szCs w:val="24"/>
          <w:lang w:eastAsia="pl-PL"/>
        </w:rPr>
        <w:t>www.power.gov.pl/strony/o-programie/promocja/zasady-promocji-i-oznakowania-projektow/</w:t>
      </w:r>
      <w:r w:rsidR="00A6584B">
        <w:rPr>
          <w:rFonts w:cs="Calibri"/>
          <w:sz w:val="20"/>
          <w:szCs w:val="24"/>
          <w:lang w:eastAsia="pl-PL"/>
        </w:rPr>
        <w:fldChar w:fldCharType="end"/>
      </w:r>
    </w:p>
    <w:p w14:paraId="6D4C2BD3" w14:textId="77777777" w:rsidR="00A6584B" w:rsidRPr="009B71BD" w:rsidRDefault="00A6584B" w:rsidP="00A6584B">
      <w:pPr>
        <w:spacing w:before="120" w:after="120" w:line="240" w:lineRule="auto"/>
        <w:ind w:left="708"/>
        <w:jc w:val="both"/>
        <w:rPr>
          <w:b/>
          <w:bCs/>
          <w:sz w:val="20"/>
          <w:szCs w:val="26"/>
          <w:lang w:val="x-none" w:eastAsia="x-none"/>
        </w:rPr>
      </w:pPr>
      <w:r>
        <w:rPr>
          <w:b/>
          <w:bCs/>
          <w:sz w:val="20"/>
          <w:szCs w:val="26"/>
          <w:lang w:eastAsia="x-none"/>
        </w:rPr>
        <w:t xml:space="preserve">3.8 </w:t>
      </w:r>
      <w:r w:rsidRPr="009B71BD">
        <w:rPr>
          <w:b/>
          <w:bCs/>
          <w:sz w:val="20"/>
          <w:szCs w:val="26"/>
          <w:lang w:val="x-none" w:eastAsia="x-none"/>
        </w:rPr>
        <w:t xml:space="preserve">Kiedy i na jak długo powinieneś </w:t>
      </w:r>
      <w:r w:rsidRPr="009B71BD">
        <w:rPr>
          <w:b/>
          <w:bCs/>
          <w:sz w:val="20"/>
          <w:szCs w:val="26"/>
          <w:lang w:eastAsia="x-none"/>
        </w:rPr>
        <w:t>umieścić</w:t>
      </w:r>
      <w:r w:rsidRPr="009B71BD">
        <w:rPr>
          <w:b/>
          <w:bCs/>
          <w:sz w:val="20"/>
          <w:szCs w:val="26"/>
          <w:lang w:val="x-none" w:eastAsia="x-none"/>
        </w:rPr>
        <w:t xml:space="preserve"> plakat?</w:t>
      </w:r>
      <w:bookmarkEnd w:id="19"/>
    </w:p>
    <w:p w14:paraId="1E3A292D"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 xml:space="preserve">Plakat musi być wyeksponowany w trakcie realizacji projektu. Powinieneś go umieścić w widocznym miejscu nie później niż miesiąc od uzyskania dofinansowania. Plakat możesz zdjąć po zakończeniu projektu. </w:t>
      </w:r>
    </w:p>
    <w:p w14:paraId="384A7000" w14:textId="77777777" w:rsidR="00A6584B" w:rsidRPr="009B71BD" w:rsidRDefault="00A6584B" w:rsidP="00A6584B">
      <w:pPr>
        <w:keepNext/>
        <w:spacing w:before="240" w:after="240" w:line="240" w:lineRule="auto"/>
        <w:ind w:left="708"/>
        <w:jc w:val="both"/>
        <w:outlineLvl w:val="2"/>
        <w:rPr>
          <w:b/>
          <w:bCs/>
          <w:sz w:val="20"/>
          <w:szCs w:val="26"/>
          <w:lang w:val="x-none" w:eastAsia="x-none"/>
        </w:rPr>
      </w:pPr>
      <w:bookmarkStart w:id="20" w:name="_Toc424215910"/>
      <w:r>
        <w:rPr>
          <w:b/>
          <w:bCs/>
          <w:sz w:val="20"/>
          <w:szCs w:val="26"/>
          <w:lang w:eastAsia="x-none"/>
        </w:rPr>
        <w:t xml:space="preserve">3.9 </w:t>
      </w:r>
      <w:r w:rsidRPr="009B71BD">
        <w:rPr>
          <w:b/>
          <w:bCs/>
          <w:sz w:val="20"/>
          <w:szCs w:val="26"/>
          <w:lang w:val="x-none" w:eastAsia="x-none"/>
        </w:rPr>
        <w:t>Gdzie powinieneś umieścić plakat?</w:t>
      </w:r>
      <w:bookmarkEnd w:id="20"/>
    </w:p>
    <w:p w14:paraId="1AB782E0"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 xml:space="preserve">Plakat powinieneś umieścić w widocznym i dostępnym publicznie miejscu. Może być to np. wejście do budynku, w którym masz swoją siedzibę albo w recepcji. Musi być to przynajmniej jeden plakat. </w:t>
      </w:r>
    </w:p>
    <w:p w14:paraId="0D247ACF"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Jeśli działania w ramach projektu realizujesz w kilku lokalizacjach, plakaty umieść w każdej z nich.</w:t>
      </w:r>
    </w:p>
    <w:p w14:paraId="4B8809DA"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Jeśli natomiast w jednej lokalizacji dana instytucja, firma lub organizacja realizuje kilka projektów, może umieścić jeden plakat opisujący wszystkie te przedsięwzięcia.</w:t>
      </w:r>
    </w:p>
    <w:p w14:paraId="3CEEC1F1" w14:textId="77777777" w:rsidR="00A6584B" w:rsidRPr="00E27738" w:rsidRDefault="00A6584B" w:rsidP="00A6584B">
      <w:pPr>
        <w:spacing w:before="120" w:after="120" w:line="240" w:lineRule="auto"/>
        <w:jc w:val="both"/>
        <w:rPr>
          <w:rFonts w:cs="Calibri"/>
          <w:sz w:val="20"/>
          <w:szCs w:val="24"/>
          <w:lang w:eastAsia="pl-PL"/>
        </w:rPr>
      </w:pPr>
      <w:r w:rsidRPr="009B71BD">
        <w:rPr>
          <w:rFonts w:cs="Calibri"/>
          <w:sz w:val="20"/>
          <w:szCs w:val="20"/>
          <w:lang w:eastAsia="pl-PL"/>
        </w:rPr>
        <w:t xml:space="preserve">Instytucje wdrażające instrumenty finansowe umieszczają plakaty w swoich siedzibach, punktach obsługi klienta, w których oferowane są produkty wspierane przez Fundusze Europejskie, podczas szkoleń i spotkań informacyjnych na tematy poświęcone wdrażanym instrumentom. Obowiązek umieszczania plakatów nie dotyczy miejsca realizacji projektu przez ostatecznych odbiorców (to znaczy podmiotów korzystających </w:t>
      </w:r>
      <w:r>
        <w:rPr>
          <w:rFonts w:cs="Calibri"/>
          <w:sz w:val="20"/>
          <w:szCs w:val="20"/>
          <w:lang w:eastAsia="pl-PL"/>
        </w:rPr>
        <w:br/>
      </w:r>
      <w:r w:rsidRPr="009B71BD">
        <w:rPr>
          <w:rFonts w:cs="Calibri"/>
          <w:sz w:val="20"/>
          <w:szCs w:val="20"/>
          <w:lang w:eastAsia="pl-PL"/>
        </w:rPr>
        <w:t xml:space="preserve">z instrumentów finansowych, np. uzyskujących </w:t>
      </w:r>
      <w:r>
        <w:rPr>
          <w:rFonts w:cs="Calibri"/>
          <w:sz w:val="20"/>
          <w:szCs w:val="20"/>
          <w:lang w:eastAsia="pl-PL"/>
        </w:rPr>
        <w:t>dotację lub pożyczki</w:t>
      </w:r>
      <w:r w:rsidRPr="009B71BD">
        <w:rPr>
          <w:rFonts w:cs="Calibri"/>
          <w:sz w:val="20"/>
          <w:szCs w:val="20"/>
          <w:lang w:eastAsia="pl-PL"/>
        </w:rPr>
        <w:t>).</w:t>
      </w:r>
    </w:p>
    <w:p w14:paraId="2E931AE9" w14:textId="77777777" w:rsidR="00A6584B" w:rsidRPr="009B71BD" w:rsidRDefault="00A6584B" w:rsidP="00A6584B">
      <w:pPr>
        <w:keepNext/>
        <w:spacing w:before="240" w:after="240" w:line="240" w:lineRule="auto"/>
        <w:ind w:left="708"/>
        <w:jc w:val="both"/>
        <w:outlineLvl w:val="2"/>
        <w:rPr>
          <w:b/>
          <w:bCs/>
          <w:sz w:val="20"/>
          <w:szCs w:val="26"/>
          <w:lang w:val="x-none" w:eastAsia="x-none"/>
        </w:rPr>
      </w:pPr>
      <w:bookmarkStart w:id="21" w:name="_Toc424215911"/>
      <w:r>
        <w:rPr>
          <w:b/>
          <w:bCs/>
          <w:sz w:val="20"/>
          <w:szCs w:val="26"/>
          <w:lang w:eastAsia="x-none"/>
        </w:rPr>
        <w:t xml:space="preserve">3.10 </w:t>
      </w:r>
      <w:r w:rsidRPr="009B71BD">
        <w:rPr>
          <w:b/>
          <w:bCs/>
          <w:sz w:val="20"/>
          <w:szCs w:val="26"/>
          <w:lang w:val="x-none" w:eastAsia="x-none"/>
        </w:rPr>
        <w:t>Czy możesz zastosować inne formy oznaczenia miejsca realizacji projektu lub zakupionych środków trwałych?</w:t>
      </w:r>
      <w:bookmarkEnd w:id="21"/>
    </w:p>
    <w:p w14:paraId="5C7C26BF"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 xml:space="preserve">W uzasadnionych przypadkach możesz zwrócić się do instytucji przyznającej dofinansowanie z propozycją zastosowania innej formy, lokalizacji lub wielkości oznaczeń projektu. Jest to możliwe wyłącznie w przypadkach, kiedy ze względu na przepisy prawa nie można zastosować przewidzianych w </w:t>
      </w:r>
      <w:r>
        <w:rPr>
          <w:rFonts w:cs="Calibri"/>
          <w:sz w:val="20"/>
          <w:szCs w:val="24"/>
          <w:lang w:eastAsia="pl-PL"/>
        </w:rPr>
        <w:t xml:space="preserve">niniejszym </w:t>
      </w:r>
      <w:r>
        <w:rPr>
          <w:rFonts w:cs="Calibri"/>
          <w:i/>
          <w:sz w:val="20"/>
          <w:szCs w:val="24"/>
          <w:lang w:eastAsia="pl-PL"/>
        </w:rPr>
        <w:t>Załączniku</w:t>
      </w:r>
      <w:r w:rsidRPr="009B71BD">
        <w:rPr>
          <w:rFonts w:cs="Calibri"/>
          <w:sz w:val="20"/>
          <w:szCs w:val="24"/>
          <w:lang w:eastAsia="pl-PL"/>
        </w:rPr>
        <w:t xml:space="preserve"> wymogów informowania o projekcie lub kiedy zastosowanie takich form wpływałoby negatywnie na realizację projektu lub jego rezultaty.</w:t>
      </w:r>
    </w:p>
    <w:p w14:paraId="21E75FE1"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Po zapoznaniu się z Twoją propozycją instytucja przyznająca dofinansowanie może wyrazić zgodę na odstępstwa lub zmiany. Pamiętaj, że potrzebujesz pisemnej zgody. Musisz ją przechowywać na wypadek kontroli.</w:t>
      </w:r>
    </w:p>
    <w:p w14:paraId="44560332" w14:textId="77777777" w:rsidR="00A6584B" w:rsidRPr="009B71BD" w:rsidRDefault="00A6584B" w:rsidP="002933FA">
      <w:pPr>
        <w:keepNext/>
        <w:numPr>
          <w:ilvl w:val="0"/>
          <w:numId w:val="61"/>
        </w:numPr>
        <w:suppressAutoHyphens w:val="0"/>
        <w:spacing w:before="240" w:after="240" w:line="240" w:lineRule="auto"/>
        <w:jc w:val="both"/>
        <w:outlineLvl w:val="1"/>
        <w:rPr>
          <w:b/>
          <w:bCs/>
          <w:iCs/>
          <w:sz w:val="24"/>
          <w:szCs w:val="24"/>
          <w:lang w:val="x-none" w:eastAsia="x-none"/>
        </w:rPr>
      </w:pPr>
      <w:bookmarkStart w:id="22" w:name="_Toc424215912"/>
      <w:r w:rsidRPr="009B71BD">
        <w:rPr>
          <w:b/>
          <w:bCs/>
          <w:iCs/>
          <w:sz w:val="24"/>
          <w:szCs w:val="24"/>
          <w:lang w:val="x-none" w:eastAsia="x-none"/>
        </w:rPr>
        <w:t>Jakie informacje musisz umieścić na stronie internetowej?</w:t>
      </w:r>
      <w:bookmarkEnd w:id="22"/>
    </w:p>
    <w:p w14:paraId="32C56171" w14:textId="77777777" w:rsidR="00A6584B" w:rsidRPr="00014AD3" w:rsidRDefault="00A6584B" w:rsidP="00A6584B">
      <w:pPr>
        <w:spacing w:before="120" w:after="120" w:line="240" w:lineRule="auto"/>
        <w:ind w:left="708"/>
        <w:jc w:val="both"/>
        <w:rPr>
          <w:rFonts w:cs="Calibri"/>
          <w:b/>
          <w:sz w:val="20"/>
          <w:szCs w:val="24"/>
          <w:lang w:eastAsia="pl-PL"/>
        </w:rPr>
      </w:pPr>
      <w:r w:rsidRPr="00014AD3">
        <w:rPr>
          <w:rFonts w:cs="Calibri"/>
          <w:b/>
          <w:sz w:val="20"/>
          <w:szCs w:val="24"/>
          <w:lang w:eastAsia="pl-PL"/>
        </w:rPr>
        <w:t xml:space="preserve">4.1 </w:t>
      </w:r>
      <w:r>
        <w:rPr>
          <w:rFonts w:cs="Calibri"/>
          <w:b/>
          <w:sz w:val="20"/>
          <w:szCs w:val="24"/>
          <w:lang w:eastAsia="pl-PL"/>
        </w:rPr>
        <w:t xml:space="preserve">Oznakowanie strony internetowej </w:t>
      </w:r>
    </w:p>
    <w:p w14:paraId="59380271"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Jeśli jako beneficjent masz własną stronę internetową, to musisz umieścić na niej:</w:t>
      </w:r>
    </w:p>
    <w:p w14:paraId="54C29373" w14:textId="77777777" w:rsidR="00A6584B" w:rsidRPr="009B71BD" w:rsidRDefault="00A6584B" w:rsidP="002933FA">
      <w:pPr>
        <w:numPr>
          <w:ilvl w:val="0"/>
          <w:numId w:val="63"/>
        </w:numPr>
        <w:suppressAutoHyphens w:val="0"/>
        <w:spacing w:before="120" w:after="120" w:line="240" w:lineRule="auto"/>
        <w:jc w:val="both"/>
        <w:rPr>
          <w:rFonts w:cs="Calibri"/>
          <w:b/>
          <w:sz w:val="20"/>
          <w:szCs w:val="24"/>
          <w:lang w:eastAsia="pl-PL"/>
        </w:rPr>
      </w:pPr>
      <w:r w:rsidRPr="009B71BD">
        <w:rPr>
          <w:rFonts w:cs="Calibri"/>
          <w:sz w:val="20"/>
          <w:szCs w:val="24"/>
          <w:lang w:eastAsia="pl-PL"/>
        </w:rPr>
        <w:t xml:space="preserve">znak </w:t>
      </w:r>
      <w:r w:rsidRPr="009B71BD">
        <w:rPr>
          <w:rFonts w:cs="Calibri"/>
          <w:b/>
          <w:sz w:val="20"/>
          <w:szCs w:val="24"/>
          <w:lang w:eastAsia="pl-PL"/>
        </w:rPr>
        <w:t>Unii Europejskiej</w:t>
      </w:r>
      <w:r>
        <w:rPr>
          <w:rFonts w:cs="Calibri"/>
          <w:b/>
          <w:sz w:val="20"/>
          <w:szCs w:val="24"/>
          <w:lang w:eastAsia="pl-PL"/>
        </w:rPr>
        <w:t xml:space="preserve"> z nazwą Programu</w:t>
      </w:r>
      <w:r w:rsidRPr="009B71BD">
        <w:rPr>
          <w:rFonts w:cs="Calibri"/>
          <w:sz w:val="20"/>
          <w:szCs w:val="24"/>
          <w:lang w:eastAsia="pl-PL"/>
        </w:rPr>
        <w:t>,</w:t>
      </w:r>
    </w:p>
    <w:p w14:paraId="479F79EB" w14:textId="77777777" w:rsidR="00A6584B" w:rsidRPr="009B71BD" w:rsidRDefault="00A6584B" w:rsidP="002933FA">
      <w:pPr>
        <w:numPr>
          <w:ilvl w:val="0"/>
          <w:numId w:val="63"/>
        </w:numPr>
        <w:suppressAutoHyphens w:val="0"/>
        <w:spacing w:before="120" w:after="120" w:line="240" w:lineRule="auto"/>
        <w:jc w:val="both"/>
        <w:rPr>
          <w:rFonts w:cs="Calibri"/>
          <w:sz w:val="20"/>
          <w:szCs w:val="24"/>
          <w:lang w:eastAsia="pl-PL"/>
        </w:rPr>
      </w:pPr>
      <w:r w:rsidRPr="009B71BD">
        <w:rPr>
          <w:rFonts w:cs="Calibri"/>
          <w:sz w:val="20"/>
          <w:szCs w:val="24"/>
          <w:lang w:eastAsia="pl-PL"/>
        </w:rPr>
        <w:t>znak</w:t>
      </w:r>
      <w:r w:rsidRPr="009B71BD">
        <w:rPr>
          <w:rFonts w:cs="Calibri"/>
          <w:b/>
          <w:sz w:val="20"/>
          <w:szCs w:val="24"/>
          <w:lang w:eastAsia="pl-PL"/>
        </w:rPr>
        <w:t xml:space="preserve"> Funduszy Europejskich</w:t>
      </w:r>
      <w:r>
        <w:rPr>
          <w:rFonts w:cs="Calibri"/>
          <w:b/>
          <w:sz w:val="20"/>
          <w:szCs w:val="24"/>
          <w:lang w:eastAsia="pl-PL"/>
        </w:rPr>
        <w:t xml:space="preserve"> z nazwą Europejski Fundusz Społeczny</w:t>
      </w:r>
      <w:r w:rsidRPr="009B71BD">
        <w:rPr>
          <w:rFonts w:cs="Calibri"/>
          <w:sz w:val="20"/>
          <w:szCs w:val="24"/>
          <w:lang w:eastAsia="pl-PL"/>
        </w:rPr>
        <w:t xml:space="preserve">, </w:t>
      </w:r>
    </w:p>
    <w:p w14:paraId="4C150FBA" w14:textId="77777777" w:rsidR="00A6584B" w:rsidRPr="009B71BD" w:rsidRDefault="00A6584B" w:rsidP="002933FA">
      <w:pPr>
        <w:numPr>
          <w:ilvl w:val="0"/>
          <w:numId w:val="63"/>
        </w:numPr>
        <w:suppressAutoHyphens w:val="0"/>
        <w:spacing w:before="120" w:after="120" w:line="240" w:lineRule="auto"/>
        <w:jc w:val="both"/>
        <w:rPr>
          <w:rFonts w:cs="Calibri"/>
          <w:sz w:val="20"/>
          <w:szCs w:val="24"/>
          <w:lang w:eastAsia="pl-PL"/>
        </w:rPr>
      </w:pPr>
      <w:r w:rsidRPr="009B71BD">
        <w:rPr>
          <w:rFonts w:cs="Calibri"/>
          <w:b/>
          <w:sz w:val="20"/>
          <w:szCs w:val="24"/>
          <w:lang w:eastAsia="pl-PL"/>
        </w:rPr>
        <w:t>krótki opis projektu</w:t>
      </w:r>
      <w:r w:rsidRPr="009B71BD">
        <w:rPr>
          <w:rFonts w:cs="Calibri"/>
          <w:sz w:val="20"/>
          <w:szCs w:val="24"/>
          <w:lang w:eastAsia="pl-PL"/>
        </w:rPr>
        <w:t>.</w:t>
      </w:r>
    </w:p>
    <w:p w14:paraId="5F0926DD" w14:textId="77777777" w:rsidR="00A6584B"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Dla stron www, z uwagi na ich charakter, przewidziano nieco inne zasady oznaczania niż dla pozostałych materiałów inform</w:t>
      </w:r>
      <w:r>
        <w:rPr>
          <w:rFonts w:cs="Calibri"/>
          <w:sz w:val="20"/>
          <w:szCs w:val="24"/>
          <w:lang w:eastAsia="pl-PL"/>
        </w:rPr>
        <w:t xml:space="preserve">acyjnych. </w:t>
      </w:r>
      <w:bookmarkStart w:id="23" w:name="_Toc405543209"/>
      <w:bookmarkStart w:id="24" w:name="_Toc405560065"/>
      <w:bookmarkStart w:id="25" w:name="_Toc405560135"/>
      <w:bookmarkStart w:id="26" w:name="_Toc405905537"/>
      <w:bookmarkStart w:id="27" w:name="_Toc406085451"/>
      <w:bookmarkStart w:id="28" w:name="_Toc406086739"/>
      <w:bookmarkStart w:id="29" w:name="_Toc406086930"/>
      <w:bookmarkStart w:id="30" w:name="_Toc406087022"/>
      <w:bookmarkStart w:id="31" w:name="_Toc405543211"/>
      <w:bookmarkStart w:id="32" w:name="_Toc405560067"/>
      <w:bookmarkStart w:id="33" w:name="_Toc405560137"/>
      <w:bookmarkStart w:id="34" w:name="_Toc405905539"/>
      <w:bookmarkStart w:id="35" w:name="_Toc406085453"/>
      <w:bookmarkStart w:id="36" w:name="_Toc406086741"/>
      <w:bookmarkStart w:id="37" w:name="_Toc406086932"/>
      <w:bookmarkStart w:id="38" w:name="_Toc406087024"/>
      <w:bookmarkStart w:id="39" w:name="_Toc42421591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D24D362" w14:textId="77777777" w:rsidR="00A6584B" w:rsidRDefault="00A6584B" w:rsidP="00A6584B">
      <w:pPr>
        <w:spacing w:before="120" w:after="120" w:line="240" w:lineRule="auto"/>
        <w:jc w:val="both"/>
        <w:rPr>
          <w:rFonts w:cs="Calibri"/>
          <w:sz w:val="20"/>
          <w:szCs w:val="24"/>
          <w:lang w:eastAsia="pl-PL"/>
        </w:rPr>
      </w:pPr>
    </w:p>
    <w:p w14:paraId="08CE5469" w14:textId="77777777" w:rsidR="00A6584B" w:rsidRDefault="00A6584B" w:rsidP="00A6584B">
      <w:pPr>
        <w:spacing w:before="120" w:after="120" w:line="240" w:lineRule="auto"/>
        <w:jc w:val="both"/>
        <w:rPr>
          <w:rFonts w:cs="Calibri"/>
          <w:sz w:val="20"/>
          <w:szCs w:val="24"/>
          <w:lang w:eastAsia="pl-PL"/>
        </w:rPr>
      </w:pPr>
    </w:p>
    <w:p w14:paraId="6E88F2B8" w14:textId="77777777" w:rsidR="00A6584B" w:rsidRPr="008F6657" w:rsidRDefault="00A6584B" w:rsidP="002933FA">
      <w:pPr>
        <w:numPr>
          <w:ilvl w:val="1"/>
          <w:numId w:val="67"/>
        </w:numPr>
        <w:suppressAutoHyphens w:val="0"/>
        <w:spacing w:before="120" w:after="120" w:line="240" w:lineRule="auto"/>
        <w:jc w:val="both"/>
        <w:rPr>
          <w:rFonts w:cs="Calibri"/>
          <w:sz w:val="20"/>
          <w:szCs w:val="24"/>
          <w:lang w:eastAsia="pl-PL"/>
        </w:rPr>
      </w:pPr>
      <w:r w:rsidRPr="009B71BD">
        <w:rPr>
          <w:b/>
          <w:bCs/>
          <w:sz w:val="20"/>
          <w:szCs w:val="26"/>
          <w:lang w:eastAsia="x-none"/>
        </w:rPr>
        <w:t>W jakiej części serwisu musisz umieścić znaki i informacje o projekcie?</w:t>
      </w:r>
      <w:bookmarkEnd w:id="39"/>
    </w:p>
    <w:p w14:paraId="16D46DFD" w14:textId="77777777" w:rsidR="00A6584B" w:rsidRDefault="00A6584B" w:rsidP="00A6584B">
      <w:pPr>
        <w:spacing w:before="120" w:after="120" w:line="240" w:lineRule="auto"/>
        <w:jc w:val="both"/>
        <w:rPr>
          <w:sz w:val="20"/>
          <w:szCs w:val="24"/>
          <w:lang w:eastAsia="x-none"/>
        </w:rPr>
      </w:pPr>
      <w:r w:rsidRPr="009B71BD">
        <w:rPr>
          <w:sz w:val="20"/>
          <w:szCs w:val="24"/>
          <w:lang w:eastAsia="x-none"/>
        </w:rPr>
        <w:t>Znaki i informacje o projekcie – jeśli struktura Twojego serwisu internetowego na to pozwala – możesz umieścić na głównej stronie lub istniejącej już podstronie. Możesz też utworzyć odrębną zakładkę/podstronę przeznaczoną specjalnie dla realizowanego projektu lub projektów. Ważne jest, aby użyt</w:t>
      </w:r>
      <w:bookmarkStart w:id="40" w:name="_Toc424215914"/>
      <w:r>
        <w:rPr>
          <w:sz w:val="20"/>
          <w:szCs w:val="24"/>
          <w:lang w:eastAsia="x-none"/>
        </w:rPr>
        <w:t>kownikom łatwo było tam trafić.</w:t>
      </w:r>
    </w:p>
    <w:p w14:paraId="6E8C412C" w14:textId="77777777" w:rsidR="00A6584B" w:rsidRPr="008F6657" w:rsidRDefault="00A6584B" w:rsidP="00A6584B">
      <w:pPr>
        <w:spacing w:before="120" w:after="120" w:line="240" w:lineRule="auto"/>
        <w:ind w:left="708"/>
        <w:jc w:val="both"/>
        <w:rPr>
          <w:sz w:val="20"/>
          <w:szCs w:val="24"/>
          <w:lang w:eastAsia="x-none"/>
        </w:rPr>
      </w:pPr>
      <w:r w:rsidRPr="008F6657">
        <w:rPr>
          <w:b/>
          <w:sz w:val="20"/>
          <w:szCs w:val="24"/>
          <w:lang w:eastAsia="x-none"/>
        </w:rPr>
        <w:t xml:space="preserve">4.3 </w:t>
      </w:r>
      <w:r w:rsidRPr="008F6657">
        <w:rPr>
          <w:b/>
          <w:bCs/>
          <w:sz w:val="20"/>
          <w:szCs w:val="26"/>
          <w:lang w:eastAsia="x-none"/>
        </w:rPr>
        <w:t>Jak</w:t>
      </w:r>
      <w:r w:rsidRPr="009B71BD">
        <w:rPr>
          <w:b/>
          <w:bCs/>
          <w:sz w:val="20"/>
          <w:szCs w:val="26"/>
          <w:lang w:eastAsia="x-none"/>
        </w:rPr>
        <w:t xml:space="preserve"> właściwie oznaczyć stronę internetową?</w:t>
      </w:r>
      <w:bookmarkEnd w:id="40"/>
    </w:p>
    <w:p w14:paraId="15AD3304" w14:textId="77777777" w:rsidR="00A6584B" w:rsidRPr="009B71BD" w:rsidRDefault="00A6584B" w:rsidP="00A6584B">
      <w:pPr>
        <w:spacing w:before="120" w:after="120" w:line="240" w:lineRule="auto"/>
        <w:jc w:val="both"/>
        <w:rPr>
          <w:rFonts w:cs="Calibri"/>
          <w:b/>
          <w:sz w:val="20"/>
          <w:szCs w:val="24"/>
          <w:lang w:eastAsia="pl-PL"/>
        </w:rPr>
      </w:pPr>
      <w:r w:rsidRPr="009B71BD">
        <w:rPr>
          <w:rFonts w:cs="Calibri"/>
          <w:b/>
          <w:sz w:val="20"/>
          <w:szCs w:val="24"/>
          <w:lang w:eastAsia="pl-PL"/>
        </w:rPr>
        <w:t>Uwaga! Komisja Europejska wymaga, aby flaga UE z napisem Unia Europejska była widoczna w momencie wejścia użytkownika na stronę internetową, to znaczy bez konieczności przewijania strony w dół.</w:t>
      </w:r>
    </w:p>
    <w:p w14:paraId="308AE803"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Dlatego, aby właściwie oznaczyć swoją stronę internetową, powinieneś zastosować jedno z dwóch rozwiązań:</w:t>
      </w:r>
    </w:p>
    <w:p w14:paraId="5BF38079" w14:textId="77777777" w:rsidR="00A6584B" w:rsidRPr="009B71BD" w:rsidRDefault="00A6584B" w:rsidP="00A6584B">
      <w:pPr>
        <w:spacing w:before="120" w:after="120" w:line="240" w:lineRule="auto"/>
        <w:jc w:val="both"/>
        <w:rPr>
          <w:rFonts w:cs="Calibri"/>
          <w:b/>
          <w:sz w:val="20"/>
          <w:szCs w:val="24"/>
          <w:lang w:eastAsia="pl-PL"/>
        </w:rPr>
      </w:pPr>
      <w:r w:rsidRPr="009B71BD">
        <w:rPr>
          <w:rFonts w:cs="Calibri"/>
          <w:b/>
          <w:sz w:val="20"/>
          <w:szCs w:val="24"/>
          <w:lang w:eastAsia="pl-PL"/>
        </w:rPr>
        <w:t>Rozwiązanie nr 1</w:t>
      </w:r>
    </w:p>
    <w:p w14:paraId="27948371" w14:textId="77777777" w:rsidR="00A6584B" w:rsidRPr="009B71BD" w:rsidRDefault="00A6584B" w:rsidP="00A6584B">
      <w:pPr>
        <w:spacing w:before="120" w:after="120" w:line="240" w:lineRule="auto"/>
        <w:jc w:val="both"/>
        <w:rPr>
          <w:rFonts w:cs="Calibri"/>
          <w:sz w:val="20"/>
          <w:szCs w:val="24"/>
          <w:lang w:eastAsia="pl-PL"/>
        </w:rPr>
      </w:pPr>
      <w:r w:rsidRPr="008F6657">
        <w:rPr>
          <w:rFonts w:cs="Calibri"/>
          <w:b/>
          <w:sz w:val="20"/>
          <w:szCs w:val="24"/>
          <w:lang w:eastAsia="pl-PL"/>
        </w:rPr>
        <w:t xml:space="preserve">W </w:t>
      </w:r>
      <w:r w:rsidRPr="009B71BD">
        <w:rPr>
          <w:rFonts w:cs="Calibri"/>
          <w:b/>
          <w:sz w:val="20"/>
          <w:szCs w:val="24"/>
          <w:lang w:eastAsia="pl-PL"/>
        </w:rPr>
        <w:t>widocznym miejscu</w:t>
      </w:r>
      <w:r w:rsidRPr="009B71BD">
        <w:rPr>
          <w:rFonts w:cs="Calibri"/>
          <w:sz w:val="20"/>
          <w:szCs w:val="24"/>
          <w:lang w:eastAsia="pl-PL"/>
        </w:rPr>
        <w:t xml:space="preserve"> umieścić zestawienie złożone ze znaku</w:t>
      </w:r>
      <w:r>
        <w:rPr>
          <w:rFonts w:cs="Calibri"/>
          <w:sz w:val="20"/>
          <w:szCs w:val="24"/>
          <w:lang w:eastAsia="pl-PL"/>
        </w:rPr>
        <w:t xml:space="preserve"> Funduszy Europejskich z nazwą P</w:t>
      </w:r>
      <w:r w:rsidRPr="009B71BD">
        <w:rPr>
          <w:rFonts w:cs="Calibri"/>
          <w:sz w:val="20"/>
          <w:szCs w:val="24"/>
          <w:lang w:eastAsia="pl-PL"/>
        </w:rPr>
        <w:t>rogramu oraz znaku Unii Europejskiej</w:t>
      </w:r>
      <w:r w:rsidRPr="009B71BD">
        <w:rPr>
          <w:rFonts w:cs="Calibri"/>
          <w:b/>
          <w:sz w:val="20"/>
          <w:szCs w:val="24"/>
          <w:lang w:eastAsia="pl-PL"/>
        </w:rPr>
        <w:t xml:space="preserve"> </w:t>
      </w:r>
      <w:r>
        <w:rPr>
          <w:rFonts w:cs="Calibri"/>
          <w:sz w:val="20"/>
          <w:szCs w:val="24"/>
          <w:lang w:eastAsia="pl-PL"/>
        </w:rPr>
        <w:t>z nazwą Europejski Fundusz Społeczny</w:t>
      </w:r>
      <w:r w:rsidRPr="009B71BD">
        <w:rPr>
          <w:rFonts w:cs="Calibri"/>
          <w:sz w:val="20"/>
          <w:szCs w:val="24"/>
          <w:lang w:eastAsia="pl-PL"/>
        </w:rPr>
        <w:t>. Umieszczenie w widocznym miejscu oznacza, że w momencie wejścia na stronę internetową użytkownik nie musi przewijać strony, aby zobaczyć zestawienie znaków.</w:t>
      </w:r>
    </w:p>
    <w:p w14:paraId="07834598" w14:textId="77777777" w:rsidR="00A6584B" w:rsidRPr="009B71BD" w:rsidRDefault="00A6584B" w:rsidP="00A6584B">
      <w:pPr>
        <w:spacing w:before="120" w:after="120" w:line="240" w:lineRule="auto"/>
        <w:jc w:val="both"/>
        <w:rPr>
          <w:rFonts w:cs="Calibri"/>
          <w:b/>
          <w:sz w:val="20"/>
          <w:szCs w:val="24"/>
          <w:lang w:eastAsia="pl-PL"/>
        </w:rPr>
      </w:pPr>
      <w:r w:rsidRPr="009B71BD">
        <w:rPr>
          <w:rFonts w:cs="Calibri"/>
          <w:sz w:val="20"/>
          <w:szCs w:val="24"/>
          <w:lang w:eastAsia="pl-PL"/>
        </w:rPr>
        <w:t>Jeśli jednak nie masz możliwości, aby na swojej stronie umieścić zestawienie znaków FE i UE w widocznym miejscu – zastosuj rozwiązanie nr 2.</w:t>
      </w:r>
    </w:p>
    <w:p w14:paraId="52118CE4" w14:textId="77777777" w:rsidR="00A6584B" w:rsidRPr="009B71BD" w:rsidRDefault="00A6584B" w:rsidP="00A6584B">
      <w:pPr>
        <w:spacing w:before="120" w:after="120" w:line="240" w:lineRule="auto"/>
        <w:jc w:val="both"/>
        <w:rPr>
          <w:rFonts w:cs="Calibri"/>
          <w:b/>
          <w:sz w:val="20"/>
          <w:szCs w:val="24"/>
          <w:lang w:eastAsia="pl-PL"/>
        </w:rPr>
      </w:pPr>
      <w:r w:rsidRPr="009B71BD">
        <w:rPr>
          <w:rFonts w:cs="Calibri"/>
          <w:b/>
          <w:sz w:val="20"/>
          <w:szCs w:val="24"/>
          <w:lang w:eastAsia="pl-PL"/>
        </w:rPr>
        <w:t>Rozwiązanie nr 2</w:t>
      </w:r>
    </w:p>
    <w:p w14:paraId="0656FB45" w14:textId="77777777" w:rsidR="00A6584B" w:rsidRPr="009B71BD" w:rsidRDefault="00A6584B" w:rsidP="00A6584B">
      <w:pPr>
        <w:spacing w:before="120" w:after="120" w:line="240" w:lineRule="auto"/>
        <w:jc w:val="both"/>
        <w:rPr>
          <w:rFonts w:cs="Calibri"/>
          <w:sz w:val="20"/>
          <w:szCs w:val="24"/>
          <w:lang w:eastAsia="pl-PL"/>
        </w:rPr>
      </w:pPr>
      <w:r w:rsidRPr="008F6657">
        <w:rPr>
          <w:rFonts w:cs="Calibri"/>
          <w:b/>
          <w:sz w:val="20"/>
          <w:szCs w:val="24"/>
          <w:lang w:eastAsia="pl-PL"/>
        </w:rPr>
        <w:t>W</w:t>
      </w:r>
      <w:r>
        <w:rPr>
          <w:rFonts w:cs="Calibri"/>
          <w:sz w:val="20"/>
          <w:szCs w:val="24"/>
          <w:lang w:eastAsia="pl-PL"/>
        </w:rPr>
        <w:t xml:space="preserve"> </w:t>
      </w:r>
      <w:r w:rsidRPr="009B71BD">
        <w:rPr>
          <w:rFonts w:cs="Calibri"/>
          <w:b/>
          <w:sz w:val="20"/>
          <w:szCs w:val="24"/>
          <w:lang w:eastAsia="pl-PL"/>
        </w:rPr>
        <w:t>widocznym miejscu</w:t>
      </w:r>
      <w:r w:rsidRPr="009B71BD">
        <w:rPr>
          <w:rFonts w:cs="Calibri"/>
          <w:sz w:val="20"/>
          <w:szCs w:val="24"/>
          <w:lang w:eastAsia="pl-PL"/>
        </w:rPr>
        <w:t xml:space="preserve"> umieścić flagę UE tylko z napisem Unia Europejska według jednego z następujących wzorów: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785"/>
      </w:tblGrid>
      <w:tr w:rsidR="00A6584B" w:rsidRPr="009B71BD" w14:paraId="19296EED" w14:textId="77777777" w:rsidTr="006E68C8">
        <w:trPr>
          <w:jc w:val="center"/>
        </w:trPr>
        <w:tc>
          <w:tcPr>
            <w:tcW w:w="4077" w:type="dxa"/>
            <w:shd w:val="clear" w:color="auto" w:fill="auto"/>
            <w:vAlign w:val="center"/>
          </w:tcPr>
          <w:p w14:paraId="51F243E2" w14:textId="77777777" w:rsidR="00A6584B" w:rsidRPr="009B71BD" w:rsidRDefault="00927739" w:rsidP="006E68C8">
            <w:pPr>
              <w:spacing w:before="120" w:after="120" w:line="240" w:lineRule="auto"/>
              <w:jc w:val="both"/>
              <w:rPr>
                <w:rFonts w:cs="Calibri"/>
                <w:sz w:val="20"/>
                <w:szCs w:val="24"/>
                <w:lang w:eastAsia="pl-PL"/>
              </w:rPr>
            </w:pPr>
            <w:r>
              <w:rPr>
                <w:rFonts w:ascii="Arial" w:hAnsi="Arial"/>
                <w:noProof/>
                <w:sz w:val="20"/>
                <w:szCs w:val="24"/>
                <w:lang w:eastAsia="pl-PL"/>
              </w:rPr>
              <w:drawing>
                <wp:inline distT="0" distB="0" distL="0" distR="0" wp14:anchorId="08F42943" wp14:editId="19DFB3E7">
                  <wp:extent cx="1781175" cy="571500"/>
                  <wp:effectExtent l="0" t="0" r="9525" b="0"/>
                  <wp:docPr id="29" name="Obraz 1" descr="C:\Users\hubert_gorecki\AppData\Local\Temp\AppData\Local\Microsoft\Windows\Aleksandra_Sztetyllo\AppData\Local\Microsoft\Windows\Temporary Internet Files\Content.IE5\089UYJFF\zal_1a_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bert_gorecki\AppData\Local\Temp\AppData\Local\Microsoft\Windows\Aleksandra_Sztetyllo\AppData\Local\Microsoft\Windows\Temporary Internet Files\Content.IE5\089UYJFF\zal_1a_31[1].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81175" cy="571500"/>
                          </a:xfrm>
                          <a:prstGeom prst="rect">
                            <a:avLst/>
                          </a:prstGeom>
                          <a:noFill/>
                          <a:ln>
                            <a:noFill/>
                          </a:ln>
                        </pic:spPr>
                      </pic:pic>
                    </a:graphicData>
                  </a:graphic>
                </wp:inline>
              </w:drawing>
            </w:r>
          </w:p>
        </w:tc>
        <w:tc>
          <w:tcPr>
            <w:tcW w:w="4785" w:type="dxa"/>
            <w:shd w:val="clear" w:color="auto" w:fill="auto"/>
            <w:vAlign w:val="center"/>
          </w:tcPr>
          <w:p w14:paraId="56230952" w14:textId="77777777" w:rsidR="00A6584B" w:rsidRPr="009B71BD" w:rsidRDefault="00927739" w:rsidP="006E68C8">
            <w:pPr>
              <w:spacing w:before="120" w:after="120" w:line="240" w:lineRule="auto"/>
              <w:jc w:val="both"/>
              <w:rPr>
                <w:rFonts w:cs="Calibri"/>
                <w:sz w:val="20"/>
                <w:szCs w:val="24"/>
                <w:lang w:eastAsia="pl-PL"/>
              </w:rPr>
            </w:pPr>
            <w:r>
              <w:rPr>
                <w:rFonts w:ascii="Arial" w:hAnsi="Arial"/>
                <w:noProof/>
                <w:sz w:val="20"/>
                <w:szCs w:val="24"/>
                <w:lang w:eastAsia="pl-PL"/>
              </w:rPr>
              <w:drawing>
                <wp:inline distT="0" distB="0" distL="0" distR="0" wp14:anchorId="3605601D" wp14:editId="0744FF0C">
                  <wp:extent cx="1847850" cy="714375"/>
                  <wp:effectExtent l="0" t="0" r="0" b="9525"/>
                  <wp:docPr id="28" name="Obraz 2" descr="C:\Users\hubert_gorecki\AppData\Local\Temp\AppData\Local\Microsoft\Windows\Aleksandra_Sztetyllo\AppData\Local\Microsoft\Windows\Temporary Internet Files\Content.IE5\089UYJFF\zal_1a_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bert_gorecki\AppData\Local\Temp\AppData\Local\Microsoft\Windows\Aleksandra_Sztetyllo\AppData\Local\Microsoft\Windows\Temporary Internet Files\Content.IE5\089UYJFF\zal_1a_8[1].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47850" cy="714375"/>
                          </a:xfrm>
                          <a:prstGeom prst="rect">
                            <a:avLst/>
                          </a:prstGeom>
                          <a:noFill/>
                          <a:ln>
                            <a:noFill/>
                          </a:ln>
                        </pic:spPr>
                      </pic:pic>
                    </a:graphicData>
                  </a:graphic>
                </wp:inline>
              </w:drawing>
            </w:r>
          </w:p>
        </w:tc>
      </w:tr>
      <w:tr w:rsidR="00A6584B" w:rsidRPr="009B71BD" w14:paraId="0B775FC8" w14:textId="77777777" w:rsidTr="006E68C8">
        <w:trPr>
          <w:jc w:val="center"/>
        </w:trPr>
        <w:tc>
          <w:tcPr>
            <w:tcW w:w="4077" w:type="dxa"/>
            <w:shd w:val="clear" w:color="auto" w:fill="auto"/>
            <w:vAlign w:val="center"/>
          </w:tcPr>
          <w:p w14:paraId="65912F4B" w14:textId="77777777" w:rsidR="00A6584B" w:rsidRPr="009B71BD" w:rsidRDefault="00927739" w:rsidP="006E68C8">
            <w:pPr>
              <w:spacing w:before="120" w:after="120" w:line="240" w:lineRule="auto"/>
              <w:jc w:val="both"/>
              <w:rPr>
                <w:rFonts w:cs="Calibri"/>
                <w:sz w:val="20"/>
                <w:szCs w:val="24"/>
                <w:lang w:eastAsia="pl-PL"/>
              </w:rPr>
            </w:pPr>
            <w:r>
              <w:rPr>
                <w:rFonts w:ascii="Arial" w:hAnsi="Arial"/>
                <w:noProof/>
                <w:sz w:val="20"/>
                <w:szCs w:val="24"/>
                <w:lang w:eastAsia="pl-PL"/>
              </w:rPr>
              <w:drawing>
                <wp:inline distT="0" distB="0" distL="0" distR="0" wp14:anchorId="7CF91FE9" wp14:editId="7C4A2274">
                  <wp:extent cx="1333500" cy="762000"/>
                  <wp:effectExtent l="0" t="0" r="0" b="0"/>
                  <wp:docPr id="27" name="Obraz 3" descr="C:\Users\hubert_gorecki\AppData\Local\Temp\AppData\Local\Microsoft\Windows\Aleksandra_Sztetyllo\AppData\Local\Microsoft\Windows\Temporary Internet Files\Content.IE5\67I8VMVV\zal_1a_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ubert_gorecki\AppData\Local\Temp\AppData\Local\Microsoft\Windows\Aleksandra_Sztetyllo\AppData\Local\Microsoft\Windows\Temporary Internet Files\Content.IE5\67I8VMVV\zal_1a_9[1].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33500" cy="762000"/>
                          </a:xfrm>
                          <a:prstGeom prst="rect">
                            <a:avLst/>
                          </a:prstGeom>
                          <a:noFill/>
                          <a:ln>
                            <a:noFill/>
                          </a:ln>
                        </pic:spPr>
                      </pic:pic>
                    </a:graphicData>
                  </a:graphic>
                </wp:inline>
              </w:drawing>
            </w:r>
          </w:p>
        </w:tc>
        <w:tc>
          <w:tcPr>
            <w:tcW w:w="4785" w:type="dxa"/>
            <w:shd w:val="clear" w:color="auto" w:fill="auto"/>
            <w:vAlign w:val="center"/>
          </w:tcPr>
          <w:p w14:paraId="0DD04F1A" w14:textId="77777777" w:rsidR="00A6584B" w:rsidRPr="009B71BD" w:rsidRDefault="00927739" w:rsidP="006E68C8">
            <w:pPr>
              <w:spacing w:before="120" w:after="120" w:line="240" w:lineRule="auto"/>
              <w:jc w:val="both"/>
              <w:rPr>
                <w:rFonts w:cs="Calibri"/>
                <w:sz w:val="20"/>
                <w:szCs w:val="24"/>
                <w:lang w:eastAsia="pl-PL"/>
              </w:rPr>
            </w:pPr>
            <w:r>
              <w:rPr>
                <w:rFonts w:ascii="Arial" w:hAnsi="Arial"/>
                <w:noProof/>
                <w:sz w:val="20"/>
                <w:szCs w:val="24"/>
                <w:lang w:eastAsia="pl-PL"/>
              </w:rPr>
              <w:drawing>
                <wp:inline distT="0" distB="0" distL="0" distR="0" wp14:anchorId="4318C33D" wp14:editId="2806C1D2">
                  <wp:extent cx="1381125" cy="790575"/>
                  <wp:effectExtent l="0" t="0" r="9525" b="9525"/>
                  <wp:docPr id="26" name="Obraz 4" descr="C:\Users\hubert_gorecki\AppData\Local\Temp\AppData\Local\Microsoft\Windows\Aleksandra_Sztetyllo\AppData\Local\Microsoft\Windows\Temporary Internet Files\Content.IE5\1EGE810X\zal_1a_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ubert_gorecki\AppData\Local\Temp\AppData\Local\Microsoft\Windows\Aleksandra_Sztetyllo\AppData\Local\Microsoft\Windows\Temporary Internet Files\Content.IE5\1EGE810X\zal_1a_10[1].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inline>
              </w:drawing>
            </w:r>
          </w:p>
        </w:tc>
      </w:tr>
    </w:tbl>
    <w:p w14:paraId="7DA22C22" w14:textId="77777777" w:rsidR="00A6584B" w:rsidRPr="009B71BD" w:rsidRDefault="00A6584B" w:rsidP="00A6584B">
      <w:pPr>
        <w:spacing w:before="120" w:after="120" w:line="240" w:lineRule="auto"/>
        <w:jc w:val="both"/>
        <w:rPr>
          <w:rFonts w:cs="Calibri"/>
          <w:sz w:val="20"/>
          <w:szCs w:val="24"/>
          <w:lang w:eastAsia="pl-PL"/>
        </w:rPr>
      </w:pPr>
    </w:p>
    <w:p w14:paraId="51840232"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b/>
          <w:sz w:val="20"/>
          <w:szCs w:val="24"/>
          <w:lang w:eastAsia="pl-PL"/>
        </w:rPr>
        <w:t>Dodatkowo na stronie (niekoniecznie w miejscu widocznym w momencie wejścia) umieszczasz zestaw znaków Fundusze Europejskie</w:t>
      </w:r>
      <w:r>
        <w:rPr>
          <w:rFonts w:cs="Calibri"/>
          <w:b/>
          <w:sz w:val="20"/>
          <w:szCs w:val="24"/>
          <w:lang w:eastAsia="pl-PL"/>
        </w:rPr>
        <w:t xml:space="preserve"> z nazwą Programu </w:t>
      </w:r>
      <w:r w:rsidRPr="009B71BD">
        <w:rPr>
          <w:rFonts w:cs="Calibri"/>
          <w:b/>
          <w:sz w:val="20"/>
          <w:szCs w:val="24"/>
          <w:lang w:eastAsia="pl-PL"/>
        </w:rPr>
        <w:t>i Unia Europejska</w:t>
      </w:r>
      <w:r>
        <w:rPr>
          <w:rFonts w:cs="Calibri"/>
          <w:b/>
          <w:sz w:val="20"/>
          <w:szCs w:val="24"/>
          <w:lang w:eastAsia="pl-PL"/>
        </w:rPr>
        <w:t xml:space="preserve"> z nazwą Europejski Fundusz Społeczny.</w:t>
      </w:r>
    </w:p>
    <w:p w14:paraId="50551D18" w14:textId="77777777" w:rsidR="00A6584B" w:rsidRDefault="00A6584B" w:rsidP="00A6584B">
      <w:pPr>
        <w:jc w:val="both"/>
        <w:rPr>
          <w:rFonts w:cs="Calibri"/>
        </w:rPr>
      </w:pPr>
      <w:r w:rsidRPr="009B71BD">
        <w:rPr>
          <w:rFonts w:cs="Calibri"/>
          <w:sz w:val="20"/>
          <w:szCs w:val="24"/>
          <w:lang w:eastAsia="pl-PL"/>
        </w:rPr>
        <w:t>W przypadku tego rozwiązania flaga Unii Europejskiej pojawi się dwa razy na danej</w:t>
      </w:r>
      <w:r>
        <w:rPr>
          <w:rFonts w:cs="Calibri"/>
          <w:sz w:val="20"/>
          <w:szCs w:val="24"/>
          <w:lang w:eastAsia="pl-PL"/>
        </w:rPr>
        <w:t xml:space="preserve"> </w:t>
      </w:r>
      <w:r w:rsidRPr="008F6657">
        <w:rPr>
          <w:rFonts w:cs="Calibri"/>
          <w:sz w:val="20"/>
          <w:szCs w:val="20"/>
        </w:rPr>
        <w:t>stronie internetowej</w:t>
      </w:r>
      <w:r>
        <w:rPr>
          <w:rFonts w:cs="Calibri"/>
        </w:rPr>
        <w:t>.</w:t>
      </w:r>
    </w:p>
    <w:p w14:paraId="6C49EEE4" w14:textId="77777777" w:rsidR="00A6584B" w:rsidRPr="009B71BD" w:rsidRDefault="00A6584B" w:rsidP="002933FA">
      <w:pPr>
        <w:keepNext/>
        <w:numPr>
          <w:ilvl w:val="1"/>
          <w:numId w:val="68"/>
        </w:numPr>
        <w:suppressAutoHyphens w:val="0"/>
        <w:spacing w:before="240" w:after="240" w:line="240" w:lineRule="auto"/>
        <w:jc w:val="both"/>
        <w:outlineLvl w:val="2"/>
        <w:rPr>
          <w:b/>
          <w:bCs/>
          <w:sz w:val="20"/>
          <w:szCs w:val="26"/>
          <w:lang w:val="x-none" w:eastAsia="x-none"/>
        </w:rPr>
      </w:pPr>
      <w:bookmarkStart w:id="41" w:name="_Toc424215915"/>
      <w:r w:rsidRPr="009B71BD">
        <w:rPr>
          <w:b/>
          <w:bCs/>
          <w:sz w:val="20"/>
          <w:szCs w:val="26"/>
          <w:lang w:val="x-none" w:eastAsia="x-none"/>
        </w:rPr>
        <w:t>Jakie informacje powinieneś przedstawić w opisie projektu na stronie internetowej?</w:t>
      </w:r>
      <w:bookmarkEnd w:id="41"/>
    </w:p>
    <w:p w14:paraId="6B5EA47A"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Informacja na Twojej stronie internetowej musi zawierać krótki opis projektu, w tym:</w:t>
      </w:r>
    </w:p>
    <w:p w14:paraId="28D8BBB5" w14:textId="77777777" w:rsidR="00A6584B" w:rsidRPr="009B71BD" w:rsidRDefault="00A6584B" w:rsidP="002933FA">
      <w:pPr>
        <w:numPr>
          <w:ilvl w:val="0"/>
          <w:numId w:val="64"/>
        </w:numPr>
        <w:suppressAutoHyphens w:val="0"/>
        <w:spacing w:before="120" w:after="120" w:line="240" w:lineRule="auto"/>
        <w:jc w:val="both"/>
        <w:rPr>
          <w:rFonts w:cs="Calibri"/>
          <w:sz w:val="20"/>
          <w:szCs w:val="24"/>
          <w:lang w:eastAsia="pl-PL"/>
        </w:rPr>
      </w:pPr>
      <w:r w:rsidRPr="009B71BD">
        <w:rPr>
          <w:rFonts w:cs="Calibri"/>
          <w:sz w:val="20"/>
          <w:szCs w:val="24"/>
          <w:lang w:eastAsia="pl-PL"/>
        </w:rPr>
        <w:t>cele projektu,</w:t>
      </w:r>
    </w:p>
    <w:p w14:paraId="1DA5CB13" w14:textId="77777777" w:rsidR="00A6584B" w:rsidRPr="009B71BD" w:rsidRDefault="00A6584B" w:rsidP="002933FA">
      <w:pPr>
        <w:numPr>
          <w:ilvl w:val="0"/>
          <w:numId w:val="64"/>
        </w:numPr>
        <w:suppressAutoHyphens w:val="0"/>
        <w:spacing w:before="120" w:after="120" w:line="240" w:lineRule="auto"/>
        <w:jc w:val="both"/>
        <w:rPr>
          <w:rFonts w:cs="Calibri"/>
          <w:sz w:val="20"/>
          <w:szCs w:val="24"/>
          <w:lang w:eastAsia="pl-PL"/>
        </w:rPr>
      </w:pPr>
      <w:r w:rsidRPr="009B71BD">
        <w:rPr>
          <w:rFonts w:cs="Calibri"/>
          <w:sz w:val="20"/>
          <w:szCs w:val="24"/>
          <w:lang w:eastAsia="pl-PL"/>
        </w:rPr>
        <w:t>planowane efekty,</w:t>
      </w:r>
    </w:p>
    <w:p w14:paraId="7C6C53D7" w14:textId="77777777" w:rsidR="00A6584B" w:rsidRPr="009B71BD" w:rsidRDefault="00A6584B" w:rsidP="002933FA">
      <w:pPr>
        <w:numPr>
          <w:ilvl w:val="0"/>
          <w:numId w:val="64"/>
        </w:numPr>
        <w:suppressAutoHyphens w:val="0"/>
        <w:spacing w:before="120" w:after="120" w:line="240" w:lineRule="auto"/>
        <w:jc w:val="both"/>
        <w:rPr>
          <w:rFonts w:cs="Calibri"/>
          <w:sz w:val="20"/>
          <w:szCs w:val="24"/>
          <w:lang w:eastAsia="pl-PL"/>
        </w:rPr>
      </w:pPr>
      <w:r w:rsidRPr="009B71BD">
        <w:rPr>
          <w:rFonts w:cs="Calibri"/>
          <w:sz w:val="20"/>
          <w:szCs w:val="24"/>
          <w:lang w:eastAsia="pl-PL"/>
        </w:rPr>
        <w:t>wartość projektu,</w:t>
      </w:r>
    </w:p>
    <w:p w14:paraId="62D96B4B" w14:textId="77777777" w:rsidR="00A6584B" w:rsidRPr="009B71BD" w:rsidRDefault="00A6584B" w:rsidP="002933FA">
      <w:pPr>
        <w:numPr>
          <w:ilvl w:val="0"/>
          <w:numId w:val="64"/>
        </w:numPr>
        <w:suppressAutoHyphens w:val="0"/>
        <w:spacing w:before="120" w:after="120" w:line="240" w:lineRule="auto"/>
        <w:jc w:val="both"/>
        <w:rPr>
          <w:rFonts w:cs="Calibri"/>
          <w:sz w:val="20"/>
          <w:szCs w:val="24"/>
          <w:lang w:eastAsia="pl-PL"/>
        </w:rPr>
      </w:pPr>
      <w:r>
        <w:rPr>
          <w:rFonts w:cs="Calibri"/>
          <w:sz w:val="20"/>
          <w:szCs w:val="24"/>
          <w:lang w:eastAsia="pl-PL"/>
        </w:rPr>
        <w:t>wkład Europejskiego Funduszu Społecznego</w:t>
      </w:r>
      <w:r w:rsidRPr="009B71BD">
        <w:rPr>
          <w:rFonts w:cs="Calibri"/>
          <w:sz w:val="20"/>
          <w:szCs w:val="24"/>
          <w:lang w:eastAsia="pl-PL"/>
        </w:rPr>
        <w:t>.</w:t>
      </w:r>
    </w:p>
    <w:p w14:paraId="49F616C1" w14:textId="77777777" w:rsidR="00A6584B" w:rsidRPr="009B71BD" w:rsidRDefault="00A6584B" w:rsidP="00A6584B">
      <w:pPr>
        <w:spacing w:before="120" w:after="120" w:line="240" w:lineRule="auto"/>
        <w:jc w:val="both"/>
        <w:rPr>
          <w:rFonts w:cs="Calibri"/>
          <w:sz w:val="20"/>
          <w:szCs w:val="24"/>
          <w:lang w:eastAsia="pl-PL"/>
        </w:rPr>
      </w:pPr>
      <w:r w:rsidRPr="009B71BD">
        <w:rPr>
          <w:rFonts w:cs="Calibri"/>
          <w:sz w:val="20"/>
          <w:szCs w:val="24"/>
          <w:lang w:eastAsia="pl-PL"/>
        </w:rPr>
        <w:t>Powyżej podaliśmy minimalny zakres informacji, obowiązkowy dla każdego projektu. Dodatkowo rekomendujemy zamieszczanie zdjęć, grafik, materiałów audiowizualnych oraz harmonogramu projektu prezentującego jego główne etapy i postęp prac.</w:t>
      </w:r>
    </w:p>
    <w:p w14:paraId="00D3C348" w14:textId="77777777" w:rsidR="00A6584B" w:rsidRPr="002E008B" w:rsidRDefault="00A6584B" w:rsidP="002933FA">
      <w:pPr>
        <w:keepNext/>
        <w:numPr>
          <w:ilvl w:val="0"/>
          <w:numId w:val="68"/>
        </w:numPr>
        <w:suppressAutoHyphens w:val="0"/>
        <w:spacing w:before="240" w:after="240" w:line="240" w:lineRule="auto"/>
        <w:jc w:val="both"/>
        <w:outlineLvl w:val="1"/>
        <w:rPr>
          <w:b/>
          <w:bCs/>
          <w:iCs/>
          <w:sz w:val="24"/>
          <w:szCs w:val="24"/>
          <w:lang w:val="x-none" w:eastAsia="x-none"/>
        </w:rPr>
      </w:pPr>
      <w:bookmarkStart w:id="42" w:name="_Toc424215916"/>
      <w:r w:rsidRPr="002E008B">
        <w:rPr>
          <w:b/>
          <w:bCs/>
          <w:iCs/>
          <w:sz w:val="24"/>
          <w:szCs w:val="24"/>
          <w:lang w:eastAsia="x-none"/>
        </w:rPr>
        <w:t>Jak możesz informować uczestników i odbiorców ostatecznych projektu</w:t>
      </w:r>
      <w:r w:rsidRPr="002E008B">
        <w:rPr>
          <w:b/>
          <w:bCs/>
          <w:iCs/>
          <w:sz w:val="24"/>
          <w:szCs w:val="24"/>
          <w:lang w:val="x-none" w:eastAsia="x-none"/>
        </w:rPr>
        <w:t>?</w:t>
      </w:r>
      <w:bookmarkEnd w:id="42"/>
    </w:p>
    <w:p w14:paraId="56F75A7A" w14:textId="77777777" w:rsidR="00A6584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Jako beneficjent jesteś zobowiązany, aby przekazywać informację, że Twój projekt uzyskał dofinansowanie </w:t>
      </w:r>
      <w:r>
        <w:rPr>
          <w:rFonts w:cs="Calibri"/>
          <w:sz w:val="20"/>
          <w:szCs w:val="24"/>
          <w:lang w:eastAsia="pl-PL"/>
        </w:rPr>
        <w:br/>
      </w:r>
      <w:r w:rsidRPr="002E008B">
        <w:rPr>
          <w:rFonts w:cs="Calibri"/>
          <w:sz w:val="20"/>
          <w:szCs w:val="24"/>
          <w:lang w:eastAsia="pl-PL"/>
        </w:rPr>
        <w:t>z Unii Eur</w:t>
      </w:r>
      <w:r>
        <w:rPr>
          <w:rFonts w:cs="Calibri"/>
          <w:sz w:val="20"/>
          <w:szCs w:val="24"/>
          <w:lang w:eastAsia="pl-PL"/>
        </w:rPr>
        <w:t>opejskiej z Europejskiego Funduszu Społecznego</w:t>
      </w:r>
      <w:r w:rsidRPr="002E008B">
        <w:rPr>
          <w:rFonts w:cs="Calibri"/>
          <w:sz w:val="20"/>
          <w:szCs w:val="24"/>
          <w:lang w:eastAsia="pl-PL"/>
        </w:rPr>
        <w:t xml:space="preserve"> osobom i podmiotom uczestniczącym w projekcie. </w:t>
      </w:r>
    </w:p>
    <w:p w14:paraId="6A56D26F"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Obowiązek ten wypełnisz, jeśli zgodnie z</w:t>
      </w:r>
      <w:r>
        <w:rPr>
          <w:rFonts w:cs="Calibri"/>
          <w:sz w:val="20"/>
          <w:szCs w:val="24"/>
          <w:lang w:eastAsia="pl-PL"/>
        </w:rPr>
        <w:t xml:space="preserve"> zasadami przedstawionymi w punkcie 2., oznaczysz</w:t>
      </w:r>
      <w:r w:rsidRPr="002E008B">
        <w:rPr>
          <w:rFonts w:cs="Calibri"/>
          <w:sz w:val="20"/>
          <w:szCs w:val="24"/>
          <w:lang w:eastAsia="pl-PL"/>
        </w:rPr>
        <w:t xml:space="preserve"> konferencje, warsztaty, szkolenia, wystawy, targi lub inne formy realizacji Twojego projektu. Oznakowanie może mieć formę plansz informacyjnych, plakatów, stojaków etc. </w:t>
      </w:r>
    </w:p>
    <w:p w14:paraId="1FD3E902"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Dodatkowo możesz przekazywać informację osobom uczestniczącym w projekcie oraz odbiorcom ostatecznym w innej formie, np. powiadamiając ich o tym fakcie w trakcie konferencji, szkolenia lub prezentacji oferty.</w:t>
      </w:r>
    </w:p>
    <w:p w14:paraId="1F9EAECC" w14:textId="77777777" w:rsidR="00A6584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Pamiętaj, że jeśli realizujesz projekt polegający na pomocy innym podmiotom lub instytucjom, osobami uczestniczącymi w projekcie mogą być np. nauczyciele i uczn</w:t>
      </w:r>
      <w:r>
        <w:rPr>
          <w:rFonts w:cs="Calibri"/>
          <w:sz w:val="20"/>
          <w:szCs w:val="24"/>
          <w:lang w:eastAsia="pl-PL"/>
        </w:rPr>
        <w:t>iowie dofinansowanej szkoły</w:t>
      </w:r>
      <w:r w:rsidRPr="002E008B">
        <w:rPr>
          <w:rFonts w:cs="Calibri"/>
          <w:sz w:val="20"/>
          <w:szCs w:val="24"/>
          <w:lang w:eastAsia="pl-PL"/>
        </w:rPr>
        <w:t xml:space="preserve">. Osoby te powinny mieć świadomość, że korzystają z projektów współfinansowanych przez Unię Europejską. Dlatego zadbaj, aby taka informacja do nich dotarła. </w:t>
      </w:r>
    </w:p>
    <w:p w14:paraId="25A47D03" w14:textId="77777777" w:rsidR="00A6584B" w:rsidRPr="002E008B" w:rsidRDefault="00A6584B" w:rsidP="002933FA">
      <w:pPr>
        <w:keepNext/>
        <w:numPr>
          <w:ilvl w:val="0"/>
          <w:numId w:val="68"/>
        </w:numPr>
        <w:suppressAutoHyphens w:val="0"/>
        <w:spacing w:before="240" w:after="240" w:line="240" w:lineRule="auto"/>
        <w:jc w:val="both"/>
        <w:outlineLvl w:val="1"/>
        <w:rPr>
          <w:b/>
          <w:bCs/>
          <w:iCs/>
          <w:sz w:val="24"/>
          <w:szCs w:val="24"/>
          <w:lang w:val="x-none" w:eastAsia="x-none"/>
        </w:rPr>
      </w:pPr>
      <w:bookmarkStart w:id="43" w:name="_Toc424215919"/>
      <w:r w:rsidRPr="002E008B">
        <w:rPr>
          <w:b/>
          <w:bCs/>
          <w:iCs/>
          <w:sz w:val="24"/>
          <w:szCs w:val="24"/>
          <w:lang w:val="x-none" w:eastAsia="x-none"/>
        </w:rPr>
        <w:t>Co musisz wziąć pod uwagę, umieszczając znak Funduszy Europejskich oraz znak Unii Europejskiej?</w:t>
      </w:r>
      <w:bookmarkEnd w:id="43"/>
    </w:p>
    <w:p w14:paraId="325C98B5" w14:textId="77777777" w:rsidR="00A6584B" w:rsidRPr="002E008B" w:rsidRDefault="00A6584B" w:rsidP="002933FA">
      <w:pPr>
        <w:keepNext/>
        <w:numPr>
          <w:ilvl w:val="1"/>
          <w:numId w:val="69"/>
        </w:numPr>
        <w:suppressAutoHyphens w:val="0"/>
        <w:spacing w:before="240" w:after="240" w:line="240" w:lineRule="auto"/>
        <w:jc w:val="both"/>
        <w:outlineLvl w:val="2"/>
        <w:rPr>
          <w:b/>
          <w:bCs/>
          <w:sz w:val="20"/>
          <w:szCs w:val="26"/>
          <w:lang w:val="x-none" w:eastAsia="x-none"/>
        </w:rPr>
      </w:pPr>
      <w:bookmarkStart w:id="44" w:name="_Toc424215920"/>
      <w:r w:rsidRPr="002E008B">
        <w:rPr>
          <w:b/>
          <w:bCs/>
          <w:sz w:val="20"/>
          <w:szCs w:val="26"/>
          <w:lang w:val="x-none" w:eastAsia="x-none"/>
        </w:rPr>
        <w:t>Widoczność znaków</w:t>
      </w:r>
      <w:bookmarkEnd w:id="44"/>
    </w:p>
    <w:p w14:paraId="255B2F92"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Znak Funduszy Europejskich </w:t>
      </w:r>
      <w:r>
        <w:rPr>
          <w:rFonts w:cs="Calibri"/>
          <w:sz w:val="20"/>
          <w:szCs w:val="24"/>
          <w:lang w:eastAsia="pl-PL"/>
        </w:rPr>
        <w:t xml:space="preserve">z nazwą Programu </w:t>
      </w:r>
      <w:r w:rsidRPr="002E008B">
        <w:rPr>
          <w:rFonts w:cs="Calibri"/>
          <w:sz w:val="20"/>
          <w:szCs w:val="24"/>
          <w:lang w:eastAsia="pl-PL"/>
        </w:rPr>
        <w:t xml:space="preserve">oraz znak Unii Europejskiej </w:t>
      </w:r>
      <w:r>
        <w:rPr>
          <w:rFonts w:cs="Calibri"/>
          <w:sz w:val="20"/>
          <w:szCs w:val="24"/>
          <w:lang w:eastAsia="pl-PL"/>
        </w:rPr>
        <w:t xml:space="preserve">z nazwą Europejski Fundusz Społeczny </w:t>
      </w:r>
      <w:r w:rsidRPr="002E008B">
        <w:rPr>
          <w:rFonts w:cs="Calibri"/>
          <w:sz w:val="20"/>
          <w:szCs w:val="24"/>
          <w:lang w:eastAsia="pl-PL"/>
        </w:rPr>
        <w:t xml:space="preserve">muszą być zawsze umieszczone w widocznym miejscu. Pamiętaj, aby ich </w:t>
      </w:r>
      <w:r w:rsidRPr="002E008B">
        <w:rPr>
          <w:rFonts w:cs="Calibri"/>
          <w:b/>
          <w:sz w:val="20"/>
          <w:szCs w:val="24"/>
          <w:lang w:eastAsia="pl-PL"/>
        </w:rPr>
        <w:t>umiejscowienie oraz</w:t>
      </w:r>
      <w:r w:rsidRPr="002E008B">
        <w:rPr>
          <w:rFonts w:cs="Calibri"/>
          <w:sz w:val="20"/>
          <w:szCs w:val="24"/>
          <w:lang w:eastAsia="pl-PL"/>
        </w:rPr>
        <w:t xml:space="preserve"> </w:t>
      </w:r>
      <w:r w:rsidRPr="002E008B">
        <w:rPr>
          <w:rFonts w:cs="Calibri"/>
          <w:b/>
          <w:sz w:val="20"/>
          <w:szCs w:val="24"/>
          <w:lang w:eastAsia="pl-PL"/>
        </w:rPr>
        <w:t>wielkość były odpowiednie do rodzaju i skali materiału, przedmiotu lub dokumentu</w:t>
      </w:r>
      <w:r w:rsidRPr="002E008B">
        <w:rPr>
          <w:rFonts w:cs="Calibri"/>
          <w:sz w:val="20"/>
          <w:szCs w:val="24"/>
          <w:lang w:eastAsia="pl-PL"/>
        </w:rPr>
        <w:t xml:space="preserve">. </w:t>
      </w:r>
      <w:r w:rsidRPr="002E008B">
        <w:rPr>
          <w:rFonts w:cs="Arial"/>
          <w:sz w:val="20"/>
          <w:szCs w:val="24"/>
          <w:lang w:eastAsia="pl-PL"/>
        </w:rPr>
        <w:t>Dla spełnienia tego warunku wystarczy, jeśli tylko jedna, np. pierwsza strona lub ostatnia dokumentu, zostanie oznaczona ciągiem znaków.</w:t>
      </w:r>
    </w:p>
    <w:p w14:paraId="363CC962"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Zwróć szczególną uwagę, aby znaki i napisy były czytelne dla odbiorcy i wyraźnie widoczne. </w:t>
      </w:r>
    </w:p>
    <w:p w14:paraId="55068A2B" w14:textId="77777777" w:rsidR="00A6584B" w:rsidRPr="002E008B" w:rsidRDefault="00A6584B" w:rsidP="002933FA">
      <w:pPr>
        <w:keepNext/>
        <w:numPr>
          <w:ilvl w:val="1"/>
          <w:numId w:val="69"/>
        </w:numPr>
        <w:suppressAutoHyphens w:val="0"/>
        <w:spacing w:before="240" w:after="240" w:line="240" w:lineRule="auto"/>
        <w:jc w:val="both"/>
        <w:outlineLvl w:val="2"/>
        <w:rPr>
          <w:b/>
          <w:bCs/>
          <w:sz w:val="20"/>
          <w:szCs w:val="26"/>
          <w:lang w:val="x-none" w:eastAsia="x-none"/>
        </w:rPr>
      </w:pPr>
      <w:bookmarkStart w:id="45" w:name="_Toc424215921"/>
      <w:r w:rsidRPr="002E008B">
        <w:rPr>
          <w:b/>
          <w:bCs/>
          <w:sz w:val="20"/>
          <w:szCs w:val="26"/>
          <w:lang w:val="x-none" w:eastAsia="x-none"/>
        </w:rPr>
        <w:t>Kolejność znaków</w:t>
      </w:r>
      <w:bookmarkEnd w:id="45"/>
    </w:p>
    <w:p w14:paraId="76EF7E17"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Znak Funduszy Europejskich</w:t>
      </w:r>
      <w:r>
        <w:rPr>
          <w:rFonts w:cs="Calibri"/>
          <w:sz w:val="20"/>
          <w:szCs w:val="24"/>
          <w:lang w:eastAsia="pl-PL"/>
        </w:rPr>
        <w:t xml:space="preserve"> z nazwą Programu </w:t>
      </w:r>
      <w:r w:rsidRPr="002E008B">
        <w:rPr>
          <w:rFonts w:cs="Calibri"/>
          <w:sz w:val="20"/>
          <w:szCs w:val="24"/>
          <w:lang w:eastAsia="pl-PL"/>
        </w:rPr>
        <w:t>umieszczasz zawsze z lewej strony, natomiast znak Unii Europejskiej</w:t>
      </w:r>
      <w:r>
        <w:rPr>
          <w:rFonts w:cs="Calibri"/>
          <w:sz w:val="20"/>
          <w:szCs w:val="24"/>
          <w:lang w:eastAsia="pl-PL"/>
        </w:rPr>
        <w:t xml:space="preserve"> z nazwą Europejski Fundusz Społeczny</w:t>
      </w:r>
      <w:r w:rsidRPr="002E008B">
        <w:rPr>
          <w:rFonts w:cs="Calibri"/>
          <w:sz w:val="20"/>
          <w:szCs w:val="24"/>
          <w:lang w:eastAsia="pl-PL"/>
        </w:rPr>
        <w:t xml:space="preserve"> z prawej. </w:t>
      </w:r>
    </w:p>
    <w:p w14:paraId="5CC53CD4" w14:textId="77777777" w:rsidR="00A6584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Gdy nie jest możliwe umiejscowienie znaków w poziomie, możesz zastosować układ pionowy. W tym ustawieniu znak</w:t>
      </w:r>
      <w:r>
        <w:rPr>
          <w:rFonts w:cs="Calibri"/>
          <w:sz w:val="20"/>
          <w:szCs w:val="24"/>
          <w:lang w:eastAsia="pl-PL"/>
        </w:rPr>
        <w:t xml:space="preserve"> Funduszy Europejskich z nazwą P</w:t>
      </w:r>
      <w:r w:rsidRPr="002E008B">
        <w:rPr>
          <w:rFonts w:cs="Calibri"/>
          <w:sz w:val="20"/>
          <w:szCs w:val="24"/>
          <w:lang w:eastAsia="pl-PL"/>
        </w:rPr>
        <w:t xml:space="preserve">rogramu znajduje się na górze, a znak Unii Europejskiej </w:t>
      </w:r>
      <w:r>
        <w:rPr>
          <w:rFonts w:cs="Calibri"/>
          <w:sz w:val="20"/>
          <w:szCs w:val="24"/>
          <w:lang w:eastAsia="pl-PL"/>
        </w:rPr>
        <w:t xml:space="preserve">z nazwą Europejski Fundusz Społeczny </w:t>
      </w:r>
      <w:r w:rsidRPr="002E008B">
        <w:rPr>
          <w:rFonts w:cs="Calibri"/>
          <w:sz w:val="20"/>
          <w:szCs w:val="24"/>
          <w:lang w:eastAsia="pl-PL"/>
        </w:rPr>
        <w:t xml:space="preserve">na dole. </w:t>
      </w:r>
      <w:r>
        <w:rPr>
          <w:rFonts w:cs="Calibri"/>
          <w:sz w:val="20"/>
          <w:szCs w:val="24"/>
          <w:lang w:eastAsia="pl-PL"/>
        </w:rPr>
        <w:t>Przykładowy układ pionowy:</w:t>
      </w:r>
    </w:p>
    <w:p w14:paraId="15BB7041" w14:textId="77777777" w:rsidR="00A6584B" w:rsidRPr="002E008B" w:rsidRDefault="00A6584B" w:rsidP="00A6584B">
      <w:pPr>
        <w:spacing w:before="120" w:after="120" w:line="240" w:lineRule="auto"/>
        <w:jc w:val="both"/>
        <w:rPr>
          <w:rFonts w:cs="Calibri"/>
          <w:sz w:val="20"/>
          <w:szCs w:val="24"/>
          <w:lang w:eastAsia="pl-PL"/>
        </w:rPr>
      </w:pPr>
      <w:r w:rsidRPr="002E008B">
        <w:rPr>
          <w:rFonts w:ascii="Arial" w:hAnsi="Arial"/>
          <w:noProof/>
          <w:sz w:val="20"/>
          <w:szCs w:val="24"/>
          <w:lang w:eastAsia="pl-PL"/>
        </w:rPr>
        <w:drawing>
          <wp:anchor distT="0" distB="0" distL="114300" distR="114300" simplePos="0" relativeHeight="251663360" behindDoc="0" locked="0" layoutInCell="1" allowOverlap="1" wp14:anchorId="264653C8" wp14:editId="7308E5DC">
            <wp:simplePos x="0" y="0"/>
            <wp:positionH relativeFrom="column">
              <wp:posOffset>2171700</wp:posOffset>
            </wp:positionH>
            <wp:positionV relativeFrom="paragraph">
              <wp:posOffset>210185</wp:posOffset>
            </wp:positionV>
            <wp:extent cx="1501140" cy="1774190"/>
            <wp:effectExtent l="0" t="0" r="3810" b="0"/>
            <wp:wrapNone/>
            <wp:docPr id="17" name="Obraz 17" descr="C:\Users\jacek_jaworski\AppData\Local\Microsoft\Windows\Temporary Internet Files\Content.IE5\WW3LBRK1\zal_1a_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jacek_jaworski\AppData\Local\Microsoft\Windows\Temporary Internet Files\Content.IE5\WW3LBRK1\zal_1a_12[2].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01140" cy="177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008B">
        <w:rPr>
          <w:rFonts w:ascii="Arial" w:hAnsi="Arial"/>
          <w:noProof/>
          <w:sz w:val="20"/>
          <w:szCs w:val="24"/>
          <w:lang w:eastAsia="pl-PL"/>
        </w:rPr>
        <w:t xml:space="preserve">                                                                                                       </w:t>
      </w:r>
    </w:p>
    <w:p w14:paraId="52CE1BEB" w14:textId="77777777" w:rsidR="00A6584B" w:rsidRDefault="00A6584B" w:rsidP="00A6584B">
      <w:pPr>
        <w:spacing w:before="120" w:after="120" w:line="240" w:lineRule="auto"/>
        <w:jc w:val="both"/>
        <w:rPr>
          <w:rFonts w:ascii="Arial" w:hAnsi="Arial"/>
          <w:noProof/>
          <w:sz w:val="20"/>
          <w:szCs w:val="24"/>
          <w:lang w:eastAsia="pl-PL"/>
        </w:rPr>
      </w:pPr>
    </w:p>
    <w:p w14:paraId="4811E9F3" w14:textId="77777777" w:rsidR="00A6584B" w:rsidRDefault="00A6584B" w:rsidP="00A6584B">
      <w:pPr>
        <w:spacing w:before="120" w:after="120" w:line="240" w:lineRule="auto"/>
        <w:jc w:val="both"/>
        <w:rPr>
          <w:rFonts w:ascii="Arial" w:hAnsi="Arial"/>
          <w:noProof/>
          <w:sz w:val="20"/>
          <w:szCs w:val="24"/>
          <w:lang w:eastAsia="pl-PL"/>
        </w:rPr>
      </w:pPr>
    </w:p>
    <w:p w14:paraId="7248F879" w14:textId="77777777" w:rsidR="00A6584B" w:rsidRDefault="00A6584B" w:rsidP="00A6584B">
      <w:pPr>
        <w:spacing w:before="120" w:after="120" w:line="240" w:lineRule="auto"/>
        <w:jc w:val="both"/>
        <w:rPr>
          <w:rFonts w:ascii="Arial" w:hAnsi="Arial"/>
          <w:noProof/>
          <w:sz w:val="20"/>
          <w:szCs w:val="24"/>
          <w:lang w:eastAsia="pl-PL"/>
        </w:rPr>
      </w:pPr>
    </w:p>
    <w:p w14:paraId="74713B0E" w14:textId="77777777" w:rsidR="00A6584B" w:rsidRDefault="00A6584B" w:rsidP="00A6584B">
      <w:pPr>
        <w:spacing w:before="120" w:after="120" w:line="240" w:lineRule="auto"/>
        <w:jc w:val="both"/>
        <w:rPr>
          <w:rFonts w:ascii="Arial" w:hAnsi="Arial"/>
          <w:noProof/>
          <w:sz w:val="20"/>
          <w:szCs w:val="24"/>
          <w:lang w:eastAsia="pl-PL"/>
        </w:rPr>
      </w:pPr>
    </w:p>
    <w:p w14:paraId="36F38717" w14:textId="77777777" w:rsidR="00A6584B" w:rsidRDefault="00A6584B" w:rsidP="00A6584B">
      <w:pPr>
        <w:spacing w:before="120" w:after="120" w:line="240" w:lineRule="auto"/>
        <w:jc w:val="both"/>
        <w:rPr>
          <w:rFonts w:ascii="Arial" w:hAnsi="Arial"/>
          <w:noProof/>
          <w:sz w:val="20"/>
          <w:szCs w:val="24"/>
          <w:lang w:eastAsia="pl-PL"/>
        </w:rPr>
      </w:pPr>
    </w:p>
    <w:p w14:paraId="379252B3" w14:textId="77777777" w:rsidR="00A6584B" w:rsidRDefault="00A6584B" w:rsidP="00A6584B">
      <w:pPr>
        <w:spacing w:before="120" w:after="120" w:line="240" w:lineRule="auto"/>
        <w:jc w:val="both"/>
        <w:rPr>
          <w:rFonts w:ascii="Arial" w:hAnsi="Arial"/>
          <w:noProof/>
          <w:sz w:val="20"/>
          <w:szCs w:val="24"/>
          <w:lang w:eastAsia="pl-PL"/>
        </w:rPr>
      </w:pPr>
    </w:p>
    <w:p w14:paraId="037B7299" w14:textId="77777777" w:rsidR="00A6584B" w:rsidRDefault="00A6584B" w:rsidP="00A6584B">
      <w:pPr>
        <w:spacing w:before="120" w:after="120" w:line="240" w:lineRule="auto"/>
        <w:jc w:val="both"/>
        <w:rPr>
          <w:rFonts w:ascii="Arial" w:hAnsi="Arial"/>
          <w:noProof/>
          <w:sz w:val="20"/>
          <w:szCs w:val="24"/>
          <w:lang w:eastAsia="pl-PL"/>
        </w:rPr>
      </w:pPr>
    </w:p>
    <w:p w14:paraId="31E81BB1" w14:textId="77777777" w:rsidR="00A6584B" w:rsidRDefault="00A6584B" w:rsidP="00A6584B">
      <w:pPr>
        <w:spacing w:before="120" w:after="120" w:line="240" w:lineRule="auto"/>
        <w:jc w:val="both"/>
        <w:rPr>
          <w:rFonts w:ascii="Arial" w:hAnsi="Arial"/>
          <w:noProof/>
          <w:sz w:val="20"/>
          <w:szCs w:val="24"/>
          <w:lang w:eastAsia="pl-PL"/>
        </w:rPr>
      </w:pPr>
    </w:p>
    <w:p w14:paraId="307B3369" w14:textId="77777777" w:rsidR="00A6584B" w:rsidRDefault="00A6584B" w:rsidP="00A6584B">
      <w:pPr>
        <w:spacing w:before="120" w:after="120" w:line="240" w:lineRule="auto"/>
        <w:jc w:val="both"/>
        <w:rPr>
          <w:rFonts w:ascii="Arial" w:hAnsi="Arial"/>
          <w:noProof/>
          <w:sz w:val="20"/>
          <w:szCs w:val="24"/>
          <w:lang w:eastAsia="pl-PL"/>
        </w:rPr>
      </w:pPr>
    </w:p>
    <w:p w14:paraId="01702262" w14:textId="77777777" w:rsidR="00A6584B" w:rsidRPr="00D838A7" w:rsidRDefault="00A6584B" w:rsidP="00A6584B">
      <w:pPr>
        <w:spacing w:before="120" w:after="120" w:line="240" w:lineRule="auto"/>
        <w:jc w:val="both"/>
        <w:rPr>
          <w:rFonts w:ascii="Arial" w:hAnsi="Arial"/>
          <w:noProof/>
          <w:sz w:val="20"/>
          <w:szCs w:val="24"/>
          <w:lang w:eastAsia="pl-PL"/>
        </w:rPr>
      </w:pPr>
      <w:r w:rsidRPr="002E008B">
        <w:rPr>
          <w:rFonts w:ascii="Arial" w:hAnsi="Arial"/>
          <w:noProof/>
          <w:sz w:val="20"/>
          <w:szCs w:val="24"/>
          <w:lang w:eastAsia="pl-PL"/>
        </w:rPr>
        <w:t xml:space="preserve">                                                     </w:t>
      </w:r>
    </w:p>
    <w:p w14:paraId="45E3B7E8" w14:textId="77777777" w:rsidR="00A6584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Zestawienia znaków znajdziesz na </w:t>
      </w:r>
      <w:r>
        <w:rPr>
          <w:rFonts w:cs="Calibri"/>
          <w:sz w:val="20"/>
          <w:szCs w:val="24"/>
          <w:lang w:eastAsia="pl-PL"/>
        </w:rPr>
        <w:t xml:space="preserve">stronie </w:t>
      </w:r>
      <w:hyperlink r:id="rId43" w:history="1">
        <w:r w:rsidRPr="008B4145">
          <w:rPr>
            <w:rStyle w:val="Hipercze"/>
            <w:rFonts w:cs="Calibri"/>
            <w:sz w:val="20"/>
            <w:szCs w:val="24"/>
            <w:lang w:eastAsia="pl-PL"/>
          </w:rPr>
          <w:t>www.power.gov.pl/strony/o-programie/promocja/zasady-promocji-i-oznakowania-projektow/</w:t>
        </w:r>
      </w:hyperlink>
      <w:r w:rsidRPr="002E008B">
        <w:rPr>
          <w:rFonts w:cs="Calibri"/>
          <w:sz w:val="20"/>
          <w:szCs w:val="24"/>
          <w:lang w:eastAsia="pl-PL"/>
        </w:rPr>
        <w:t xml:space="preserve">. </w:t>
      </w:r>
    </w:p>
    <w:p w14:paraId="4C1322DD" w14:textId="77777777" w:rsidR="00A6584B" w:rsidRPr="002E008B" w:rsidRDefault="00A6584B" w:rsidP="002933FA">
      <w:pPr>
        <w:keepNext/>
        <w:numPr>
          <w:ilvl w:val="1"/>
          <w:numId w:val="69"/>
        </w:numPr>
        <w:suppressAutoHyphens w:val="0"/>
        <w:spacing w:before="240" w:after="240" w:line="240" w:lineRule="auto"/>
        <w:jc w:val="both"/>
        <w:outlineLvl w:val="2"/>
        <w:rPr>
          <w:b/>
          <w:bCs/>
          <w:sz w:val="20"/>
          <w:szCs w:val="26"/>
          <w:lang w:val="x-none" w:eastAsia="x-none"/>
        </w:rPr>
      </w:pPr>
      <w:r w:rsidRPr="002E008B">
        <w:rPr>
          <w:b/>
          <w:bCs/>
          <w:sz w:val="20"/>
          <w:szCs w:val="26"/>
          <w:lang w:val="x-none" w:eastAsia="x-none"/>
        </w:rPr>
        <w:t>Liczba znaków</w:t>
      </w:r>
    </w:p>
    <w:p w14:paraId="152D4697"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Liczba znaków w zestawieniu – to znaczy w jednej linii – nie może przekraczać </w:t>
      </w:r>
      <w:r w:rsidRPr="002E008B">
        <w:rPr>
          <w:rFonts w:cs="Calibri"/>
          <w:b/>
          <w:sz w:val="20"/>
          <w:szCs w:val="24"/>
          <w:lang w:eastAsia="pl-PL"/>
        </w:rPr>
        <w:t>czterech</w:t>
      </w:r>
      <w:r w:rsidRPr="002E008B">
        <w:rPr>
          <w:rFonts w:cs="Calibri"/>
          <w:sz w:val="20"/>
          <w:szCs w:val="24"/>
          <w:lang w:eastAsia="pl-PL"/>
        </w:rPr>
        <w:t>,</w:t>
      </w:r>
      <w:r w:rsidRPr="002E008B">
        <w:rPr>
          <w:rFonts w:cs="Calibri"/>
          <w:b/>
          <w:sz w:val="20"/>
          <w:szCs w:val="24"/>
          <w:lang w:eastAsia="pl-PL"/>
        </w:rPr>
        <w:t xml:space="preserve"> </w:t>
      </w:r>
      <w:r>
        <w:rPr>
          <w:rFonts w:cs="Calibri"/>
          <w:sz w:val="20"/>
          <w:szCs w:val="24"/>
          <w:lang w:eastAsia="pl-PL"/>
        </w:rPr>
        <w:t>łącznie ze znakami FE oraz UE</w:t>
      </w:r>
      <w:r w:rsidRPr="002E008B">
        <w:rPr>
          <w:rFonts w:cs="Calibri"/>
          <w:sz w:val="20"/>
          <w:szCs w:val="24"/>
          <w:lang w:eastAsia="pl-PL"/>
        </w:rPr>
        <w:t xml:space="preserve">. </w:t>
      </w:r>
    </w:p>
    <w:p w14:paraId="04F9BB38"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Jakie znaki mogą się znaleźć w zestawieniu? (poza znakami FE</w:t>
      </w:r>
      <w:r>
        <w:rPr>
          <w:rFonts w:cs="Calibri"/>
          <w:sz w:val="20"/>
          <w:szCs w:val="24"/>
          <w:lang w:eastAsia="pl-PL"/>
        </w:rPr>
        <w:t xml:space="preserve"> z nazwą Programu</w:t>
      </w:r>
      <w:r w:rsidRPr="002E008B">
        <w:rPr>
          <w:rFonts w:cs="Calibri"/>
          <w:sz w:val="20"/>
          <w:szCs w:val="24"/>
          <w:lang w:eastAsia="pl-PL"/>
        </w:rPr>
        <w:t xml:space="preserve"> i UE</w:t>
      </w:r>
      <w:r>
        <w:rPr>
          <w:rFonts w:cs="Calibri"/>
          <w:sz w:val="20"/>
          <w:szCs w:val="24"/>
          <w:lang w:eastAsia="pl-PL"/>
        </w:rPr>
        <w:t xml:space="preserve"> z nazwą Europejski Fundusz Społeczny</w:t>
      </w:r>
      <w:r w:rsidRPr="002E008B">
        <w:rPr>
          <w:rFonts w:cs="Calibri"/>
          <w:sz w:val="20"/>
          <w:szCs w:val="24"/>
          <w:lang w:eastAsia="pl-PL"/>
        </w:rPr>
        <w:t>). W zestawieniu znaków na materiałach informacyjnych i promocyjnych (z wyjątkiem tablic pamiątkowych) oraz na dokumentach możesz umieścić swoje logo jako beneficjenta. Możesz umieścić logo partnera projektu, logo projektu, czy logo instytucji pośredniczącej. Nie możesz umieszczać natomiast znaków wykonawców, którzy realizują działania w ramach projektu, ale którzy nie są beneficjentami.</w:t>
      </w:r>
    </w:p>
    <w:p w14:paraId="7B8FF4D5"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Inne znaki, jeśli są Ci potrzebne, możesz umieścić poza zestawieniem (linią znaków FE-UE). </w:t>
      </w:r>
    </w:p>
    <w:p w14:paraId="5CB096FF" w14:textId="77777777" w:rsidR="00A6584B" w:rsidRPr="00E27738" w:rsidRDefault="00A6584B" w:rsidP="00A6584B">
      <w:pPr>
        <w:spacing w:before="120" w:after="120" w:line="240" w:lineRule="auto"/>
        <w:jc w:val="both"/>
        <w:rPr>
          <w:rFonts w:cs="Calibri"/>
          <w:sz w:val="20"/>
          <w:szCs w:val="24"/>
          <w:lang w:eastAsia="pl-PL"/>
        </w:rPr>
      </w:pPr>
      <w:r w:rsidRPr="002E008B">
        <w:rPr>
          <w:rFonts w:cs="Calibri"/>
          <w:b/>
          <w:sz w:val="20"/>
          <w:szCs w:val="24"/>
          <w:lang w:eastAsia="pl-PL"/>
        </w:rPr>
        <w:t>Uwaga! Jeśli w zestawieniu lub na materiale występują inne znaki (logo), to nie mogą być one większe (mierzone wysokością lub szerokością) od flagi Unii Europejskiej.</w:t>
      </w:r>
      <w:r>
        <w:rPr>
          <w:rFonts w:cs="Calibri"/>
          <w:sz w:val="20"/>
          <w:szCs w:val="24"/>
          <w:lang w:eastAsia="pl-PL"/>
        </w:rPr>
        <w:t xml:space="preserve"> </w:t>
      </w:r>
    </w:p>
    <w:p w14:paraId="7D9DAC25" w14:textId="77777777" w:rsidR="00A6584B" w:rsidRPr="002E008B" w:rsidRDefault="00A6584B" w:rsidP="002933FA">
      <w:pPr>
        <w:keepNext/>
        <w:numPr>
          <w:ilvl w:val="1"/>
          <w:numId w:val="69"/>
        </w:numPr>
        <w:suppressAutoHyphens w:val="0"/>
        <w:spacing w:before="240" w:after="240" w:line="240" w:lineRule="auto"/>
        <w:jc w:val="both"/>
        <w:outlineLvl w:val="2"/>
        <w:rPr>
          <w:b/>
          <w:bCs/>
          <w:sz w:val="20"/>
          <w:szCs w:val="26"/>
          <w:lang w:val="x-none" w:eastAsia="x-none"/>
        </w:rPr>
      </w:pPr>
      <w:bookmarkStart w:id="46" w:name="_Toc424215923"/>
      <w:r>
        <w:rPr>
          <w:b/>
          <w:bCs/>
          <w:sz w:val="20"/>
          <w:szCs w:val="26"/>
          <w:lang w:eastAsia="x-none"/>
        </w:rPr>
        <w:t xml:space="preserve"> </w:t>
      </w:r>
      <w:r w:rsidRPr="002E008B">
        <w:rPr>
          <w:b/>
          <w:bCs/>
          <w:sz w:val="20"/>
          <w:szCs w:val="26"/>
          <w:lang w:val="x-none" w:eastAsia="x-none"/>
        </w:rPr>
        <w:t>W jakich wersjach kolorystycznych można stosować znaki Fundusze Europejskie i Unia Europejska?</w:t>
      </w:r>
      <w:bookmarkEnd w:id="46"/>
    </w:p>
    <w:p w14:paraId="24E1FCC8"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Znaki FE i UE powinny w miarę możliwości występować w kolorze. </w:t>
      </w:r>
    </w:p>
    <w:p w14:paraId="0CAB4985"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Wersję jednobarwną wolno stosować w uzasadnionych przypadkach, np. braku możliwości wykorzystania wersji kolorowej ze względów technicznych (tłoczenie, grawerunek itp.).</w:t>
      </w:r>
    </w:p>
    <w:p w14:paraId="22302406"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Szczególnym przypadkiem, pozwalającym na zastosowanie wersji achromatycznej (czarno-białej), jest druk dokumentów (w tym pism, materiałów szkoleniowych itp.), które nie zawierają innych kolorów poza czernią. </w:t>
      </w:r>
    </w:p>
    <w:p w14:paraId="2BE2B034"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Przykładowe zestawienie znaków w wersji czarno-białej:</w:t>
      </w:r>
    </w:p>
    <w:p w14:paraId="328E934F" w14:textId="77777777" w:rsidR="00A6584B" w:rsidRPr="002E008B" w:rsidRDefault="00A6584B" w:rsidP="00A6584B">
      <w:pPr>
        <w:spacing w:before="120" w:after="120" w:line="240" w:lineRule="auto"/>
        <w:jc w:val="center"/>
        <w:rPr>
          <w:rFonts w:cs="Calibri"/>
          <w:sz w:val="20"/>
          <w:szCs w:val="24"/>
          <w:lang w:eastAsia="pl-PL"/>
        </w:rPr>
      </w:pPr>
      <w:r w:rsidRPr="0041684D">
        <w:rPr>
          <w:rFonts w:cs="Calibri"/>
          <w:noProof/>
          <w:sz w:val="20"/>
          <w:szCs w:val="24"/>
          <w:lang w:eastAsia="pl-PL"/>
        </w:rPr>
        <w:drawing>
          <wp:inline distT="0" distB="0" distL="0" distR="0" wp14:anchorId="376730B1" wp14:editId="0CC3D53D">
            <wp:extent cx="3676650" cy="723900"/>
            <wp:effectExtent l="0" t="0" r="0" b="0"/>
            <wp:docPr id="2" name="Obraz 2" descr="FE_Wiedza_Edukacja_Rozwoj_rg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E_Wiedza_Edukacja_Rozwoj_rgb-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76650" cy="723900"/>
                    </a:xfrm>
                    <a:prstGeom prst="rect">
                      <a:avLst/>
                    </a:prstGeom>
                    <a:noFill/>
                    <a:ln>
                      <a:noFill/>
                    </a:ln>
                  </pic:spPr>
                </pic:pic>
              </a:graphicData>
            </a:graphic>
          </wp:inline>
        </w:drawing>
      </w:r>
    </w:p>
    <w:p w14:paraId="22B5FE11" w14:textId="77777777" w:rsidR="00A6584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Wszystkie dopuszczone achromatyczne i monochromatyczne warianty znaków – jeśli są Ci potrzebne – znajdziesz </w:t>
      </w:r>
      <w:r>
        <w:rPr>
          <w:rFonts w:cs="Calibri"/>
          <w:sz w:val="20"/>
          <w:szCs w:val="24"/>
          <w:lang w:eastAsia="pl-PL"/>
        </w:rPr>
        <w:t xml:space="preserve"> na  stronie </w:t>
      </w:r>
      <w:hyperlink r:id="rId45" w:history="1">
        <w:r w:rsidRPr="008B4145">
          <w:rPr>
            <w:rStyle w:val="Hipercze"/>
            <w:rFonts w:cs="Calibri"/>
            <w:sz w:val="20"/>
            <w:szCs w:val="24"/>
            <w:lang w:eastAsia="pl-PL"/>
          </w:rPr>
          <w:t>www.power.gov.pl/strony/o-programie/promocja/zasady-promocji-i-oznakowania-projektow/</w:t>
        </w:r>
      </w:hyperlink>
      <w:r>
        <w:rPr>
          <w:rFonts w:cs="Calibri"/>
          <w:sz w:val="20"/>
          <w:szCs w:val="24"/>
          <w:lang w:eastAsia="pl-PL"/>
        </w:rPr>
        <w:t xml:space="preserve">. </w:t>
      </w:r>
    </w:p>
    <w:p w14:paraId="3AE086C7" w14:textId="77777777" w:rsidR="00A6584B" w:rsidRPr="002E008B" w:rsidRDefault="00A6584B" w:rsidP="002933FA">
      <w:pPr>
        <w:keepNext/>
        <w:numPr>
          <w:ilvl w:val="1"/>
          <w:numId w:val="69"/>
        </w:numPr>
        <w:suppressAutoHyphens w:val="0"/>
        <w:spacing w:before="240" w:after="240" w:line="240" w:lineRule="auto"/>
        <w:jc w:val="both"/>
        <w:outlineLvl w:val="2"/>
        <w:rPr>
          <w:b/>
          <w:bCs/>
          <w:sz w:val="20"/>
          <w:szCs w:val="26"/>
          <w:lang w:val="x-none" w:eastAsia="x-none"/>
        </w:rPr>
      </w:pPr>
      <w:bookmarkStart w:id="47" w:name="_Toc424215924"/>
      <w:r w:rsidRPr="002E008B">
        <w:rPr>
          <w:b/>
          <w:bCs/>
          <w:sz w:val="20"/>
          <w:szCs w:val="26"/>
          <w:lang w:val="x-none" w:eastAsia="x-none"/>
        </w:rPr>
        <w:t>Czy możesz stosować znaki Fundusze Europejskie i Unia Europejska na kolorowym tle?</w:t>
      </w:r>
      <w:bookmarkEnd w:id="47"/>
    </w:p>
    <w:p w14:paraId="529F4766"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Najlepiej żebyś używał znaków </w:t>
      </w:r>
      <w:proofErr w:type="spellStart"/>
      <w:r w:rsidRPr="002E008B">
        <w:rPr>
          <w:rFonts w:cs="Calibri"/>
          <w:sz w:val="20"/>
          <w:szCs w:val="24"/>
          <w:lang w:eastAsia="pl-PL"/>
        </w:rPr>
        <w:t>pełnokolorowych</w:t>
      </w:r>
      <w:proofErr w:type="spellEnd"/>
      <w:r w:rsidRPr="002E008B">
        <w:rPr>
          <w:rFonts w:cs="Calibri"/>
          <w:sz w:val="20"/>
          <w:szCs w:val="24"/>
          <w:lang w:eastAsia="pl-PL"/>
        </w:rPr>
        <w:t xml:space="preserve"> na białym tle, co zapewnia jego największą widoczność. Jeśli znak Funduszy Europejskich </w:t>
      </w:r>
      <w:r>
        <w:rPr>
          <w:rFonts w:cs="Calibri"/>
          <w:sz w:val="20"/>
          <w:szCs w:val="24"/>
          <w:lang w:eastAsia="pl-PL"/>
        </w:rPr>
        <w:t xml:space="preserve">z nazwą Programu </w:t>
      </w:r>
      <w:r w:rsidRPr="002E008B">
        <w:rPr>
          <w:rFonts w:cs="Calibri"/>
          <w:sz w:val="20"/>
          <w:szCs w:val="24"/>
          <w:lang w:eastAsia="pl-PL"/>
        </w:rPr>
        <w:t>występuje na tle barwnym, powinieneś zachować odpowiedni kontrast, który zagwarantuje odpowiednią czytelność znaku. Kolory tła powinny być pastelowe i nie pow</w:t>
      </w:r>
      <w:r>
        <w:rPr>
          <w:rFonts w:cs="Calibri"/>
          <w:sz w:val="20"/>
          <w:szCs w:val="24"/>
          <w:lang w:eastAsia="pl-PL"/>
        </w:rPr>
        <w:t>inny przekraczać 25% nasycenia.</w:t>
      </w:r>
    </w:p>
    <w:p w14:paraId="4382FC5B"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Możesz też zastosować znak FE na tłach wielokolorowych, takich jak zdjęcia lub wzorzyste podłoża, po wcześniejszym zastosowaniu rozjaśnienia tła</w:t>
      </w:r>
      <w:r>
        <w:rPr>
          <w:rFonts w:cs="Calibri"/>
          <w:sz w:val="20"/>
          <w:szCs w:val="24"/>
          <w:lang w:eastAsia="pl-PL"/>
        </w:rPr>
        <w:t>.</w:t>
      </w:r>
    </w:p>
    <w:p w14:paraId="131802E8"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W przypadku znaku Unii Europejskiej</w:t>
      </w:r>
      <w:r>
        <w:rPr>
          <w:rFonts w:cs="Calibri"/>
          <w:sz w:val="20"/>
          <w:szCs w:val="24"/>
          <w:lang w:eastAsia="pl-PL"/>
        </w:rPr>
        <w:t xml:space="preserve"> z nazwą Europejski Fundusz Społeczny</w:t>
      </w:r>
      <w:r w:rsidRPr="002E008B">
        <w:rPr>
          <w:rFonts w:cs="Calibri"/>
          <w:sz w:val="20"/>
          <w:szCs w:val="24"/>
          <w:lang w:eastAsia="pl-PL"/>
        </w:rPr>
        <w:t>, jeśli nie masz innego wyboru niż użycie kolorowego tła, powinieneś umieścić wokół flagi białą obwódkę o szerokości równej 1/25 wysokości tego prostokąta.</w:t>
      </w:r>
    </w:p>
    <w:p w14:paraId="1B343B93" w14:textId="77777777" w:rsidR="00A6584B" w:rsidRPr="002E008B" w:rsidRDefault="00A6584B" w:rsidP="00A6584B">
      <w:pPr>
        <w:spacing w:before="120" w:after="120" w:line="240" w:lineRule="auto"/>
        <w:jc w:val="both"/>
        <w:rPr>
          <w:rFonts w:cs="Calibri"/>
          <w:sz w:val="20"/>
          <w:szCs w:val="24"/>
          <w:lang w:eastAsia="pl-PL"/>
        </w:rPr>
      </w:pPr>
      <w:r w:rsidRPr="002E008B">
        <w:rPr>
          <w:rFonts w:ascii="Arial" w:hAnsi="Arial"/>
          <w:noProof/>
          <w:sz w:val="20"/>
          <w:szCs w:val="24"/>
          <w:lang w:eastAsia="pl-PL"/>
        </w:rPr>
        <w:drawing>
          <wp:anchor distT="0" distB="0" distL="114300" distR="114300" simplePos="0" relativeHeight="251664384" behindDoc="0" locked="0" layoutInCell="1" allowOverlap="1" wp14:anchorId="4FD83DF5" wp14:editId="35CDADB5">
            <wp:simplePos x="0" y="0"/>
            <wp:positionH relativeFrom="column">
              <wp:posOffset>1515745</wp:posOffset>
            </wp:positionH>
            <wp:positionV relativeFrom="paragraph">
              <wp:posOffset>42545</wp:posOffset>
            </wp:positionV>
            <wp:extent cx="2226945" cy="1064260"/>
            <wp:effectExtent l="0" t="0" r="1905" b="2540"/>
            <wp:wrapSquare wrapText="bothSides"/>
            <wp:docPr id="16" name="Obraz 16" descr="C:\Users\Aleksandra_Sztetyllo\AppData\Local\Microsoft\Windows\Temporary Internet Files\Content.IE5\1EGE810X\zal_1a_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eksandra_Sztetyllo\AppData\Local\Microsoft\Windows\Temporary Internet Files\Content.IE5\1EGE810X\zal_1a_20[1].jpg"/>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2226945" cy="1064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E4035" w14:textId="77777777" w:rsidR="00A6584B" w:rsidRPr="002E008B" w:rsidRDefault="00A6584B" w:rsidP="00A6584B">
      <w:pPr>
        <w:spacing w:before="120" w:after="120" w:line="240" w:lineRule="auto"/>
        <w:jc w:val="both"/>
        <w:rPr>
          <w:rFonts w:cs="Calibri"/>
          <w:sz w:val="20"/>
          <w:szCs w:val="24"/>
          <w:lang w:eastAsia="pl-PL"/>
        </w:rPr>
      </w:pPr>
    </w:p>
    <w:p w14:paraId="125207E0" w14:textId="77777777" w:rsidR="00A6584B" w:rsidRPr="002E008B" w:rsidRDefault="00A6584B" w:rsidP="00A6584B">
      <w:pPr>
        <w:spacing w:before="120" w:after="120" w:line="240" w:lineRule="auto"/>
        <w:jc w:val="both"/>
        <w:rPr>
          <w:rFonts w:cs="Calibri"/>
          <w:sz w:val="20"/>
          <w:szCs w:val="24"/>
          <w:lang w:eastAsia="pl-PL"/>
        </w:rPr>
      </w:pPr>
    </w:p>
    <w:p w14:paraId="7004CEF3" w14:textId="77777777" w:rsidR="00A6584B" w:rsidRPr="002E008B" w:rsidRDefault="00A6584B" w:rsidP="00A6584B">
      <w:pPr>
        <w:spacing w:before="120" w:after="120" w:line="240" w:lineRule="auto"/>
        <w:jc w:val="both"/>
        <w:rPr>
          <w:rFonts w:cs="Calibri"/>
          <w:sz w:val="20"/>
          <w:szCs w:val="24"/>
          <w:lang w:eastAsia="pl-PL"/>
        </w:rPr>
      </w:pPr>
    </w:p>
    <w:p w14:paraId="0384316C" w14:textId="77777777" w:rsidR="00A6584B" w:rsidRPr="002E008B" w:rsidRDefault="00A6584B" w:rsidP="00A6584B">
      <w:pPr>
        <w:spacing w:before="120" w:after="120" w:line="240" w:lineRule="auto"/>
        <w:jc w:val="both"/>
        <w:rPr>
          <w:rFonts w:cs="Calibri"/>
          <w:sz w:val="20"/>
          <w:szCs w:val="24"/>
          <w:lang w:eastAsia="pl-PL"/>
        </w:rPr>
      </w:pPr>
    </w:p>
    <w:p w14:paraId="0168BA81" w14:textId="77777777" w:rsidR="00A6584B" w:rsidRPr="002E008B" w:rsidRDefault="00A6584B" w:rsidP="00A6584B">
      <w:pPr>
        <w:spacing w:before="120" w:after="120" w:line="240" w:lineRule="auto"/>
        <w:jc w:val="both"/>
        <w:rPr>
          <w:rFonts w:cs="Calibri"/>
          <w:sz w:val="20"/>
          <w:szCs w:val="24"/>
          <w:lang w:eastAsia="pl-PL"/>
        </w:rPr>
      </w:pPr>
      <w:r w:rsidRPr="002E008B">
        <w:rPr>
          <w:rFonts w:cs="Calibri"/>
          <w:sz w:val="20"/>
          <w:szCs w:val="24"/>
          <w:lang w:eastAsia="pl-PL"/>
        </w:rPr>
        <w:t xml:space="preserve">Jeśli w zestawieniu występują inne znaki, pamiętaj, aby sprawdzić, czy mogą one występować na kolorowych tłach. </w:t>
      </w:r>
    </w:p>
    <w:p w14:paraId="29C7982B" w14:textId="77777777" w:rsidR="00A6584B" w:rsidRPr="007534FA" w:rsidRDefault="00A6584B" w:rsidP="002933FA">
      <w:pPr>
        <w:keepNext/>
        <w:numPr>
          <w:ilvl w:val="0"/>
          <w:numId w:val="69"/>
        </w:numPr>
        <w:suppressAutoHyphens w:val="0"/>
        <w:spacing w:before="240" w:after="240" w:line="240" w:lineRule="auto"/>
        <w:jc w:val="both"/>
        <w:outlineLvl w:val="2"/>
        <w:rPr>
          <w:b/>
          <w:bCs/>
          <w:sz w:val="20"/>
          <w:szCs w:val="26"/>
          <w:lang w:val="x-none" w:eastAsia="x-none"/>
        </w:rPr>
      </w:pPr>
      <w:bookmarkStart w:id="48" w:name="_Toc424215925"/>
      <w:r w:rsidRPr="007534FA">
        <w:rPr>
          <w:b/>
          <w:bCs/>
          <w:sz w:val="20"/>
          <w:szCs w:val="26"/>
          <w:lang w:val="x-none" w:eastAsia="x-none"/>
        </w:rPr>
        <w:t>Jak powinieneś oznaczać przedsięwzięcia dofinansowane z wielu programów lub funduszy?</w:t>
      </w:r>
      <w:bookmarkEnd w:id="48"/>
    </w:p>
    <w:p w14:paraId="69257107" w14:textId="77777777" w:rsidR="00A6584B" w:rsidRPr="007534FA" w:rsidRDefault="00A6584B" w:rsidP="00A6584B">
      <w:pPr>
        <w:spacing w:before="120" w:after="120" w:line="240" w:lineRule="auto"/>
        <w:jc w:val="both"/>
        <w:rPr>
          <w:rFonts w:cs="Calibri"/>
          <w:sz w:val="20"/>
          <w:szCs w:val="24"/>
          <w:lang w:eastAsia="pl-PL"/>
        </w:rPr>
      </w:pPr>
      <w:r w:rsidRPr="007534FA">
        <w:rPr>
          <w:rFonts w:cs="Calibri"/>
          <w:sz w:val="20"/>
          <w:szCs w:val="24"/>
          <w:lang w:eastAsia="pl-PL"/>
        </w:rPr>
        <w:t>W przypadku gdy działanie informacyjne lub promocyjne, dokument albo inny materiał dotyczą:</w:t>
      </w:r>
    </w:p>
    <w:p w14:paraId="5C6E02DA" w14:textId="77777777" w:rsidR="00A6584B" w:rsidRPr="007534FA" w:rsidRDefault="00A6584B" w:rsidP="002933FA">
      <w:pPr>
        <w:numPr>
          <w:ilvl w:val="0"/>
          <w:numId w:val="65"/>
        </w:numPr>
        <w:suppressAutoHyphens w:val="0"/>
        <w:spacing w:before="120" w:after="120" w:line="240" w:lineRule="auto"/>
        <w:jc w:val="both"/>
        <w:rPr>
          <w:rFonts w:cs="Calibri"/>
          <w:b/>
          <w:sz w:val="20"/>
          <w:szCs w:val="24"/>
          <w:lang w:eastAsia="pl-PL"/>
        </w:rPr>
      </w:pPr>
      <w:r w:rsidRPr="007534FA">
        <w:rPr>
          <w:rFonts w:cs="Calibri"/>
          <w:sz w:val="20"/>
          <w:szCs w:val="24"/>
          <w:lang w:eastAsia="pl-PL"/>
        </w:rPr>
        <w:t xml:space="preserve">projektów realizowanych w ramach kilku programów – nie musisz w znaku wymieniać nazw tych wszystkich programów. Wystarczy, że zastosujesz wspólny znak </w:t>
      </w:r>
      <w:r w:rsidRPr="007534FA">
        <w:rPr>
          <w:rFonts w:cs="Calibri"/>
          <w:b/>
          <w:sz w:val="20"/>
          <w:szCs w:val="24"/>
          <w:lang w:eastAsia="pl-PL"/>
        </w:rPr>
        <w:t>Fundusze Europejskie</w:t>
      </w:r>
      <w:r w:rsidRPr="007534FA">
        <w:rPr>
          <w:rFonts w:cs="Calibri"/>
          <w:sz w:val="20"/>
          <w:szCs w:val="24"/>
          <w:lang w:eastAsia="pl-PL"/>
        </w:rPr>
        <w:t>:</w:t>
      </w:r>
    </w:p>
    <w:p w14:paraId="03705D89" w14:textId="77777777" w:rsidR="00A6584B" w:rsidRPr="007534FA" w:rsidRDefault="00A6584B" w:rsidP="00A6584B">
      <w:pPr>
        <w:spacing w:before="120" w:after="120" w:line="240" w:lineRule="auto"/>
        <w:jc w:val="both"/>
        <w:rPr>
          <w:rFonts w:cs="Calibri"/>
          <w:b/>
          <w:sz w:val="20"/>
          <w:szCs w:val="24"/>
          <w:lang w:eastAsia="pl-PL"/>
        </w:rPr>
      </w:pPr>
      <w:r w:rsidRPr="007534FA">
        <w:rPr>
          <w:rFonts w:ascii="Arial" w:hAnsi="Arial"/>
          <w:noProof/>
          <w:sz w:val="20"/>
          <w:szCs w:val="24"/>
          <w:lang w:eastAsia="pl-PL"/>
        </w:rPr>
        <w:drawing>
          <wp:anchor distT="0" distB="0" distL="114300" distR="114300" simplePos="0" relativeHeight="251666432" behindDoc="0" locked="0" layoutInCell="1" allowOverlap="1" wp14:anchorId="2E8DBA18" wp14:editId="0E28ED2F">
            <wp:simplePos x="0" y="0"/>
            <wp:positionH relativeFrom="column">
              <wp:posOffset>3169920</wp:posOffset>
            </wp:positionH>
            <wp:positionV relativeFrom="paragraph">
              <wp:posOffset>102235</wp:posOffset>
            </wp:positionV>
            <wp:extent cx="1955800" cy="1103630"/>
            <wp:effectExtent l="0" t="0" r="6350" b="1270"/>
            <wp:wrapSquare wrapText="bothSides"/>
            <wp:docPr id="15" name="Obraz 15" descr="C:\Users\Aleksandra_Sztetyllo\AppData\Local\Microsoft\Windows\Temporary Internet Files\Content.IE5\1EGE810X\zal_1a_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leksandra_Sztetyllo\AppData\Local\Microsoft\Windows\Temporary Internet Files\Content.IE5\1EGE810X\zal_1a_24[1].jpg"/>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bwMode="auto">
                    <a:xfrm>
                      <a:off x="0" y="0"/>
                      <a:ext cx="1955800" cy="1103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4FA">
        <w:rPr>
          <w:rFonts w:ascii="Arial" w:hAnsi="Arial"/>
          <w:noProof/>
          <w:sz w:val="20"/>
          <w:szCs w:val="24"/>
          <w:lang w:eastAsia="pl-PL"/>
        </w:rPr>
        <w:drawing>
          <wp:anchor distT="0" distB="0" distL="114300" distR="114300" simplePos="0" relativeHeight="251665408" behindDoc="0" locked="0" layoutInCell="1" allowOverlap="1" wp14:anchorId="531FDBF8" wp14:editId="0846A645">
            <wp:simplePos x="0" y="0"/>
            <wp:positionH relativeFrom="column">
              <wp:posOffset>201295</wp:posOffset>
            </wp:positionH>
            <wp:positionV relativeFrom="paragraph">
              <wp:posOffset>29845</wp:posOffset>
            </wp:positionV>
            <wp:extent cx="2169795" cy="1232535"/>
            <wp:effectExtent l="0" t="0" r="1905" b="5715"/>
            <wp:wrapSquare wrapText="bothSides"/>
            <wp:docPr id="14" name="Obraz 14" descr="C:\Users\Aleksandra_Sztetyllo\AppData\Local\Microsoft\Windows\Temporary Internet Files\Content.IE5\67I8VMVV\zal_1a_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leksandra_Sztetyllo\AppData\Local\Microsoft\Windows\Temporary Internet Files\Content.IE5\67I8VMVV\zal_1a_23[1].jpg"/>
                    <pic:cNvPicPr>
                      <a:picLocks noChangeAspect="1" noChangeArrowheads="1"/>
                    </pic:cNvPicPr>
                  </pic:nvPicPr>
                  <pic:blipFill>
                    <a:blip r:embed="rId50" r:link="rId51" cstate="print">
                      <a:extLst>
                        <a:ext uri="{28A0092B-C50C-407E-A947-70E740481C1C}">
                          <a14:useLocalDpi xmlns:a14="http://schemas.microsoft.com/office/drawing/2010/main" val="0"/>
                        </a:ext>
                      </a:extLst>
                    </a:blip>
                    <a:srcRect/>
                    <a:stretch>
                      <a:fillRect/>
                    </a:stretch>
                  </pic:blipFill>
                  <pic:spPr bwMode="auto">
                    <a:xfrm>
                      <a:off x="0" y="0"/>
                      <a:ext cx="2169795" cy="1232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C0F94F"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r w:rsidRPr="007534FA">
        <w:rPr>
          <w:rFonts w:cs="Calibri"/>
          <w:snapToGrid w:val="0"/>
          <w:color w:val="000000"/>
          <w:w w:val="0"/>
          <w:sz w:val="0"/>
          <w:szCs w:val="0"/>
          <w:u w:color="000000"/>
          <w:bdr w:val="none" w:sz="0" w:space="0" w:color="000000"/>
          <w:shd w:val="clear" w:color="000000" w:fill="000000"/>
          <w:lang w:val="x-none" w:eastAsia="x-none" w:bidi="x-none"/>
        </w:rPr>
        <w:t xml:space="preserve"> </w:t>
      </w:r>
    </w:p>
    <w:p w14:paraId="6E290970"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375C014D"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5FAACB4D"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36462B21"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3CF168E1"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14515C0E"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1045302C"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4955CC78"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7B91F22E"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2904BFB4"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363B32EF"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181DCCCC"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4A467D02" w14:textId="77777777" w:rsidR="00A6584B" w:rsidRPr="007534FA" w:rsidRDefault="00A6584B" w:rsidP="00A6584B">
      <w:pPr>
        <w:spacing w:before="120" w:after="120" w:line="240" w:lineRule="auto"/>
        <w:jc w:val="both"/>
        <w:rPr>
          <w:rFonts w:cs="Calibri"/>
          <w:snapToGrid w:val="0"/>
          <w:color w:val="000000"/>
          <w:w w:val="0"/>
          <w:sz w:val="0"/>
          <w:szCs w:val="0"/>
          <w:u w:color="000000"/>
          <w:bdr w:val="none" w:sz="0" w:space="0" w:color="000000"/>
          <w:shd w:val="clear" w:color="000000" w:fill="000000"/>
          <w:lang w:eastAsia="x-none" w:bidi="x-none"/>
        </w:rPr>
      </w:pPr>
    </w:p>
    <w:p w14:paraId="0D3699D6" w14:textId="77777777" w:rsidR="00A6584B" w:rsidRPr="007534FA" w:rsidRDefault="00A6584B" w:rsidP="002933FA">
      <w:pPr>
        <w:numPr>
          <w:ilvl w:val="0"/>
          <w:numId w:val="59"/>
        </w:numPr>
        <w:suppressAutoHyphens w:val="0"/>
        <w:spacing w:before="120" w:after="120" w:line="240" w:lineRule="auto"/>
        <w:jc w:val="both"/>
        <w:rPr>
          <w:rFonts w:cs="Calibri"/>
          <w:sz w:val="20"/>
          <w:szCs w:val="24"/>
          <w:lang w:eastAsia="pl-PL"/>
        </w:rPr>
      </w:pPr>
      <w:r w:rsidRPr="007534FA">
        <w:rPr>
          <w:rFonts w:cs="Calibri"/>
          <w:sz w:val="20"/>
          <w:szCs w:val="24"/>
          <w:lang w:eastAsia="pl-PL"/>
        </w:rPr>
        <w:t xml:space="preserve">projektów dofinansowanych z więcej niż jednego funduszu polityki spójności – zastosuj odniesienie słowne do </w:t>
      </w:r>
      <w:r w:rsidRPr="007534FA">
        <w:rPr>
          <w:rFonts w:cs="Calibri"/>
          <w:b/>
          <w:sz w:val="20"/>
          <w:szCs w:val="24"/>
          <w:lang w:eastAsia="pl-PL"/>
        </w:rPr>
        <w:t>Unii Europejskiej</w:t>
      </w:r>
      <w:r w:rsidRPr="007534FA">
        <w:rPr>
          <w:rFonts w:cs="Calibri"/>
          <w:sz w:val="20"/>
          <w:szCs w:val="24"/>
          <w:lang w:eastAsia="pl-PL"/>
        </w:rPr>
        <w:t xml:space="preserve"> oraz – zamiast nazw wszystkich tych funduszy – jedną wspólną nazwę </w:t>
      </w:r>
      <w:r w:rsidRPr="007534FA">
        <w:rPr>
          <w:rFonts w:cs="Calibri"/>
          <w:b/>
          <w:sz w:val="20"/>
          <w:szCs w:val="24"/>
          <w:lang w:eastAsia="pl-PL"/>
        </w:rPr>
        <w:t>Europejskie Fundusze Strukturalne i Inwestycyjne</w:t>
      </w:r>
      <w:r w:rsidRPr="007534FA">
        <w:rPr>
          <w:rFonts w:cs="Calibri"/>
          <w:sz w:val="20"/>
          <w:szCs w:val="24"/>
          <w:lang w:eastAsia="pl-PL"/>
        </w:rPr>
        <w:t>:</w:t>
      </w:r>
    </w:p>
    <w:p w14:paraId="02B84DA2" w14:textId="77777777" w:rsidR="00A6584B" w:rsidRPr="007534FA" w:rsidRDefault="00A6584B" w:rsidP="00A6584B">
      <w:pPr>
        <w:spacing w:before="120" w:after="120" w:line="240" w:lineRule="auto"/>
        <w:jc w:val="both"/>
        <w:rPr>
          <w:rFonts w:cs="Calibri"/>
          <w:b/>
          <w:sz w:val="20"/>
          <w:szCs w:val="24"/>
          <w:lang w:eastAsia="pl-PL"/>
        </w:rPr>
      </w:pPr>
      <w:r w:rsidRPr="007534FA">
        <w:rPr>
          <w:rFonts w:ascii="Arial" w:hAnsi="Arial"/>
          <w:noProof/>
          <w:sz w:val="20"/>
          <w:szCs w:val="24"/>
          <w:lang w:eastAsia="pl-PL"/>
        </w:rPr>
        <w:drawing>
          <wp:anchor distT="0" distB="0" distL="114300" distR="114300" simplePos="0" relativeHeight="251668480" behindDoc="0" locked="0" layoutInCell="1" allowOverlap="1" wp14:anchorId="19654B22" wp14:editId="5E001551">
            <wp:simplePos x="0" y="0"/>
            <wp:positionH relativeFrom="column">
              <wp:posOffset>2371090</wp:posOffset>
            </wp:positionH>
            <wp:positionV relativeFrom="paragraph">
              <wp:posOffset>276225</wp:posOffset>
            </wp:positionV>
            <wp:extent cx="2804795" cy="784860"/>
            <wp:effectExtent l="0" t="0" r="0" b="0"/>
            <wp:wrapSquare wrapText="bothSides"/>
            <wp:docPr id="13" name="Obraz 13" descr="C:\Users\Aleksandra_Sztetyllo\AppData\Local\Microsoft\Windows\Temporary Internet Files\Content.IE5\67I8VMVV\zal_1a_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leksandra_Sztetyllo\AppData\Local\Microsoft\Windows\Temporary Internet Files\Content.IE5\67I8VMVV\zal_1a_26[1].jpg"/>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bwMode="auto">
                    <a:xfrm>
                      <a:off x="0" y="0"/>
                      <a:ext cx="2804795"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4FA">
        <w:rPr>
          <w:rFonts w:ascii="Arial" w:hAnsi="Arial"/>
          <w:noProof/>
          <w:sz w:val="20"/>
          <w:szCs w:val="24"/>
          <w:lang w:eastAsia="pl-PL"/>
        </w:rPr>
        <w:drawing>
          <wp:anchor distT="0" distB="0" distL="114300" distR="114300" simplePos="0" relativeHeight="251667456" behindDoc="0" locked="0" layoutInCell="1" allowOverlap="1" wp14:anchorId="443EA695" wp14:editId="32897A05">
            <wp:simplePos x="0" y="0"/>
            <wp:positionH relativeFrom="column">
              <wp:posOffset>154305</wp:posOffset>
            </wp:positionH>
            <wp:positionV relativeFrom="paragraph">
              <wp:posOffset>113665</wp:posOffset>
            </wp:positionV>
            <wp:extent cx="1712595" cy="1064260"/>
            <wp:effectExtent l="0" t="0" r="1905" b="2540"/>
            <wp:wrapSquare wrapText="bothSides"/>
            <wp:docPr id="12" name="Obraz 12" descr="C:\Users\Aleksandra_Sztetyllo\AppData\Local\Microsoft\Windows\Temporary Internet Files\Content.IE5\ZDNYPYMI\zal_1a_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leksandra_Sztetyllo\AppData\Local\Microsoft\Windows\Temporary Internet Files\Content.IE5\ZDNYPYMI\zal_1a_25[1].jpg"/>
                    <pic:cNvPicPr>
                      <a:picLocks noChangeAspect="1" noChangeArrowheads="1"/>
                    </pic:cNvPicPr>
                  </pic:nvPicPr>
                  <pic:blipFill>
                    <a:blip r:embed="rId54" r:link="rId55" cstate="print">
                      <a:extLst>
                        <a:ext uri="{28A0092B-C50C-407E-A947-70E740481C1C}">
                          <a14:useLocalDpi xmlns:a14="http://schemas.microsoft.com/office/drawing/2010/main" val="0"/>
                        </a:ext>
                      </a:extLst>
                    </a:blip>
                    <a:srcRect/>
                    <a:stretch>
                      <a:fillRect/>
                    </a:stretch>
                  </pic:blipFill>
                  <pic:spPr bwMode="auto">
                    <a:xfrm>
                      <a:off x="0" y="0"/>
                      <a:ext cx="1712595" cy="1064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86FDBD" w14:textId="77777777" w:rsidR="00A6584B" w:rsidRPr="007534FA" w:rsidRDefault="00A6584B" w:rsidP="00A6584B">
      <w:pPr>
        <w:spacing w:before="120" w:after="120" w:line="240" w:lineRule="auto"/>
        <w:jc w:val="both"/>
        <w:rPr>
          <w:rFonts w:ascii="Arial" w:hAnsi="Arial"/>
          <w:sz w:val="20"/>
          <w:szCs w:val="24"/>
          <w:lang w:eastAsia="pl-PL"/>
        </w:rPr>
      </w:pPr>
    </w:p>
    <w:p w14:paraId="1CC13D37" w14:textId="77777777" w:rsidR="00A6584B" w:rsidRPr="007534FA" w:rsidRDefault="00A6584B" w:rsidP="00A6584B">
      <w:pPr>
        <w:spacing w:before="120" w:after="120" w:line="240" w:lineRule="auto"/>
        <w:jc w:val="both"/>
        <w:rPr>
          <w:rFonts w:ascii="Arial" w:hAnsi="Arial"/>
          <w:sz w:val="20"/>
          <w:szCs w:val="24"/>
          <w:lang w:eastAsia="pl-PL"/>
        </w:rPr>
      </w:pPr>
    </w:p>
    <w:p w14:paraId="3C5633A2" w14:textId="77777777" w:rsidR="00A6584B" w:rsidRPr="007534FA" w:rsidRDefault="00A6584B" w:rsidP="00A6584B">
      <w:pPr>
        <w:spacing w:before="120" w:after="120" w:line="240" w:lineRule="auto"/>
        <w:jc w:val="both"/>
        <w:rPr>
          <w:rFonts w:ascii="Arial" w:hAnsi="Arial"/>
          <w:sz w:val="20"/>
          <w:szCs w:val="24"/>
          <w:lang w:eastAsia="pl-PL"/>
        </w:rPr>
      </w:pPr>
    </w:p>
    <w:p w14:paraId="5207A0B9" w14:textId="77777777" w:rsidR="00A6584B" w:rsidRPr="007534FA" w:rsidRDefault="00A6584B" w:rsidP="00A6584B">
      <w:pPr>
        <w:spacing w:before="120" w:after="120" w:line="240" w:lineRule="auto"/>
        <w:jc w:val="both"/>
        <w:rPr>
          <w:rFonts w:ascii="Arial" w:hAnsi="Arial"/>
          <w:sz w:val="20"/>
          <w:szCs w:val="24"/>
          <w:lang w:eastAsia="pl-PL"/>
        </w:rPr>
      </w:pPr>
    </w:p>
    <w:p w14:paraId="09ADAF01" w14:textId="77777777" w:rsidR="00A6584B" w:rsidRPr="007534FA" w:rsidRDefault="00A6584B" w:rsidP="00A6584B">
      <w:pPr>
        <w:spacing w:before="120" w:after="120" w:line="240" w:lineRule="auto"/>
        <w:jc w:val="both"/>
        <w:rPr>
          <w:rFonts w:ascii="Arial" w:hAnsi="Arial"/>
          <w:sz w:val="20"/>
          <w:szCs w:val="24"/>
          <w:lang w:eastAsia="pl-PL"/>
        </w:rPr>
      </w:pPr>
    </w:p>
    <w:p w14:paraId="671F6C03" w14:textId="77777777" w:rsidR="00A6584B" w:rsidRPr="007534FA" w:rsidRDefault="00A6584B" w:rsidP="00A6584B">
      <w:pPr>
        <w:spacing w:before="120" w:after="120" w:line="240" w:lineRule="auto"/>
        <w:jc w:val="both"/>
        <w:rPr>
          <w:rFonts w:cs="Calibri"/>
          <w:sz w:val="20"/>
          <w:szCs w:val="24"/>
          <w:lang w:eastAsia="pl-PL"/>
        </w:rPr>
      </w:pPr>
    </w:p>
    <w:p w14:paraId="3B7FA733" w14:textId="77777777" w:rsidR="00A6584B" w:rsidRPr="007534FA" w:rsidRDefault="00A6584B" w:rsidP="002933FA">
      <w:pPr>
        <w:keepNext/>
        <w:numPr>
          <w:ilvl w:val="0"/>
          <w:numId w:val="69"/>
        </w:numPr>
        <w:suppressAutoHyphens w:val="0"/>
        <w:spacing w:before="240" w:after="240" w:line="240" w:lineRule="auto"/>
        <w:jc w:val="both"/>
        <w:outlineLvl w:val="2"/>
        <w:rPr>
          <w:b/>
          <w:bCs/>
          <w:sz w:val="20"/>
          <w:szCs w:val="26"/>
          <w:lang w:val="x-none" w:eastAsia="x-none"/>
        </w:rPr>
      </w:pPr>
      <w:bookmarkStart w:id="49" w:name="_Toc424215927"/>
      <w:r w:rsidRPr="007534FA">
        <w:rPr>
          <w:b/>
          <w:bCs/>
          <w:sz w:val="20"/>
          <w:szCs w:val="26"/>
          <w:lang w:val="x-none" w:eastAsia="x-none"/>
        </w:rPr>
        <w:t>W jaki sposób możesz oznaczyć małe przedmioty promocyjne?</w:t>
      </w:r>
      <w:bookmarkEnd w:id="49"/>
    </w:p>
    <w:p w14:paraId="2B3E2FE3" w14:textId="77777777" w:rsidR="00A6584B" w:rsidRPr="007534FA" w:rsidRDefault="00A6584B" w:rsidP="00A6584B">
      <w:pPr>
        <w:spacing w:before="120" w:after="120" w:line="240" w:lineRule="auto"/>
        <w:jc w:val="both"/>
        <w:rPr>
          <w:rFonts w:cs="Calibri"/>
          <w:sz w:val="20"/>
          <w:szCs w:val="24"/>
          <w:lang w:eastAsia="pl-PL"/>
        </w:rPr>
      </w:pPr>
      <w:r w:rsidRPr="007534FA">
        <w:rPr>
          <w:rFonts w:cs="Calibri"/>
          <w:sz w:val="20"/>
          <w:szCs w:val="24"/>
          <w:lang w:eastAsia="pl-PL"/>
        </w:rPr>
        <w:t>Jeśli przedmiot jest mały (np. długopis, oł</w:t>
      </w:r>
      <w:r>
        <w:rPr>
          <w:rFonts w:cs="Calibri"/>
          <w:sz w:val="20"/>
          <w:szCs w:val="24"/>
          <w:lang w:eastAsia="pl-PL"/>
        </w:rPr>
        <w:t>ówek, pendrive) i nazwa Europejski Fundusz Społeczny</w:t>
      </w:r>
      <w:r w:rsidRPr="007534FA" w:rsidDel="00815B53">
        <w:rPr>
          <w:rFonts w:cs="Calibri"/>
          <w:sz w:val="20"/>
          <w:szCs w:val="24"/>
          <w:lang w:eastAsia="pl-PL"/>
        </w:rPr>
        <w:t xml:space="preserve"> </w:t>
      </w:r>
      <w:r w:rsidRPr="007534FA">
        <w:rPr>
          <w:rFonts w:cs="Calibri"/>
          <w:sz w:val="20"/>
          <w:szCs w:val="24"/>
          <w:lang w:eastAsia="pl-PL"/>
        </w:rPr>
        <w:t>oraz nazwa programu nie będą czytelne, umieść znak Funduszy Europejskich z napisem Fundusze Europejskie (bez nazwy programu) oraz znak UE tylko z napisem Unia Europejska. Zawsze stosuje się pełny zapis nazwy „Unia Europejska” i „Fundusze Europejskie”.</w:t>
      </w:r>
    </w:p>
    <w:p w14:paraId="0BBFE193" w14:textId="77777777" w:rsidR="00A6584B" w:rsidRPr="007534FA" w:rsidRDefault="00927739" w:rsidP="00A6584B">
      <w:pPr>
        <w:spacing w:before="120" w:after="120" w:line="240" w:lineRule="auto"/>
        <w:jc w:val="both"/>
        <w:rPr>
          <w:rFonts w:cs="Calibri"/>
          <w:sz w:val="20"/>
          <w:szCs w:val="24"/>
          <w:lang w:eastAsia="pl-PL"/>
        </w:rPr>
      </w:pPr>
      <w:r>
        <w:rPr>
          <w:rFonts w:ascii="Arial" w:hAnsi="Arial"/>
          <w:noProof/>
          <w:sz w:val="20"/>
          <w:szCs w:val="24"/>
          <w:lang w:eastAsia="pl-PL"/>
        </w:rPr>
        <w:drawing>
          <wp:inline distT="0" distB="0" distL="0" distR="0" wp14:anchorId="5F1AEE20" wp14:editId="272E3970">
            <wp:extent cx="5038725" cy="1276350"/>
            <wp:effectExtent l="0" t="0" r="9525" b="0"/>
            <wp:docPr id="25" name="Obraz 5" descr="C:\Users\hubert_gorecki\AppData\Local\Temp\AppData\Local\Microsoft\Windows\Aleksandra_Sztetyllo\AppData\Local\Microsoft\Windows\Temporary Internet Files\Content.IE5\1EGE810X\zal_1a_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ubert_gorecki\AppData\Local\Temp\AppData\Local\Microsoft\Windows\Aleksandra_Sztetyllo\AppData\Local\Microsoft\Windows\Temporary Internet Files\Content.IE5\1EGE810X\zal_1a_32[1].jp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038725" cy="1276350"/>
                    </a:xfrm>
                    <a:prstGeom prst="rect">
                      <a:avLst/>
                    </a:prstGeom>
                    <a:noFill/>
                    <a:ln>
                      <a:noFill/>
                    </a:ln>
                  </pic:spPr>
                </pic:pic>
              </a:graphicData>
            </a:graphic>
          </wp:inline>
        </w:drawing>
      </w:r>
    </w:p>
    <w:p w14:paraId="5B3D6A2A" w14:textId="77777777" w:rsidR="00A6584B" w:rsidRPr="007534FA" w:rsidRDefault="00A6584B" w:rsidP="00A6584B">
      <w:pPr>
        <w:spacing w:before="120" w:after="120" w:line="240" w:lineRule="auto"/>
        <w:jc w:val="both"/>
        <w:rPr>
          <w:rFonts w:cs="Calibri"/>
          <w:sz w:val="20"/>
          <w:szCs w:val="24"/>
          <w:lang w:eastAsia="pl-PL"/>
        </w:rPr>
      </w:pPr>
      <w:r w:rsidRPr="007534FA">
        <w:rPr>
          <w:rFonts w:cs="Calibri"/>
          <w:sz w:val="20"/>
          <w:szCs w:val="24"/>
          <w:lang w:eastAsia="pl-PL"/>
        </w:rPr>
        <w:t xml:space="preserve">W takich przypadkach nie musisz stosować słownego odniesienia do odpowiedniego funduszu/funduszy lub odniesienia do Europejskich Funduszy </w:t>
      </w:r>
      <w:r>
        <w:rPr>
          <w:rFonts w:cs="Calibri"/>
          <w:sz w:val="20"/>
          <w:szCs w:val="24"/>
          <w:lang w:eastAsia="pl-PL"/>
        </w:rPr>
        <w:t>Strukturalnych i Inwestycyjnych</w:t>
      </w:r>
      <w:r w:rsidRPr="007534FA">
        <w:rPr>
          <w:rFonts w:cs="Calibri"/>
          <w:sz w:val="20"/>
          <w:szCs w:val="24"/>
          <w:lang w:eastAsia="pl-PL"/>
        </w:rPr>
        <w:t>.</w:t>
      </w:r>
    </w:p>
    <w:p w14:paraId="5E1EBC13" w14:textId="77777777" w:rsidR="00A6584B" w:rsidRPr="007534FA" w:rsidRDefault="00A6584B" w:rsidP="00A6584B">
      <w:pPr>
        <w:spacing w:before="120" w:after="120" w:line="240" w:lineRule="auto"/>
        <w:jc w:val="both"/>
        <w:rPr>
          <w:rFonts w:cs="Calibri"/>
          <w:sz w:val="20"/>
          <w:szCs w:val="24"/>
          <w:lang w:eastAsia="pl-PL"/>
        </w:rPr>
      </w:pPr>
      <w:r w:rsidRPr="007534FA">
        <w:rPr>
          <w:rFonts w:cs="Calibri"/>
          <w:sz w:val="20"/>
          <w:szCs w:val="20"/>
          <w:lang w:eastAsia="pl-PL"/>
        </w:rPr>
        <w:t>Jednocześnie musisz każdorazowo rozważyć, czy małe przedmioty itp. są na pewno skutecznym i niezbędnym narzędziem promocji dla Twoje</w:t>
      </w:r>
      <w:r>
        <w:rPr>
          <w:rFonts w:cs="Calibri"/>
          <w:sz w:val="20"/>
          <w:szCs w:val="20"/>
          <w:lang w:eastAsia="pl-PL"/>
        </w:rPr>
        <w:t>go projektu.</w:t>
      </w:r>
    </w:p>
    <w:p w14:paraId="5C22178B" w14:textId="77777777" w:rsidR="00A6584B" w:rsidRPr="007534FA" w:rsidRDefault="00A6584B" w:rsidP="002933FA">
      <w:pPr>
        <w:keepNext/>
        <w:numPr>
          <w:ilvl w:val="1"/>
          <w:numId w:val="69"/>
        </w:numPr>
        <w:suppressAutoHyphens w:val="0"/>
        <w:spacing w:before="240" w:after="240" w:line="240" w:lineRule="auto"/>
        <w:jc w:val="both"/>
        <w:outlineLvl w:val="2"/>
        <w:rPr>
          <w:b/>
          <w:bCs/>
          <w:sz w:val="20"/>
          <w:szCs w:val="26"/>
          <w:lang w:val="x-none" w:eastAsia="x-none"/>
        </w:rPr>
      </w:pPr>
      <w:bookmarkStart w:id="50" w:name="_Toc424215928"/>
      <w:r w:rsidRPr="007534FA">
        <w:rPr>
          <w:b/>
          <w:bCs/>
          <w:sz w:val="20"/>
          <w:szCs w:val="26"/>
          <w:lang w:val="x-none" w:eastAsia="x-none"/>
        </w:rPr>
        <w:t>Czy możesz oznaczać przedmioty promocyjne w sposób nierzucający się w oczy?</w:t>
      </w:r>
      <w:bookmarkEnd w:id="50"/>
    </w:p>
    <w:p w14:paraId="22EE05E4" w14:textId="77777777" w:rsidR="00A6584B" w:rsidRPr="00D24072" w:rsidRDefault="00A6584B" w:rsidP="00A6584B">
      <w:pPr>
        <w:spacing w:before="120" w:after="120" w:line="240" w:lineRule="auto"/>
        <w:jc w:val="both"/>
        <w:rPr>
          <w:rFonts w:cs="Calibri"/>
          <w:sz w:val="20"/>
          <w:szCs w:val="24"/>
          <w:lang w:eastAsia="pl-PL"/>
        </w:rPr>
      </w:pPr>
      <w:r w:rsidRPr="007534FA">
        <w:rPr>
          <w:rFonts w:cs="Calibri"/>
          <w:sz w:val="20"/>
          <w:szCs w:val="24"/>
          <w:lang w:eastAsia="pl-PL"/>
        </w:rPr>
        <w:t xml:space="preserve">Zestawienia znaków z właściwymi napisami muszą być widoczne. Nie mogą być umieszczane np. na wewnętrznej, niewidocznej stronie przedmiotów. Jeśli przedmiot jest tak mały, że nie można na nim zastosować czytelnych znaków FE i UE, nie możesz go używać do celów promocyjnych. Celem przedmiotu promocyjnego jest bowiem informowanie o dofinansowaniu projektu ze środków UE i realizowanego programu. </w:t>
      </w:r>
    </w:p>
    <w:p w14:paraId="2064BFDE" w14:textId="77777777" w:rsidR="00A6584B" w:rsidRPr="009864B5" w:rsidRDefault="00A6584B" w:rsidP="00A6584B">
      <w:pPr>
        <w:pStyle w:val="Text"/>
        <w:spacing w:after="0"/>
        <w:ind w:left="15" w:firstLine="0"/>
        <w:jc w:val="both"/>
        <w:rPr>
          <w:lang w:val="pl-PL"/>
        </w:rPr>
      </w:pPr>
    </w:p>
    <w:p w14:paraId="5421586D" w14:textId="77777777" w:rsidR="00A6584B" w:rsidRDefault="00A6584B">
      <w:pPr>
        <w:pStyle w:val="Text"/>
        <w:spacing w:after="0"/>
        <w:ind w:left="15" w:firstLine="0"/>
        <w:jc w:val="both"/>
        <w:rPr>
          <w:lang w:val="pl-PL"/>
        </w:rPr>
      </w:pPr>
    </w:p>
    <w:p w14:paraId="1E4A30F4" w14:textId="77777777" w:rsidR="00A6584B" w:rsidRDefault="00A6584B">
      <w:pPr>
        <w:pStyle w:val="Text"/>
        <w:spacing w:after="0"/>
        <w:ind w:left="15" w:firstLine="0"/>
        <w:jc w:val="both"/>
        <w:rPr>
          <w:lang w:val="pl-PL"/>
        </w:rPr>
      </w:pPr>
    </w:p>
    <w:p w14:paraId="1F44D4F0" w14:textId="77777777" w:rsidR="00A6584B" w:rsidRDefault="00A6584B">
      <w:pPr>
        <w:pStyle w:val="Text"/>
        <w:spacing w:after="0"/>
        <w:ind w:left="15" w:firstLine="0"/>
        <w:jc w:val="both"/>
        <w:rPr>
          <w:lang w:val="pl-PL"/>
        </w:rPr>
      </w:pPr>
    </w:p>
    <w:p w14:paraId="2EA9BBED" w14:textId="77777777" w:rsidR="00A6584B" w:rsidRDefault="00A6584B">
      <w:pPr>
        <w:pStyle w:val="Text"/>
        <w:spacing w:after="0"/>
        <w:ind w:left="15" w:firstLine="0"/>
        <w:jc w:val="both"/>
        <w:rPr>
          <w:lang w:val="pl-PL"/>
        </w:rPr>
      </w:pPr>
    </w:p>
    <w:p w14:paraId="409B4A8A" w14:textId="77777777" w:rsidR="00A6584B" w:rsidRPr="005C3771" w:rsidRDefault="00A6584B">
      <w:pPr>
        <w:pStyle w:val="Text"/>
        <w:spacing w:after="0"/>
        <w:ind w:left="15" w:firstLine="0"/>
        <w:jc w:val="both"/>
        <w:rPr>
          <w:lang w:val="pl-PL"/>
        </w:rPr>
      </w:pPr>
    </w:p>
    <w:sectPr w:rsidR="00A6584B" w:rsidRPr="005C3771" w:rsidSect="008E6965">
      <w:headerReference w:type="even" r:id="rId57"/>
      <w:headerReference w:type="default" r:id="rId58"/>
      <w:footerReference w:type="even" r:id="rId59"/>
      <w:footerReference w:type="default" r:id="rId60"/>
      <w:headerReference w:type="first" r:id="rId61"/>
      <w:footerReference w:type="first" r:id="rId62"/>
      <w:pgSz w:w="11906" w:h="16838"/>
      <w:pgMar w:top="1418" w:right="1418" w:bottom="1418" w:left="1418" w:header="70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C52FD" w14:textId="77777777" w:rsidR="000E1C93" w:rsidRDefault="000E1C93">
      <w:pPr>
        <w:spacing w:after="0" w:line="240" w:lineRule="auto"/>
      </w:pPr>
      <w:r>
        <w:separator/>
      </w:r>
    </w:p>
  </w:endnote>
  <w:endnote w:type="continuationSeparator" w:id="0">
    <w:p w14:paraId="0A4B3A20" w14:textId="77777777" w:rsidR="000E1C93" w:rsidRDefault="000E1C93">
      <w:pPr>
        <w:spacing w:after="0" w:line="240" w:lineRule="auto"/>
      </w:pPr>
      <w:r>
        <w:continuationSeparator/>
      </w:r>
    </w:p>
  </w:endnote>
  <w:endnote w:type="continuationNotice" w:id="1">
    <w:p w14:paraId="6E6A8124" w14:textId="77777777" w:rsidR="000E1C93" w:rsidRDefault="000E1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AACDA" w14:textId="77777777" w:rsidR="000E1C93" w:rsidRDefault="000E1C93">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D57E22">
      <w:rPr>
        <w:rFonts w:cs="Calibri"/>
        <w:noProof/>
      </w:rPr>
      <w:t>22</w:t>
    </w:r>
    <w:r>
      <w:rPr>
        <w:rFonts w:cs="Calibri"/>
      </w:rPr>
      <w:fldChar w:fldCharType="end"/>
    </w:r>
  </w:p>
  <w:p w14:paraId="7225EC94" w14:textId="2AF8D9A0" w:rsidR="000E1C93" w:rsidRDefault="00D57E22" w:rsidP="00D57E22">
    <w:pPr>
      <w:pStyle w:val="Stopka"/>
      <w:rPr>
        <w:rFonts w:ascii="Calibri" w:hAnsi="Calibri" w:cs="Calibri"/>
      </w:rPr>
    </w:pPr>
    <w:r w:rsidRPr="0060481F">
      <w:rPr>
        <w:rFonts w:ascii="Calibri" w:hAnsi="Calibri"/>
        <w:sz w:val="18"/>
        <w:szCs w:val="18"/>
      </w:rPr>
      <w:t>Konkurs nr POWR.02.02.00-IP.09-00-</w:t>
    </w:r>
    <w:r>
      <w:rPr>
        <w:rFonts w:ascii="Calibri" w:hAnsi="Calibri"/>
        <w:sz w:val="18"/>
        <w:szCs w:val="18"/>
      </w:rPr>
      <w:t>007</w:t>
    </w:r>
    <w:r w:rsidRPr="0060481F">
      <w:rPr>
        <w:rFonts w:ascii="Calibri" w:hAnsi="Calibri"/>
        <w:sz w:val="18"/>
        <w:szCs w:val="18"/>
      </w:rPr>
      <w:t>/1</w:t>
    </w:r>
    <w:r>
      <w:rPr>
        <w:rFonts w:ascii="Calibri" w:hAnsi="Calibri"/>
        <w:sz w:val="18"/>
        <w:szCs w:val="18"/>
      </w:rPr>
      <w:t>7</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5856" w14:textId="77777777" w:rsidR="000E1C93" w:rsidRDefault="000E1C93">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D57E22">
      <w:rPr>
        <w:rFonts w:cs="Calibri"/>
        <w:noProof/>
      </w:rPr>
      <w:t>60</w:t>
    </w:r>
    <w:r>
      <w:rPr>
        <w:rFonts w:cs="Calibri"/>
      </w:rPr>
      <w:fldChar w:fldCharType="end"/>
    </w:r>
  </w:p>
  <w:p w14:paraId="74A7ADA9" w14:textId="77777777" w:rsidR="000E1C93" w:rsidRDefault="000E1C93">
    <w:pPr>
      <w:pStyle w:val="Stopka"/>
      <w:rPr>
        <w:rFonts w:ascii="Calibri" w:hAnsi="Calibri" w:cs="Calibri"/>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DB833" w14:textId="77777777" w:rsidR="000E1C93" w:rsidRDefault="000E1C93">
    <w:pPr>
      <w:pStyle w:val="Stopka"/>
      <w:ind w:right="360"/>
      <w:jc w:val="center"/>
    </w:pPr>
    <w:r>
      <w:rPr>
        <w:noProof/>
        <w:lang w:eastAsia="pl-PL"/>
      </w:rPr>
      <mc:AlternateContent>
        <mc:Choice Requires="wps">
          <w:drawing>
            <wp:anchor distT="0" distB="0" distL="0" distR="0" simplePos="0" relativeHeight="251658240" behindDoc="0" locked="0" layoutInCell="1" allowOverlap="1" wp14:anchorId="57833BAD" wp14:editId="609549D7">
              <wp:simplePos x="0" y="0"/>
              <wp:positionH relativeFrom="page">
                <wp:posOffset>6595745</wp:posOffset>
              </wp:positionH>
              <wp:positionV relativeFrom="paragraph">
                <wp:posOffset>635</wp:posOffset>
              </wp:positionV>
              <wp:extent cx="62865" cy="145415"/>
              <wp:effectExtent l="4445"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D1BE9" id="_x0000_t202" coordsize="21600,21600" o:spt="202" path="m,l,21600r21600,l21600,xe">
              <v:stroke joinstyle="miter"/>
              <v:path gradientshapeok="t" o:connecttype="rect"/>
            </v:shapetype>
            <v:shape id="Text Box 2" o:spid="_x0000_s1026" type="#_x0000_t202" style="position:absolute;margin-left:519.35pt;margin-top:.05pt;width:4.95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" stroked="f">
              <v:textbox inset="0,0,0,0"/>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F15DD" w14:textId="77777777" w:rsidR="000E1C93" w:rsidRDefault="000E1C93" w:rsidP="0060481F">
    <w:pPr>
      <w:pStyle w:val="Stopka"/>
      <w:rPr>
        <w:sz w:val="18"/>
        <w:szCs w:val="18"/>
      </w:rPr>
    </w:pPr>
  </w:p>
  <w:p w14:paraId="03C6A14C" w14:textId="77777777" w:rsidR="000E1C93" w:rsidRPr="0060481F" w:rsidRDefault="000E1C93" w:rsidP="0060481F">
    <w:pPr>
      <w:pStyle w:val="Stopka"/>
      <w:rPr>
        <w:rFonts w:ascii="Calibri" w:hAnsi="Calibri"/>
        <w:sz w:val="18"/>
        <w:szCs w:val="18"/>
      </w:rPr>
    </w:pPr>
    <w:r w:rsidRPr="0060481F">
      <w:rPr>
        <w:rFonts w:ascii="Calibri" w:hAnsi="Calibri"/>
        <w:sz w:val="18"/>
        <w:szCs w:val="18"/>
      </w:rPr>
      <w:t>Konkurs nr POWR.02.02.00-IP.09-00-</w:t>
    </w:r>
    <w:r>
      <w:rPr>
        <w:rFonts w:ascii="Calibri" w:hAnsi="Calibri"/>
        <w:sz w:val="18"/>
        <w:szCs w:val="18"/>
      </w:rPr>
      <w:t>007</w:t>
    </w:r>
    <w:r w:rsidRPr="0060481F">
      <w:rPr>
        <w:rFonts w:ascii="Calibri" w:hAnsi="Calibri"/>
        <w:sz w:val="18"/>
        <w:szCs w:val="18"/>
      </w:rPr>
      <w:t>/1</w:t>
    </w:r>
    <w:r>
      <w:rPr>
        <w:rFonts w:ascii="Calibri" w:hAnsi="Calibri"/>
        <w:sz w:val="18"/>
        <w:szCs w:val="18"/>
      </w:rPr>
      <w:t>7</w:t>
    </w:r>
  </w:p>
  <w:p w14:paraId="76268433" w14:textId="77777777" w:rsidR="000E1C93" w:rsidRDefault="000E1C93">
    <w:pPr>
      <w:pStyle w:val="Stopka"/>
      <w:ind w:right="360"/>
      <w:jc w:val="center"/>
    </w:pPr>
    <w:r>
      <w:rPr>
        <w:noProof/>
        <w:lang w:eastAsia="pl-PL"/>
      </w:rPr>
      <mc:AlternateContent>
        <mc:Choice Requires="wps">
          <w:drawing>
            <wp:anchor distT="0" distB="0" distL="0" distR="0" simplePos="0" relativeHeight="251657216" behindDoc="0" locked="0" layoutInCell="1" allowOverlap="1" wp14:anchorId="5569E6B9" wp14:editId="5AC520AC">
              <wp:simplePos x="0" y="0"/>
              <wp:positionH relativeFrom="page">
                <wp:posOffset>6595745</wp:posOffset>
              </wp:positionH>
              <wp:positionV relativeFrom="paragraph">
                <wp:posOffset>635</wp:posOffset>
              </wp:positionV>
              <wp:extent cx="62865" cy="145415"/>
              <wp:effectExtent l="4445" t="635"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9B5E20" w14:textId="77777777" w:rsidR="000E1C93" w:rsidRDefault="000E1C93">
                          <w:pPr>
                            <w:pStyle w:val="Stopka"/>
                          </w:pPr>
                          <w:r>
                            <w:rPr>
                              <w:rStyle w:val="Numerstrony"/>
                              <w:sz w:val="20"/>
                              <w:szCs w:val="20"/>
                            </w:rPr>
                            <w:fldChar w:fldCharType="begin"/>
                          </w:r>
                          <w:r>
                            <w:rPr>
                              <w:rStyle w:val="Numerstrony"/>
                              <w:sz w:val="20"/>
                              <w:szCs w:val="20"/>
                            </w:rPr>
                            <w:instrText xml:space="preserve"> PAGE </w:instrText>
                          </w:r>
                          <w:r>
                            <w:rPr>
                              <w:rStyle w:val="Numerstrony"/>
                              <w:sz w:val="20"/>
                              <w:szCs w:val="20"/>
                            </w:rPr>
                            <w:fldChar w:fldCharType="separate"/>
                          </w:r>
                          <w:r w:rsidR="00D57E22">
                            <w:rPr>
                              <w:rStyle w:val="Numerstrony"/>
                              <w:noProof/>
                              <w:sz w:val="20"/>
                              <w:szCs w:val="20"/>
                            </w:rPr>
                            <w:t>1</w:t>
                          </w:r>
                          <w:r>
                            <w:rPr>
                              <w:rStyle w:val="Numerstrony"/>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9E6B9" id="_x0000_t202" coordsize="21600,21600" o:spt="202" path="m,l,21600r21600,l21600,xe">
              <v:stroke joinstyle="miter"/>
              <v:path gradientshapeok="t" o:connecttype="rect"/>
            </v:shapetype>
            <v:shape id="Text Box 1" o:spid="_x0000_s1026" type="#_x0000_t202" style="position:absolute;left:0;text-align:left;margin-left:519.35pt;margin-top:.05pt;width:4.95pt;height:1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" stroked="f">
              <v:textbox inset="0,0,0,0">
                <w:txbxContent>
                  <w:p w14:paraId="239B5E20" w14:textId="77777777" w:rsidR="000E1C93" w:rsidRDefault="000E1C93">
                    <w:pPr>
                      <w:pStyle w:val="Stopka"/>
                    </w:pPr>
                    <w:r>
                      <w:rPr>
                        <w:rStyle w:val="Numerstrony"/>
                        <w:sz w:val="20"/>
                        <w:szCs w:val="20"/>
                      </w:rPr>
                      <w:fldChar w:fldCharType="begin"/>
                    </w:r>
                    <w:r>
                      <w:rPr>
                        <w:rStyle w:val="Numerstrony"/>
                        <w:sz w:val="20"/>
                        <w:szCs w:val="20"/>
                      </w:rPr>
                      <w:instrText xml:space="preserve"> PAGE </w:instrText>
                    </w:r>
                    <w:r>
                      <w:rPr>
                        <w:rStyle w:val="Numerstrony"/>
                        <w:sz w:val="20"/>
                        <w:szCs w:val="20"/>
                      </w:rPr>
                      <w:fldChar w:fldCharType="separate"/>
                    </w:r>
                    <w:r w:rsidR="00D57E22">
                      <w:rPr>
                        <w:rStyle w:val="Numerstrony"/>
                        <w:noProof/>
                        <w:sz w:val="20"/>
                        <w:szCs w:val="20"/>
                      </w:rPr>
                      <w:t>1</w:t>
                    </w:r>
                    <w:r>
                      <w:rPr>
                        <w:rStyle w:val="Numerstrony"/>
                        <w:sz w:val="20"/>
                        <w:szCs w:val="20"/>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28837" w14:textId="77777777" w:rsidR="000E1C93" w:rsidRDefault="000E1C9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9EC64" w14:textId="77777777" w:rsidR="000E1C93" w:rsidRDefault="000E1C93">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D57E22">
      <w:rPr>
        <w:rFonts w:cs="Calibri"/>
        <w:noProof/>
      </w:rPr>
      <w:t>42</w:t>
    </w:r>
    <w:r>
      <w:rPr>
        <w:rFonts w:cs="Calibri"/>
      </w:rPr>
      <w:fldChar w:fldCharType="end"/>
    </w:r>
  </w:p>
  <w:p w14:paraId="6B9E6F53" w14:textId="77777777" w:rsidR="000E1C93" w:rsidRDefault="000E1C93">
    <w:pPr>
      <w:pStyle w:val="Stopka"/>
      <w:rPr>
        <w:rFonts w:ascii="Calibri" w:hAnsi="Calibri" w:cs="Calibr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8281D" w14:textId="77777777" w:rsidR="000E1C93" w:rsidRDefault="000E1C9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C496A" w14:textId="77777777" w:rsidR="000E1C93" w:rsidRDefault="000E1C93">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911BC" w14:textId="77777777" w:rsidR="000E1C93" w:rsidRDefault="000E1C93">
    <w:pPr>
      <w:pStyle w:val="Stopk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DC176" w14:textId="77777777" w:rsidR="000E1C93" w:rsidRDefault="000E1C93">
    <w:pPr>
      <w:pStyle w:val="Stopk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CE4A3" w14:textId="77777777" w:rsidR="000E1C93" w:rsidRDefault="000E1C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7F674" w14:textId="77777777" w:rsidR="000E1C93" w:rsidRDefault="000E1C93">
      <w:pPr>
        <w:spacing w:after="0" w:line="240" w:lineRule="auto"/>
      </w:pPr>
      <w:r>
        <w:separator/>
      </w:r>
    </w:p>
  </w:footnote>
  <w:footnote w:type="continuationSeparator" w:id="0">
    <w:p w14:paraId="6AE001AC" w14:textId="77777777" w:rsidR="000E1C93" w:rsidRDefault="000E1C93">
      <w:pPr>
        <w:spacing w:after="0" w:line="240" w:lineRule="auto"/>
      </w:pPr>
      <w:r>
        <w:continuationSeparator/>
      </w:r>
    </w:p>
  </w:footnote>
  <w:footnote w:type="continuationNotice" w:id="1">
    <w:p w14:paraId="3F6D94A8" w14:textId="77777777" w:rsidR="000E1C93" w:rsidRDefault="000E1C93">
      <w:pPr>
        <w:spacing w:after="0" w:line="240" w:lineRule="auto"/>
      </w:pPr>
    </w:p>
  </w:footnote>
  <w:footnote w:id="2">
    <w:p w14:paraId="5A3EAFD2" w14:textId="77777777" w:rsidR="000E1C93" w:rsidRDefault="000E1C93">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Należy przywołać pełnomocnictwo, oraz je załączyć, jeśli strona jest reprezentowana przez pełnomocnika – załącznik nr 1 do umowy. </w:t>
      </w:r>
    </w:p>
  </w:footnote>
  <w:footnote w:id="3">
    <w:p w14:paraId="42490E95" w14:textId="77777777" w:rsidR="000E1C93" w:rsidRDefault="000E1C93">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Spółka może być reprezentowana także przez prawidłowo umocowanego pełnomocnika.</w:t>
      </w:r>
    </w:p>
  </w:footnote>
  <w:footnote w:id="4">
    <w:p w14:paraId="07C141A6" w14:textId="25531DD0" w:rsidR="000E1C93" w:rsidRDefault="000E1C93">
      <w:pPr>
        <w:pStyle w:val="Tekstprzypisudolnego"/>
        <w:jc w:val="both"/>
      </w:pPr>
      <w:r>
        <w:rPr>
          <w:rStyle w:val="Znakiprzypiswdolnych"/>
          <w:rFonts w:ascii="Calibri" w:hAnsi="Calibri"/>
        </w:rPr>
        <w:footnoteRef/>
      </w:r>
      <w:r>
        <w:rPr>
          <w:rFonts w:ascii="Calibri" w:hAnsi="Calibri" w:cs="Calibri"/>
          <w:sz w:val="16"/>
          <w:szCs w:val="16"/>
        </w:rPr>
        <w:tab/>
        <w:t xml:space="preserve"> Dla spółki, której umowę zawarto przy wykorzystaniu wzorca umowy, do czasu pokrycia kapitału zakładowego, należy wskazać także informację, że „wymagane wkłady na kapitał zakładowy nie zostały wniesione” (art. 206 § 1 pkt 4 kodeksu spółek handlowych z dnia 15 września 2000 r., Dz.U. z 2016 r., poz. 1578, z </w:t>
      </w:r>
      <w:proofErr w:type="spellStart"/>
      <w:r>
        <w:rPr>
          <w:rFonts w:ascii="Calibri" w:hAnsi="Calibri" w:cs="Calibri"/>
          <w:sz w:val="16"/>
          <w:szCs w:val="16"/>
        </w:rPr>
        <w:t>późn</w:t>
      </w:r>
      <w:proofErr w:type="spellEnd"/>
      <w:r>
        <w:rPr>
          <w:rFonts w:ascii="Calibri" w:hAnsi="Calibri" w:cs="Calibri"/>
          <w:sz w:val="16"/>
          <w:szCs w:val="16"/>
        </w:rPr>
        <w:t>. zm.).</w:t>
      </w:r>
    </w:p>
  </w:footnote>
  <w:footnote w:id="5">
    <w:p w14:paraId="1C0036C7" w14:textId="77777777" w:rsidR="000E1C93" w:rsidRDefault="000E1C93">
      <w:pPr>
        <w:pStyle w:val="Tekstprzypisudolnego"/>
      </w:pPr>
      <w:r>
        <w:rPr>
          <w:rStyle w:val="Znakiprzypiswdolnych"/>
          <w:rFonts w:ascii="Calibri" w:hAnsi="Calibri"/>
        </w:rPr>
        <w:footnoteRef/>
      </w:r>
      <w:r>
        <w:rPr>
          <w:rFonts w:ascii="Calibri" w:hAnsi="Calibri" w:cs="Calibri"/>
          <w:sz w:val="16"/>
          <w:szCs w:val="16"/>
        </w:rPr>
        <w:tab/>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6">
    <w:p w14:paraId="4F422FFB" w14:textId="77777777" w:rsidR="000E1C93" w:rsidRDefault="000E1C93">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Spółka może być reprezentowana także przez prawidłowo umocowanego pełnomocnika.</w:t>
      </w:r>
    </w:p>
  </w:footnote>
  <w:footnote w:id="7">
    <w:p w14:paraId="39379929" w14:textId="77777777" w:rsidR="000E1C93" w:rsidRDefault="000E1C93" w:rsidP="009F6EB7">
      <w:pPr>
        <w:pStyle w:val="Tekstprzypisudolnego"/>
      </w:pPr>
      <w:r>
        <w:rPr>
          <w:rStyle w:val="Znakiprzypiswdolnych"/>
          <w:rFonts w:ascii="Calibri" w:hAnsi="Calibri"/>
        </w:rPr>
        <w:footnoteRef/>
      </w:r>
      <w:r>
        <w:rPr>
          <w:rFonts w:ascii="Calibri" w:hAnsi="Calibri" w:cs="Calibri"/>
          <w:sz w:val="16"/>
          <w:szCs w:val="16"/>
        </w:rPr>
        <w:tab/>
        <w:t xml:space="preserve"> </w:t>
      </w:r>
      <w:r>
        <w:rPr>
          <w:rFonts w:ascii="Calibri" w:hAnsi="Calibri" w:cs="Calibri"/>
          <w:sz w:val="16"/>
          <w:szCs w:val="16"/>
        </w:rPr>
        <w:tab/>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8">
    <w:p w14:paraId="24FB7FBB" w14:textId="77777777" w:rsidR="000E1C93" w:rsidRDefault="000E1C93" w:rsidP="009F6EB7">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Spółka może być reprezentowana także przez prawidłowo umocowanego pełnomocnika.</w:t>
      </w:r>
    </w:p>
  </w:footnote>
  <w:footnote w:id="9">
    <w:p w14:paraId="5F5FE77F" w14:textId="77777777" w:rsidR="000E1C93" w:rsidRDefault="000E1C93" w:rsidP="009F6EB7">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10">
    <w:p w14:paraId="7D40E6AC" w14:textId="77777777" w:rsidR="000E1C93" w:rsidRDefault="000E1C93" w:rsidP="009F6EB7">
      <w:pPr>
        <w:pStyle w:val="Tekstprzypisudolnego"/>
        <w:jc w:val="both"/>
      </w:pPr>
      <w:r>
        <w:rPr>
          <w:rStyle w:val="Znakiprzypiswdolnych"/>
          <w:rFonts w:ascii="Calibri" w:hAnsi="Calibri"/>
        </w:rPr>
        <w:footnoteRef/>
      </w:r>
      <w:r>
        <w:rPr>
          <w:rFonts w:ascii="Calibri" w:hAnsi="Calibri" w:cs="Calibri"/>
          <w:sz w:val="16"/>
          <w:szCs w:val="16"/>
        </w:rPr>
        <w:tab/>
        <w:t xml:space="preserve"> Dotyczy tylko sytuacji, w których za stronę (osobę fizyczną) działa prawidłowo umocowany pełnomocnik; w przypadku osobistej reprezenta</w:t>
      </w:r>
      <w:bookmarkStart w:id="0" w:name="_GoBack"/>
      <w:bookmarkEnd w:id="0"/>
      <w:r>
        <w:rPr>
          <w:rFonts w:ascii="Calibri" w:hAnsi="Calibri" w:cs="Calibri"/>
          <w:sz w:val="16"/>
          <w:szCs w:val="16"/>
        </w:rPr>
        <w:t>cji należy wykreślić.</w:t>
      </w:r>
    </w:p>
  </w:footnote>
  <w:footnote w:id="11">
    <w:p w14:paraId="3DDE5822" w14:textId="77777777" w:rsidR="000E1C93" w:rsidRDefault="000E1C93" w:rsidP="009F6EB7">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12">
    <w:p w14:paraId="15E7EFBD" w14:textId="77777777" w:rsidR="000E1C93" w:rsidRDefault="000E1C93" w:rsidP="009F6EB7">
      <w:pPr>
        <w:pStyle w:val="Tekstprzypisudolnego"/>
        <w:jc w:val="both"/>
      </w:pPr>
      <w:r>
        <w:rPr>
          <w:rStyle w:val="Znakiprzypiswdolnych"/>
          <w:rFonts w:ascii="Calibri" w:hAnsi="Calibri"/>
        </w:rPr>
        <w:footnoteRef/>
      </w:r>
      <w:r>
        <w:rPr>
          <w:rFonts w:ascii="Calibri" w:hAnsi="Calibri" w:cs="Calibri"/>
          <w:sz w:val="16"/>
          <w:szCs w:val="16"/>
        </w:rPr>
        <w:tab/>
        <w:t xml:space="preserve"> Dotyczy tylko sytuacji, w których za stronę (osobę fizyczną) działa prawidłowo umocowany pełnomocnik; w przypadku osobistej reprezentacji należy wykreślić; w przypadku spółki cywilnej stroną umowy są jej wspólnicy a nie spółka.</w:t>
      </w:r>
    </w:p>
  </w:footnote>
  <w:footnote w:id="13">
    <w:p w14:paraId="7DE4E1E6" w14:textId="4ADA1845" w:rsidR="000E1C93" w:rsidRDefault="000E1C93" w:rsidP="009F6EB7">
      <w:pPr>
        <w:pStyle w:val="Tekstprzypisudolnego"/>
        <w:jc w:val="both"/>
      </w:pPr>
      <w:r>
        <w:rPr>
          <w:rStyle w:val="Znakiprzypiswdolnych"/>
          <w:rFonts w:ascii="Calibri" w:hAnsi="Calibri"/>
        </w:rPr>
        <w:footnoteRef/>
      </w:r>
      <w:r>
        <w:rPr>
          <w:rFonts w:ascii="Calibri" w:hAnsi="Calibri" w:cs="Calibri"/>
          <w:sz w:val="16"/>
          <w:szCs w:val="16"/>
        </w:rPr>
        <w:tab/>
        <w:t xml:space="preserve"> W przypadku jednoczesnego wpisania podmiotu (</w:t>
      </w:r>
      <w:r>
        <w:rPr>
          <w:rFonts w:ascii="Calibri" w:hAnsi="Calibri" w:cs="Calibri"/>
          <w:color w:val="000000"/>
          <w:sz w:val="16"/>
          <w:szCs w:val="16"/>
        </w:rPr>
        <w:t>za wyjątkiem samodzielnego publicznego zakładu opieki zdrowotnej)</w:t>
      </w:r>
      <w:r>
        <w:rPr>
          <w:rFonts w:ascii="Calibri" w:hAnsi="Calibri" w:cs="Calibri"/>
          <w:sz w:val="16"/>
          <w:szCs w:val="16"/>
        </w:rPr>
        <w:t xml:space="preserve"> do rejestru </w:t>
      </w:r>
      <w:r>
        <w:rPr>
          <w:rFonts w:ascii="Calibri" w:hAnsi="Calibri" w:cs="Calibri"/>
          <w:color w:val="000000"/>
          <w:sz w:val="16"/>
          <w:szCs w:val="16"/>
        </w:rPr>
        <w:t>stowarzyszeń, innych organizacji społecznych i zawodowych, fundacji oraz samodzielnych publicznych zakładów opieki zdrowotnej</w:t>
      </w:r>
      <w:r>
        <w:rPr>
          <w:rFonts w:ascii="Calibri" w:hAnsi="Calibri" w:cs="Calibri"/>
          <w:sz w:val="16"/>
          <w:szCs w:val="16"/>
        </w:rPr>
        <w:t xml:space="preserve"> oraz do rejestru przedsiębiorców</w:t>
      </w:r>
      <w:r>
        <w:rPr>
          <w:rFonts w:ascii="Calibri" w:hAnsi="Calibri" w:cs="Calibri"/>
          <w:color w:val="000000"/>
          <w:sz w:val="16"/>
          <w:szCs w:val="16"/>
        </w:rPr>
        <w:t>,</w:t>
      </w:r>
      <w:r>
        <w:rPr>
          <w:rFonts w:ascii="Calibri" w:hAnsi="Calibri" w:cs="Calibri"/>
          <w:sz w:val="16"/>
          <w:szCs w:val="16"/>
        </w:rPr>
        <w:t xml:space="preserve"> należy wpisać informację dotyczącą obydwu rejestrów (art. 50 ustawy z dnia 20 sierpnia 1997 r. o Krajowym Rejestrze Sądowym, Dz.U. z 2016 r., poz. 687, z </w:t>
      </w:r>
      <w:proofErr w:type="spellStart"/>
      <w:r>
        <w:rPr>
          <w:rFonts w:ascii="Calibri" w:hAnsi="Calibri" w:cs="Calibri"/>
          <w:sz w:val="16"/>
          <w:szCs w:val="16"/>
        </w:rPr>
        <w:t>późn</w:t>
      </w:r>
      <w:proofErr w:type="spellEnd"/>
      <w:r>
        <w:rPr>
          <w:rFonts w:ascii="Calibri" w:hAnsi="Calibri" w:cs="Calibri"/>
          <w:sz w:val="16"/>
          <w:szCs w:val="16"/>
        </w:rPr>
        <w:t>. zm.); w przypadku występowania podmiotu w jednym rejestrze, niepotrzebne wykreślić.</w:t>
      </w:r>
    </w:p>
  </w:footnote>
  <w:footnote w:id="14">
    <w:p w14:paraId="50BB3641" w14:textId="77777777" w:rsidR="000E1C93" w:rsidRDefault="000E1C93" w:rsidP="009F6EB7">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15">
    <w:p w14:paraId="391D45A3" w14:textId="77777777" w:rsidR="000E1C93" w:rsidRDefault="000E1C93" w:rsidP="009F6EB7">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Podmiot może być reprezentowany także przez prawidłowo umocowanego pełnomocnika.</w:t>
      </w:r>
    </w:p>
  </w:footnote>
  <w:footnote w:id="16">
    <w:p w14:paraId="330558E1" w14:textId="501ECC07" w:rsidR="000E1C93" w:rsidRDefault="000E1C93" w:rsidP="009F6EB7">
      <w:pPr>
        <w:widowControl w:val="0"/>
        <w:autoSpaceDE w:val="0"/>
        <w:jc w:val="both"/>
      </w:pPr>
      <w:r>
        <w:rPr>
          <w:rStyle w:val="Znakiprzypiswdolnych"/>
        </w:rPr>
        <w:footnoteRef/>
      </w:r>
      <w:r>
        <w:rPr>
          <w:rFonts w:cs="Calibri"/>
          <w:sz w:val="16"/>
          <w:szCs w:val="16"/>
        </w:rPr>
        <w:tab/>
        <w:t xml:space="preserve"> Utworzenie publicznej uczelni akademickiej, jej likwidacja, zmiana nazwy oraz połączenie z inną uczelnią publiczną następują w drodze ustawy; utworzenie publicznej uczelni zawodowej, jej likwidacja, zmiana nazwy oraz połączenie z inną publiczną uczelnią zawodową następują w drodze rozporządzenia ministra właściwego do spraw szkolnictwa wyższego (art. 18 ust. 1 i 2 ustawy z dnia 27 lipca 2005 r. Prawo o szkolnictwie wyższym, Dz. U. z 2016 r., poz.1842, z </w:t>
      </w:r>
      <w:proofErr w:type="spellStart"/>
      <w:r>
        <w:rPr>
          <w:rFonts w:cs="Calibri"/>
          <w:sz w:val="16"/>
          <w:szCs w:val="16"/>
        </w:rPr>
        <w:t>późn</w:t>
      </w:r>
      <w:proofErr w:type="spellEnd"/>
      <w:r>
        <w:rPr>
          <w:rFonts w:cs="Calibri"/>
          <w:sz w:val="16"/>
          <w:szCs w:val="16"/>
        </w:rPr>
        <w:t>. zm.).</w:t>
      </w:r>
    </w:p>
  </w:footnote>
  <w:footnote w:id="17">
    <w:p w14:paraId="6F2F8155" w14:textId="77777777" w:rsidR="000E1C93" w:rsidRDefault="000E1C93" w:rsidP="009F6EB7">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18">
    <w:p w14:paraId="0C8192AB" w14:textId="77777777" w:rsidR="000E1C93" w:rsidRDefault="000E1C93" w:rsidP="009F6EB7">
      <w:pPr>
        <w:pStyle w:val="Tekstprzypisudolnego"/>
        <w:jc w:val="both"/>
      </w:pPr>
      <w:r>
        <w:rPr>
          <w:rStyle w:val="Znakiprzypiswdolnych"/>
          <w:rFonts w:ascii="Calibri" w:hAnsi="Calibri"/>
        </w:rPr>
        <w:footnoteRef/>
      </w:r>
      <w:r>
        <w:rPr>
          <w:rFonts w:ascii="Calibri" w:hAnsi="Calibri" w:cs="Calibri"/>
          <w:sz w:val="16"/>
          <w:szCs w:val="16"/>
        </w:rPr>
        <w:tab/>
        <w:t xml:space="preserve"> </w:t>
      </w:r>
      <w:r w:rsidRPr="005D07CF">
        <w:rPr>
          <w:rFonts w:ascii="Calibri" w:hAnsi="Calibri" w:cs="Calibri"/>
          <w:sz w:val="16"/>
          <w:szCs w:val="16"/>
        </w:rPr>
        <w:t xml:space="preserve">Rektora </w:t>
      </w:r>
      <w:r w:rsidRPr="005D07CF">
        <w:rPr>
          <w:rFonts w:ascii="Calibri" w:hAnsi="Calibri"/>
          <w:sz w:val="16"/>
        </w:rPr>
        <w:t>(art. 66 ust. 1 ustawy Prawo o szkolnictwie wyższym</w:t>
      </w:r>
      <w:r w:rsidRPr="005D07CF">
        <w:rPr>
          <w:rFonts w:ascii="Calibri" w:hAnsi="Calibri" w:cs="Calibri"/>
          <w:sz w:val="16"/>
          <w:szCs w:val="16"/>
        </w:rPr>
        <w:t>), w oparciu o akt stwierdzenia wyboru. Dopuszczalna reprezentacja przez pełnomocnika na podstawie prawidłowo udzielonego umocowania</w:t>
      </w:r>
      <w:r>
        <w:rPr>
          <w:rFonts w:ascii="Calibri" w:hAnsi="Calibri" w:cs="Calibri"/>
          <w:sz w:val="16"/>
          <w:szCs w:val="16"/>
        </w:rPr>
        <w:t xml:space="preserve"> przez rektora.</w:t>
      </w:r>
    </w:p>
  </w:footnote>
  <w:footnote w:id="19">
    <w:p w14:paraId="61E4561A" w14:textId="77777777" w:rsidR="000E1C93" w:rsidRDefault="000E1C93" w:rsidP="009F6EB7">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20">
    <w:p w14:paraId="0FC81531" w14:textId="77777777" w:rsidR="000E1C93" w:rsidRDefault="000E1C93" w:rsidP="009F6EB7">
      <w:pPr>
        <w:pStyle w:val="Tekstprzypisudolnego"/>
        <w:jc w:val="both"/>
      </w:pPr>
      <w:r>
        <w:rPr>
          <w:rStyle w:val="Znakiprzypiswdolnych"/>
          <w:rFonts w:ascii="Calibri" w:hAnsi="Calibri"/>
        </w:rPr>
        <w:footnoteRef/>
      </w:r>
      <w:r>
        <w:rPr>
          <w:rFonts w:ascii="Calibri" w:hAnsi="Calibri" w:cs="Calibri"/>
          <w:sz w:val="16"/>
          <w:szCs w:val="16"/>
        </w:rPr>
        <w:tab/>
        <w:t xml:space="preserve"> Rektora (art. 66 ust. 1 ustawy Prawo o szkolnictwie wyższym), w oparciu o akt stwierdzenia wyboru. Dopuszczalna reprezentacja przez pełnomocnika na podstawie prawidłowo udzielonego umocowania przez rektora.</w:t>
      </w:r>
    </w:p>
  </w:footnote>
  <w:footnote w:id="21">
    <w:p w14:paraId="09E1A1F1" w14:textId="77777777" w:rsidR="000E1C93" w:rsidRDefault="000E1C93" w:rsidP="009F6EB7">
      <w:pPr>
        <w:pStyle w:val="Tekstprzypisudolnego"/>
      </w:pPr>
      <w:r>
        <w:rPr>
          <w:rStyle w:val="Znakiprzypiswdolnych"/>
          <w:rFonts w:ascii="Calibri" w:hAnsi="Calibri"/>
        </w:rPr>
        <w:footnoteRef/>
      </w:r>
      <w:r>
        <w:rPr>
          <w:rFonts w:ascii="Calibri" w:hAnsi="Calibri" w:cs="Calibri"/>
          <w:sz w:val="16"/>
          <w:szCs w:val="16"/>
        </w:rPr>
        <w:tab/>
        <w:t xml:space="preserve"> </w:t>
      </w:r>
      <w:r w:rsidRPr="00EB3305">
        <w:rPr>
          <w:rFonts w:ascii="Calibri" w:hAnsi="Calibri" w:cs="Calibri"/>
          <w:sz w:val="16"/>
          <w:szCs w:val="16"/>
        </w:rPr>
        <w:t xml:space="preserve">Beneficjent jest rozumiany jako </w:t>
      </w:r>
      <w:r>
        <w:rPr>
          <w:rFonts w:ascii="Calibri" w:hAnsi="Calibri" w:cs="Calibri"/>
          <w:sz w:val="16"/>
          <w:szCs w:val="16"/>
        </w:rPr>
        <w:t>partner wiodący</w:t>
      </w:r>
      <w:r w:rsidRPr="00EB3305">
        <w:rPr>
          <w:rFonts w:ascii="Calibri" w:hAnsi="Calibri" w:cs="Calibri"/>
          <w:sz w:val="16"/>
          <w:szCs w:val="16"/>
        </w:rPr>
        <w:t xml:space="preserve"> projektu w przypadku realizowania </w:t>
      </w:r>
      <w:r>
        <w:rPr>
          <w:rFonts w:ascii="Calibri" w:hAnsi="Calibri" w:cs="Calibri"/>
          <w:sz w:val="16"/>
          <w:szCs w:val="16"/>
        </w:rPr>
        <w:t>P</w:t>
      </w:r>
      <w:r w:rsidRPr="00EB3305">
        <w:rPr>
          <w:rFonts w:ascii="Calibri" w:hAnsi="Calibri" w:cs="Calibri"/>
          <w:sz w:val="16"/>
          <w:szCs w:val="16"/>
        </w:rPr>
        <w:t>rojektu z Partnerem/</w:t>
      </w:r>
      <w:proofErr w:type="spellStart"/>
      <w:r w:rsidRPr="00EB3305">
        <w:rPr>
          <w:rFonts w:ascii="Calibri" w:hAnsi="Calibri" w:cs="Calibri"/>
          <w:sz w:val="16"/>
          <w:szCs w:val="16"/>
        </w:rPr>
        <w:t>ami</w:t>
      </w:r>
      <w:proofErr w:type="spellEnd"/>
      <w:r w:rsidRPr="00EB3305">
        <w:rPr>
          <w:rFonts w:ascii="Calibri" w:hAnsi="Calibri" w:cs="Calibri"/>
          <w:sz w:val="16"/>
          <w:szCs w:val="16"/>
        </w:rPr>
        <w:t xml:space="preserve"> wskazanymi we wniosku</w:t>
      </w:r>
    </w:p>
  </w:footnote>
  <w:footnote w:id="22">
    <w:p w14:paraId="300E4350" w14:textId="77777777" w:rsidR="000E1C93" w:rsidRDefault="000E1C93" w:rsidP="009F6EB7">
      <w:pPr>
        <w:pStyle w:val="Tekstprzypisudolnego"/>
        <w:jc w:val="both"/>
      </w:pPr>
      <w:r>
        <w:rPr>
          <w:rStyle w:val="Znakiprzypiswdolnych"/>
          <w:rFonts w:ascii="Calibri" w:hAnsi="Calibri"/>
        </w:rPr>
        <w:footnoteRef/>
      </w:r>
      <w:r>
        <w:rPr>
          <w:rFonts w:ascii="Calibri" w:hAnsi="Calibri" w:cs="Calibri"/>
          <w:sz w:val="16"/>
          <w:szCs w:val="16"/>
        </w:rPr>
        <w:tab/>
        <w:t xml:space="preserve"> Reprezentacja powinna być zgodna z aktualnym odpisem z Krajowego Rejestru Sądowego. Spółdzielnia może być reprezentowana także przez prawidłowo umocowanego pełnomocnika.</w:t>
      </w:r>
    </w:p>
  </w:footnote>
  <w:footnote w:id="23">
    <w:p w14:paraId="2E3926B6" w14:textId="77777777" w:rsidR="000E1C93" w:rsidRDefault="000E1C93" w:rsidP="007C7C32">
      <w:pPr>
        <w:pStyle w:val="Tekstprzypisudolnego"/>
      </w:pPr>
      <w:r w:rsidRPr="00B9219B">
        <w:rPr>
          <w:rStyle w:val="Odwoanieprzypisudolnego"/>
          <w:rFonts w:ascii="Calibri" w:hAnsi="Calibri" w:cs="Calibri"/>
          <w:sz w:val="16"/>
          <w:szCs w:val="16"/>
        </w:rPr>
        <w:footnoteRef/>
      </w:r>
      <w:r w:rsidRPr="00B9219B">
        <w:rPr>
          <w:rFonts w:ascii="Calibri" w:hAnsi="Calibri" w:cs="Calibri"/>
          <w:sz w:val="16"/>
          <w:szCs w:val="16"/>
        </w:rPr>
        <w:t xml:space="preserve">. </w:t>
      </w:r>
      <w:r>
        <w:rPr>
          <w:rFonts w:ascii="Calibri" w:hAnsi="Calibri" w:cs="Calibri"/>
          <w:sz w:val="16"/>
          <w:szCs w:val="16"/>
        </w:rPr>
        <w:tab/>
      </w:r>
      <w:r w:rsidRPr="00B9219B">
        <w:rPr>
          <w:rFonts w:ascii="Calibri" w:hAnsi="Calibri" w:cs="Calibri"/>
          <w:sz w:val="16"/>
          <w:szCs w:val="16"/>
        </w:rPr>
        <w:t>W</w:t>
      </w:r>
      <w:r>
        <w:rPr>
          <w:rFonts w:ascii="Calibri" w:hAnsi="Calibri" w:cs="Calibri"/>
          <w:sz w:val="16"/>
          <w:szCs w:val="16"/>
        </w:rPr>
        <w:t xml:space="preserve"> przypadku pierwszego wniosku o płatność rozliczającego wydatki okres ten może być dłuższy, jeśli umowa zostanie podpisana po okresie rozpoczęcia realizacji Projektu.</w:t>
      </w:r>
    </w:p>
  </w:footnote>
  <w:footnote w:id="24">
    <w:p w14:paraId="618ED501" w14:textId="77777777" w:rsidR="000E1C93" w:rsidRDefault="000E1C93">
      <w:pPr>
        <w:pStyle w:val="Tekstprzypisudolnego"/>
      </w:pPr>
      <w:r w:rsidRPr="00026CB9">
        <w:rPr>
          <w:rStyle w:val="Odwoanieprzypisudolnego"/>
          <w:rFonts w:ascii="Calibri" w:hAnsi="Calibri"/>
          <w:sz w:val="16"/>
        </w:rPr>
        <w:footnoteRef/>
      </w:r>
      <w:r w:rsidRPr="00026CB9">
        <w:rPr>
          <w:rStyle w:val="Odwoanieprzypisudolnego"/>
          <w:rFonts w:ascii="Calibri" w:hAnsi="Calibri"/>
          <w:sz w:val="16"/>
        </w:rPr>
        <w:t xml:space="preserve"> </w:t>
      </w:r>
      <w:r>
        <w:tab/>
      </w:r>
      <w:r w:rsidRPr="00026CB9">
        <w:rPr>
          <w:rFonts w:ascii="Calibri" w:hAnsi="Calibri"/>
          <w:sz w:val="16"/>
        </w:rPr>
        <w:t>Należy skreślić, w przypadku, gdy Projekt nie jest realizowany w ramach partnerstwa</w:t>
      </w:r>
    </w:p>
  </w:footnote>
  <w:footnote w:id="25">
    <w:p w14:paraId="3F8E6CBE" w14:textId="77777777" w:rsidR="000E1C93" w:rsidRDefault="000E1C93">
      <w:pPr>
        <w:pStyle w:val="Tekstprzypisudolnego"/>
      </w:pPr>
      <w:r>
        <w:rPr>
          <w:rStyle w:val="Odwoanieprzypisudolnego"/>
        </w:rPr>
        <w:footnoteRef/>
      </w:r>
      <w:r>
        <w:t xml:space="preserve"> </w:t>
      </w:r>
      <w:r>
        <w:tab/>
      </w:r>
      <w:r>
        <w:rPr>
          <w:rFonts w:ascii="Calibri" w:hAnsi="Calibri" w:cs="Calibri"/>
          <w:sz w:val="16"/>
          <w:szCs w:val="16"/>
        </w:rPr>
        <w:t>Dotyczy przypadku, gdy Projekt jest realizowany w ramach partnerstwa</w:t>
      </w:r>
    </w:p>
  </w:footnote>
  <w:footnote w:id="26">
    <w:p w14:paraId="55EE85A5" w14:textId="77777777" w:rsidR="000E1C93" w:rsidRDefault="000E1C93">
      <w:pPr>
        <w:pStyle w:val="Tekstprzypisudolnego"/>
        <w:spacing w:after="60"/>
        <w:jc w:val="both"/>
      </w:pPr>
      <w:r>
        <w:rPr>
          <w:rStyle w:val="Znakiprzypiswdolnych"/>
          <w:rFonts w:ascii="Calibri" w:hAnsi="Calibri"/>
        </w:rPr>
        <w:footnoteRef/>
      </w:r>
      <w:r>
        <w:rPr>
          <w:rFonts w:ascii="Calibri" w:hAnsi="Calibri" w:cs="Calibri"/>
          <w:sz w:val="16"/>
          <w:szCs w:val="16"/>
        </w:rPr>
        <w:tab/>
        <w:t>Dotyczy przypadku, gdy Projekt jest realizowany w ramach partnerstwa.</w:t>
      </w:r>
    </w:p>
  </w:footnote>
  <w:footnote w:id="27">
    <w:p w14:paraId="3A89F5DD" w14:textId="77777777" w:rsidR="000E1C93" w:rsidRPr="00026CB9" w:rsidRDefault="000E1C93" w:rsidP="00C15E22">
      <w:pPr>
        <w:pStyle w:val="Tekstprzypisudolnego"/>
      </w:pPr>
      <w:r w:rsidRPr="00A35F18">
        <w:rPr>
          <w:rStyle w:val="Odwoanieprzypisudolnego"/>
          <w:sz w:val="16"/>
          <w:szCs w:val="16"/>
        </w:rPr>
        <w:footnoteRef/>
      </w:r>
      <w:r w:rsidRPr="00A35F18">
        <w:rPr>
          <w:sz w:val="16"/>
          <w:szCs w:val="16"/>
        </w:rPr>
        <w:t xml:space="preserve"> </w:t>
      </w:r>
      <w:r>
        <w:rPr>
          <w:sz w:val="16"/>
          <w:szCs w:val="16"/>
        </w:rPr>
        <w:tab/>
      </w:r>
      <w:r w:rsidRPr="00026CB9">
        <w:rPr>
          <w:rFonts w:ascii="Calibri" w:hAnsi="Calibri"/>
          <w:sz w:val="16"/>
        </w:rPr>
        <w:t>Należy skreślić w przypadku, gdy Beneficjent nie otrzymuje pomocy publicznej na podstawie umowy o dofinansowanie</w:t>
      </w:r>
      <w:r>
        <w:rPr>
          <w:sz w:val="16"/>
          <w:szCs w:val="16"/>
        </w:rPr>
        <w:t>.</w:t>
      </w:r>
    </w:p>
  </w:footnote>
  <w:footnote w:id="28">
    <w:p w14:paraId="59AA00D7" w14:textId="77777777" w:rsidR="000E1C93" w:rsidRDefault="000E1C93">
      <w:pPr>
        <w:pStyle w:val="Tekstprzypisudolnego"/>
        <w:spacing w:after="60"/>
        <w:jc w:val="both"/>
      </w:pPr>
      <w:r>
        <w:rPr>
          <w:rStyle w:val="Znakiprzypiswdolnych"/>
          <w:rFonts w:ascii="Calibri" w:hAnsi="Calibri"/>
        </w:rPr>
        <w:footnoteRef/>
      </w:r>
      <w:r>
        <w:tab/>
        <w:t xml:space="preserve"> </w:t>
      </w:r>
      <w:r>
        <w:rPr>
          <w:rFonts w:ascii="Calibri" w:hAnsi="Calibri" w:cs="Calibri"/>
          <w:sz w:val="16"/>
          <w:szCs w:val="16"/>
        </w:rPr>
        <w:t>Dotyczy przypadku, gdy Projekt jest realizowany w ramach partnerstwa.</w:t>
      </w:r>
    </w:p>
  </w:footnote>
  <w:footnote w:id="29">
    <w:p w14:paraId="69EF24F9" w14:textId="77777777" w:rsidR="000E1C93" w:rsidRDefault="000E1C93">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Należy wykreślić, jeżeli Beneficjent lub Partner nie będzie kwalifikował kosztu podatku od towarów i usług.</w:t>
      </w:r>
    </w:p>
  </w:footnote>
  <w:footnote w:id="30">
    <w:p w14:paraId="166A61BD" w14:textId="77777777" w:rsidR="000E1C93" w:rsidRDefault="000E1C93">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31">
    <w:p w14:paraId="0A345E1D" w14:textId="77777777" w:rsidR="000E1C93" w:rsidRDefault="000E1C93">
      <w:pPr>
        <w:pStyle w:val="Tekstprzypisudolnego"/>
        <w:spacing w:after="60"/>
        <w:jc w:val="both"/>
      </w:pPr>
      <w:r>
        <w:rPr>
          <w:rStyle w:val="Znakiprzypiswdolnych"/>
          <w:rFonts w:ascii="Calibri" w:hAnsi="Calibri"/>
        </w:rPr>
        <w:footnoteRef/>
      </w:r>
      <w:r>
        <w:tab/>
        <w:t xml:space="preserve"> </w:t>
      </w:r>
      <w:r>
        <w:rPr>
          <w:rFonts w:ascii="Calibri" w:hAnsi="Calibri" w:cs="Calibri"/>
          <w:sz w:val="16"/>
          <w:szCs w:val="16"/>
        </w:rPr>
        <w:t>Dotyczy przypadku, gdy Projekt jest realizowany w ramach partnerstwa.</w:t>
      </w:r>
    </w:p>
  </w:footnote>
  <w:footnote w:id="32">
    <w:p w14:paraId="160B38D5" w14:textId="77777777" w:rsidR="000E1C93" w:rsidRDefault="000E1C93" w:rsidP="00950094">
      <w:pPr>
        <w:pStyle w:val="Tekstprzypisudolnego"/>
        <w:spacing w:after="60"/>
        <w:jc w:val="both"/>
      </w:pPr>
      <w:r w:rsidRPr="00383BBF">
        <w:rPr>
          <w:rStyle w:val="Odwoanieprzypisudolnego"/>
          <w:rFonts w:ascii="Calibri" w:hAnsi="Calibri" w:cs="Calibri"/>
          <w:sz w:val="16"/>
          <w:szCs w:val="16"/>
        </w:rPr>
        <w:footnoteRef/>
      </w:r>
      <w:r>
        <w:t xml:space="preserve"> </w:t>
      </w:r>
      <w:r w:rsidRPr="003C6E62">
        <w:rPr>
          <w:rFonts w:ascii="Calibri" w:hAnsi="Calibri" w:cs="Calibri"/>
          <w:sz w:val="16"/>
          <w:szCs w:val="16"/>
        </w:rPr>
        <w:t xml:space="preserve">Dotyczy przypadku, gdy Projekt jest realizowany w </w:t>
      </w:r>
      <w:r>
        <w:rPr>
          <w:rFonts w:ascii="Calibri" w:hAnsi="Calibri" w:cs="Calibri"/>
          <w:sz w:val="16"/>
          <w:szCs w:val="16"/>
        </w:rPr>
        <w:t xml:space="preserve">ramach </w:t>
      </w:r>
      <w:r w:rsidRPr="003C6E62">
        <w:rPr>
          <w:rFonts w:ascii="Calibri" w:hAnsi="Calibri" w:cs="Calibri"/>
          <w:sz w:val="16"/>
          <w:szCs w:val="16"/>
        </w:rPr>
        <w:t>partnerstw</w:t>
      </w:r>
      <w:r>
        <w:rPr>
          <w:rFonts w:ascii="Calibri" w:hAnsi="Calibri" w:cs="Calibri"/>
          <w:sz w:val="16"/>
          <w:szCs w:val="16"/>
        </w:rPr>
        <w:t>a.</w:t>
      </w:r>
    </w:p>
  </w:footnote>
  <w:footnote w:id="33">
    <w:p w14:paraId="479002FE" w14:textId="77777777" w:rsidR="000E1C93" w:rsidRDefault="000E1C93">
      <w:pPr>
        <w:pStyle w:val="Tekstprzypisudolnego"/>
      </w:pPr>
      <w:r>
        <w:rPr>
          <w:rStyle w:val="Odwoanieprzypisudolnego"/>
        </w:rPr>
        <w:footnoteRef/>
      </w:r>
      <w:r>
        <w:t xml:space="preserve"> </w:t>
      </w:r>
      <w:r>
        <w:tab/>
      </w:r>
      <w:r w:rsidRPr="00A54646">
        <w:rPr>
          <w:rFonts w:ascii="Calibri" w:hAnsi="Calibri" w:cs="Calibri"/>
          <w:sz w:val="16"/>
          <w:szCs w:val="16"/>
        </w:rPr>
        <w:t>Należy skreślić w przypadku braku Partnerów</w:t>
      </w:r>
      <w:r>
        <w:t xml:space="preserve"> </w:t>
      </w:r>
    </w:p>
  </w:footnote>
  <w:footnote w:id="34">
    <w:p w14:paraId="7ACFAC47" w14:textId="77777777" w:rsidR="000E1C93" w:rsidRDefault="000E1C93">
      <w:pPr>
        <w:pStyle w:val="Tekstprzypisudolnego"/>
        <w:spacing w:after="60"/>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35">
    <w:p w14:paraId="0C11101D" w14:textId="77777777" w:rsidR="000E1C93" w:rsidRDefault="000E1C93" w:rsidP="00026CB9">
      <w:pPr>
        <w:pStyle w:val="Tekstprzypisudolnego"/>
        <w:spacing w:after="60"/>
        <w:ind w:left="709" w:hanging="709"/>
        <w:jc w:val="both"/>
      </w:pPr>
      <w:r>
        <w:rPr>
          <w:rStyle w:val="Znakiprzypiswdolnych"/>
          <w:rFonts w:ascii="Calibri" w:hAnsi="Calibri"/>
        </w:rPr>
        <w:footnoteRef/>
      </w:r>
      <w:r>
        <w:rPr>
          <w:rFonts w:ascii="Calibri" w:hAnsi="Calibri" w:cs="Calibri"/>
          <w:sz w:val="16"/>
        </w:rPr>
        <w:tab/>
        <w:t xml:space="preserve"> Postanowienia umowy należy rozszerzyć o pozostałe uproszczone formy rozliczania wydatków wskazane w </w:t>
      </w:r>
      <w:r w:rsidRPr="003F3663">
        <w:rPr>
          <w:rFonts w:ascii="Calibri" w:hAnsi="Calibri" w:cs="Calibri"/>
          <w:i/>
          <w:sz w:val="16"/>
        </w:rPr>
        <w:t>Wytycznych w zakresie kwalifikowalności</w:t>
      </w:r>
      <w:r>
        <w:rPr>
          <w:rFonts w:ascii="Calibri" w:hAnsi="Calibri" w:cs="Calibri"/>
          <w:sz w:val="16"/>
        </w:rPr>
        <w:t>, jeśli w Projekcie zakłada się ich stosowanie.</w:t>
      </w:r>
    </w:p>
  </w:footnote>
  <w:footnote w:id="36">
    <w:p w14:paraId="05A3E6CE" w14:textId="77777777" w:rsidR="000E1C93" w:rsidRDefault="000E1C93">
      <w:pPr>
        <w:pStyle w:val="Tekstprzypisudolnego"/>
        <w:spacing w:after="60"/>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37">
    <w:p w14:paraId="7BDA1E23" w14:textId="77777777" w:rsidR="000E1C93" w:rsidRPr="00026CB9" w:rsidRDefault="000E1C93" w:rsidP="00FC2DE8">
      <w:pPr>
        <w:pStyle w:val="Tekstprzypisudolnego"/>
        <w:spacing w:after="60"/>
      </w:pPr>
      <w:r w:rsidRPr="00EB3305">
        <w:rPr>
          <w:rStyle w:val="Odwoanieprzypisudolnego"/>
          <w:rFonts w:ascii="Calibri" w:hAnsi="Calibri" w:cs="Calibri"/>
          <w:sz w:val="16"/>
        </w:rPr>
        <w:footnoteRef/>
      </w:r>
      <w:r w:rsidRPr="00EB3305">
        <w:rPr>
          <w:rFonts w:ascii="Calibri" w:hAnsi="Calibri" w:cs="Calibri"/>
          <w:sz w:val="16"/>
        </w:rPr>
        <w:t xml:space="preserve"> </w:t>
      </w:r>
      <w:r>
        <w:rPr>
          <w:rFonts w:ascii="Calibri" w:hAnsi="Calibri" w:cs="Calibri"/>
          <w:sz w:val="16"/>
        </w:rPr>
        <w:tab/>
        <w:t>Dotyczy</w:t>
      </w:r>
      <w:r w:rsidRPr="00EB3305">
        <w:rPr>
          <w:rFonts w:ascii="Calibri" w:hAnsi="Calibri" w:cs="Calibri"/>
          <w:sz w:val="16"/>
          <w:szCs w:val="16"/>
        </w:rPr>
        <w:t xml:space="preserve"> przypadku</w:t>
      </w:r>
      <w:r>
        <w:rPr>
          <w:rFonts w:ascii="Calibri" w:hAnsi="Calibri" w:cs="Calibri"/>
          <w:sz w:val="16"/>
          <w:szCs w:val="16"/>
        </w:rPr>
        <w:t>,</w:t>
      </w:r>
      <w:r w:rsidRPr="00EB3305">
        <w:rPr>
          <w:rFonts w:ascii="Calibri" w:hAnsi="Calibri" w:cs="Calibri"/>
          <w:sz w:val="16"/>
          <w:szCs w:val="16"/>
        </w:rPr>
        <w:t xml:space="preserve"> gdy Projekt jest realizowany w ramach partnerstwa.</w:t>
      </w:r>
    </w:p>
  </w:footnote>
  <w:footnote w:id="38">
    <w:p w14:paraId="79C3127B" w14:textId="77777777" w:rsidR="000E1C93" w:rsidRPr="00026CB9" w:rsidRDefault="000E1C93" w:rsidP="00026CB9">
      <w:pPr>
        <w:pStyle w:val="Tekstprzypisudolnego"/>
        <w:ind w:left="709" w:hanging="709"/>
      </w:pPr>
      <w:r w:rsidRPr="00A35F18">
        <w:rPr>
          <w:rStyle w:val="Odwoanieprzypisudolnego"/>
          <w:sz w:val="16"/>
          <w:szCs w:val="16"/>
        </w:rPr>
        <w:footnoteRef/>
      </w:r>
      <w:r w:rsidRPr="00A35F18">
        <w:rPr>
          <w:sz w:val="16"/>
          <w:szCs w:val="16"/>
        </w:rPr>
        <w:t xml:space="preserve"> </w:t>
      </w:r>
      <w:r>
        <w:rPr>
          <w:sz w:val="16"/>
          <w:szCs w:val="16"/>
        </w:rPr>
        <w:tab/>
      </w:r>
      <w:r w:rsidRPr="00181B81">
        <w:rPr>
          <w:rFonts w:ascii="Calibri" w:hAnsi="Calibri" w:cs="Calibri"/>
          <w:sz w:val="16"/>
          <w:szCs w:val="16"/>
        </w:rPr>
        <w:t>Należy skreślić w przypadku braku Partnerów, w pozostałych przypadkach należy podać nazwę właściciela rachunku oraz numer rachunku bankowego każdego z Partnerów, którzy będą ponosić wydatki w ramach Projektu.</w:t>
      </w:r>
    </w:p>
  </w:footnote>
  <w:footnote w:id="39">
    <w:p w14:paraId="4BA8FCEF" w14:textId="77777777" w:rsidR="000E1C93" w:rsidRDefault="000E1C93">
      <w:pPr>
        <w:pStyle w:val="Tekstprzypisudolnego"/>
        <w:spacing w:after="60"/>
      </w:pPr>
      <w:r>
        <w:rPr>
          <w:rStyle w:val="Znakiprzypiswdolnych"/>
          <w:rFonts w:ascii="Calibri" w:hAnsi="Calibri"/>
        </w:rPr>
        <w:footnoteRef/>
      </w:r>
      <w:r>
        <w:rPr>
          <w:rFonts w:ascii="Calibri" w:hAnsi="Calibri" w:cs="Calibri"/>
          <w:sz w:val="16"/>
        </w:rPr>
        <w:tab/>
        <w:t xml:space="preserve"> Dotyczy</w:t>
      </w:r>
      <w:r>
        <w:rPr>
          <w:rFonts w:ascii="Calibri" w:hAnsi="Calibri" w:cs="Calibri"/>
          <w:sz w:val="16"/>
          <w:szCs w:val="16"/>
        </w:rPr>
        <w:t xml:space="preserve"> przypadku, gdy Projekt jest realizowany w ramach partnerstwa.</w:t>
      </w:r>
    </w:p>
  </w:footnote>
  <w:footnote w:id="40">
    <w:p w14:paraId="2CFC273B" w14:textId="77777777" w:rsidR="000E1C93" w:rsidRPr="00026CB9" w:rsidRDefault="000E1C93">
      <w:pPr>
        <w:pStyle w:val="Tekstprzypisudolnego"/>
        <w:spacing w:after="60"/>
        <w:rPr>
          <w:rFonts w:ascii="Calibri" w:hAnsi="Calibri"/>
          <w:sz w:val="16"/>
        </w:rPr>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41">
    <w:p w14:paraId="6079C412" w14:textId="77777777" w:rsidR="000E1C93" w:rsidRPr="00D63529" w:rsidRDefault="000E1C93" w:rsidP="00D63529">
      <w:pPr>
        <w:pStyle w:val="Tekstprzypisudolnego"/>
        <w:spacing w:after="60"/>
        <w:rPr>
          <w:rFonts w:ascii="Calibri" w:hAnsi="Calibri" w:cs="Calibri"/>
          <w:sz w:val="16"/>
          <w:szCs w:val="16"/>
        </w:rPr>
      </w:pPr>
      <w:r w:rsidRPr="00D63529">
        <w:rPr>
          <w:rFonts w:ascii="Calibri" w:hAnsi="Calibri" w:cs="Calibri"/>
          <w:sz w:val="16"/>
          <w:szCs w:val="16"/>
        </w:rPr>
        <w:footnoteRef/>
      </w:r>
      <w:r w:rsidRPr="00D63529">
        <w:rPr>
          <w:rFonts w:ascii="Calibri" w:hAnsi="Calibri" w:cs="Calibri"/>
          <w:sz w:val="16"/>
          <w:szCs w:val="16"/>
        </w:rPr>
        <w:t xml:space="preserve"> </w:t>
      </w:r>
      <w:r w:rsidRPr="00D63529">
        <w:rPr>
          <w:rFonts w:ascii="Calibri" w:hAnsi="Calibri" w:cs="Calibri"/>
          <w:sz w:val="16"/>
          <w:szCs w:val="16"/>
        </w:rPr>
        <w:tab/>
        <w:t>Skreślić, jeśli nie dotyczy.</w:t>
      </w:r>
    </w:p>
  </w:footnote>
  <w:footnote w:id="42">
    <w:p w14:paraId="20849327" w14:textId="209065CB" w:rsidR="000E1C93" w:rsidRDefault="000E1C93" w:rsidP="000E1C93">
      <w:pPr>
        <w:pStyle w:val="Tekstprzypisudolnego"/>
        <w:spacing w:after="60"/>
      </w:pPr>
      <w:r w:rsidRPr="00352163">
        <w:rPr>
          <w:rFonts w:ascii="Calibri" w:hAnsi="Calibri" w:cs="Calibri"/>
          <w:sz w:val="16"/>
          <w:szCs w:val="16"/>
        </w:rPr>
        <w:footnoteRef/>
      </w:r>
      <w:r w:rsidRPr="00352163">
        <w:rPr>
          <w:rFonts w:ascii="Calibri" w:hAnsi="Calibri" w:cs="Calibri"/>
          <w:sz w:val="16"/>
          <w:szCs w:val="16"/>
        </w:rPr>
        <w:t xml:space="preserve"> </w:t>
      </w:r>
      <w:r>
        <w:rPr>
          <w:rFonts w:ascii="Calibri" w:hAnsi="Calibri" w:cs="Calibri"/>
          <w:sz w:val="16"/>
          <w:szCs w:val="16"/>
        </w:rPr>
        <w:tab/>
      </w:r>
      <w:r w:rsidRPr="00352163">
        <w:rPr>
          <w:rFonts w:ascii="Calibri" w:hAnsi="Calibri" w:cs="Calibri"/>
          <w:sz w:val="16"/>
          <w:szCs w:val="16"/>
        </w:rPr>
        <w:t>Skreślić, jeśli nie dotyczy.</w:t>
      </w:r>
    </w:p>
  </w:footnote>
  <w:footnote w:id="43">
    <w:p w14:paraId="4A4191A9" w14:textId="5E9DE8DF" w:rsidR="000E1C93" w:rsidRDefault="000E1C93" w:rsidP="000E1C93">
      <w:pPr>
        <w:pStyle w:val="Tekstprzypisudolnego"/>
        <w:spacing w:after="60"/>
      </w:pPr>
      <w:r>
        <w:rPr>
          <w:rStyle w:val="Odwoanieprzypisudolnego"/>
        </w:rPr>
        <w:footnoteRef/>
      </w:r>
      <w:r>
        <w:t xml:space="preserve"> </w:t>
      </w:r>
      <w:r>
        <w:tab/>
      </w:r>
      <w:r w:rsidRPr="00026CB9">
        <w:rPr>
          <w:rFonts w:ascii="Calibri" w:hAnsi="Calibri"/>
          <w:sz w:val="16"/>
        </w:rPr>
        <w:t>Skreślić, jeśli nie dotyczy.</w:t>
      </w:r>
    </w:p>
  </w:footnote>
  <w:footnote w:id="44">
    <w:p w14:paraId="507DDF07" w14:textId="77777777" w:rsidR="000E1C93" w:rsidRPr="00352163" w:rsidRDefault="000E1C93">
      <w:pPr>
        <w:pStyle w:val="Tekstprzypisudolnego"/>
        <w:rPr>
          <w:rFonts w:ascii="Calibri" w:hAnsi="Calibri"/>
          <w:sz w:val="16"/>
        </w:rPr>
      </w:pPr>
      <w:r>
        <w:rPr>
          <w:rStyle w:val="Odwoanieprzypisudolnego"/>
        </w:rPr>
        <w:footnoteRef/>
      </w:r>
      <w:r>
        <w:t xml:space="preserve"> </w:t>
      </w:r>
      <w:r>
        <w:tab/>
      </w:r>
      <w:r>
        <w:rPr>
          <w:rFonts w:ascii="Calibri" w:hAnsi="Calibri"/>
          <w:sz w:val="16"/>
        </w:rPr>
        <w:t>Dotyczy projektów p</w:t>
      </w:r>
      <w:r w:rsidRPr="00352163">
        <w:rPr>
          <w:rFonts w:ascii="Calibri" w:hAnsi="Calibri"/>
          <w:sz w:val="16"/>
        </w:rPr>
        <w:t>a</w:t>
      </w:r>
      <w:r>
        <w:rPr>
          <w:rFonts w:ascii="Calibri" w:hAnsi="Calibri"/>
          <w:sz w:val="16"/>
        </w:rPr>
        <w:t>r</w:t>
      </w:r>
      <w:r w:rsidRPr="00352163">
        <w:rPr>
          <w:rFonts w:ascii="Calibri" w:hAnsi="Calibri"/>
          <w:sz w:val="16"/>
        </w:rPr>
        <w:t>tnerskich</w:t>
      </w:r>
      <w:r>
        <w:rPr>
          <w:rFonts w:ascii="Calibri" w:hAnsi="Calibri"/>
          <w:sz w:val="16"/>
        </w:rPr>
        <w:t>.</w:t>
      </w:r>
    </w:p>
  </w:footnote>
  <w:footnote w:id="45">
    <w:p w14:paraId="07E1F932" w14:textId="77777777" w:rsidR="000E1C93" w:rsidRDefault="000E1C93">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Nie dotyczy beneficjentów będących jednostkami sektora finansów publicznych.</w:t>
      </w:r>
    </w:p>
  </w:footnote>
  <w:footnote w:id="46">
    <w:p w14:paraId="0321AAFD" w14:textId="77777777" w:rsidR="000E1C93" w:rsidRDefault="000E1C93">
      <w:pPr>
        <w:pStyle w:val="Tekstprzypisudolnego"/>
        <w:spacing w:after="60"/>
        <w:jc w:val="both"/>
      </w:pPr>
      <w:r>
        <w:rPr>
          <w:rStyle w:val="Znakiprzypiswdolnych"/>
          <w:rFonts w:ascii="Calibri" w:hAnsi="Calibri"/>
        </w:rPr>
        <w:footnoteRef/>
      </w:r>
      <w:r>
        <w:rPr>
          <w:rFonts w:ascii="Calibri" w:hAnsi="Calibri" w:cs="Calibri"/>
          <w:sz w:val="16"/>
        </w:rPr>
        <w:tab/>
        <w:t xml:space="preserve"> Dotyczy sytuacji gdy w ramach Projektu wypłacono co najmniej dwie transze wsparcia.</w:t>
      </w:r>
    </w:p>
  </w:footnote>
  <w:footnote w:id="47">
    <w:p w14:paraId="3DA96BC0" w14:textId="77777777" w:rsidR="000E1C93" w:rsidRDefault="000E1C93">
      <w:pPr>
        <w:pStyle w:val="Tekstprzypisudolnego"/>
        <w:spacing w:after="60"/>
        <w:jc w:val="both"/>
      </w:pPr>
      <w:r>
        <w:rPr>
          <w:rStyle w:val="Znakiprzypiswdolnych"/>
          <w:rFonts w:ascii="Calibri" w:hAnsi="Calibri"/>
        </w:rPr>
        <w:footnoteRef/>
      </w:r>
      <w:r>
        <w:rPr>
          <w:rStyle w:val="Znakiprzypiswdolnych"/>
          <w:rFonts w:ascii="Calibri" w:hAnsi="Calibri" w:cs="Calibri"/>
          <w:sz w:val="16"/>
          <w:szCs w:val="16"/>
        </w:rPr>
        <w:tab/>
        <w:t xml:space="preserve"> </w:t>
      </w:r>
      <w:r>
        <w:rPr>
          <w:rStyle w:val="Znakiprzypiswdolnych"/>
          <w:rFonts w:ascii="Calibri" w:hAnsi="Calibri" w:cs="Calibri"/>
          <w:sz w:val="16"/>
          <w:szCs w:val="16"/>
          <w:vertAlign w:val="baseline"/>
        </w:rPr>
        <w:t>Przez kontrolę rozumie się również audyty upoważnionych organów audytowych.</w:t>
      </w:r>
    </w:p>
  </w:footnote>
  <w:footnote w:id="48">
    <w:p w14:paraId="2797754D" w14:textId="77777777" w:rsidR="000E1C93" w:rsidRDefault="000E1C93">
      <w:pPr>
        <w:pStyle w:val="Tekstprzypisudolnego"/>
        <w:spacing w:after="60"/>
        <w:jc w:val="both"/>
      </w:pPr>
      <w:r>
        <w:rPr>
          <w:rStyle w:val="Znakiprzypiswdolnych"/>
          <w:rFonts w:ascii="Calibri" w:hAnsi="Calibri"/>
        </w:rPr>
        <w:footnoteRef/>
      </w:r>
      <w:r>
        <w:rPr>
          <w:rFonts w:ascii="Calibri" w:hAnsi="Calibri" w:cs="Calibri"/>
          <w:sz w:val="16"/>
        </w:rPr>
        <w:tab/>
        <w:t xml:space="preserve"> W przypadku dochodów, które zostały przewidziane we wniosku mają zastosowanie przepisy odrębne, w szczególności rozporządzenia przywołanego w § 14 ust. 1. </w:t>
      </w:r>
    </w:p>
  </w:footnote>
  <w:footnote w:id="49">
    <w:p w14:paraId="787BDF90" w14:textId="77777777" w:rsidR="000E1C93" w:rsidRPr="00026CB9" w:rsidRDefault="000E1C93">
      <w:pPr>
        <w:pStyle w:val="Tekstprzypisudolnego"/>
        <w:spacing w:after="60"/>
        <w:jc w:val="both"/>
        <w:rPr>
          <w:rFonts w:ascii="Calibri" w:hAnsi="Calibri"/>
          <w:sz w:val="16"/>
        </w:rPr>
      </w:pPr>
      <w:r w:rsidRPr="00026CB9">
        <w:rPr>
          <w:sz w:val="16"/>
        </w:rPr>
        <w:footnoteRef/>
      </w:r>
      <w:r>
        <w:rPr>
          <w:rFonts w:ascii="Calibri" w:hAnsi="Calibri" w:cs="Calibri"/>
          <w:sz w:val="16"/>
          <w:szCs w:val="16"/>
        </w:rPr>
        <w:tab/>
        <w:t xml:space="preserve"> Nie dotyczy beneficjentów będących jednostkami sektora finansów publicznych.</w:t>
      </w:r>
    </w:p>
  </w:footnote>
  <w:footnote w:id="50">
    <w:p w14:paraId="433C9A4A" w14:textId="77777777" w:rsidR="000E1C93" w:rsidRPr="00026CB9" w:rsidRDefault="000E1C93"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1">
    <w:p w14:paraId="06F7CFD8" w14:textId="0BA16835" w:rsidR="000E1C93" w:rsidRPr="005F61CA" w:rsidRDefault="000E1C93" w:rsidP="00A41215">
      <w:pPr>
        <w:pStyle w:val="Tekstprzypisudolnego"/>
        <w:jc w:val="both"/>
        <w:rPr>
          <w:rFonts w:asciiTheme="minorHAnsi" w:hAnsiTheme="minorHAnsi"/>
          <w:sz w:val="16"/>
          <w:szCs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 xml:space="preserve">Skreślić, jeśli nie dotyczy. </w:t>
      </w:r>
      <w:r w:rsidRPr="005F61CA">
        <w:rPr>
          <w:rFonts w:asciiTheme="minorHAnsi" w:hAnsiTheme="minorHAnsi"/>
          <w:sz w:val="16"/>
          <w:szCs w:val="16"/>
        </w:rPr>
        <w:t xml:space="preserve">Wyboru jednej lub kilku form zabezpieczenia spośród wskazanych w § 6 ust. 4 rozporządzenia Ministra Rozwoju Regionalnego z dnia 18 grudnia 2009 r. w sprawie warunków i trybu udzielania i rozliczania zaliczek oraz zakresu i terminów składania wniosków o płatność w ramach programów finansowanych z udziałem środków europejskich (Dz. U. </w:t>
      </w:r>
      <w:r w:rsidR="005F61CA">
        <w:rPr>
          <w:rFonts w:asciiTheme="minorHAnsi" w:hAnsiTheme="minorHAnsi"/>
          <w:sz w:val="16"/>
          <w:szCs w:val="16"/>
        </w:rPr>
        <w:t xml:space="preserve">z </w:t>
      </w:r>
      <w:r w:rsidR="005F61CA" w:rsidRPr="005F61CA">
        <w:rPr>
          <w:rStyle w:val="h1"/>
          <w:rFonts w:asciiTheme="minorHAnsi" w:hAnsiTheme="minorHAnsi"/>
          <w:sz w:val="16"/>
          <w:szCs w:val="16"/>
        </w:rPr>
        <w:t>2016 poz. 1161</w:t>
      </w:r>
      <w:r w:rsidRPr="005F61CA">
        <w:rPr>
          <w:rFonts w:asciiTheme="minorHAnsi" w:hAnsiTheme="minorHAnsi" w:cs="Calibri"/>
          <w:sz w:val="16"/>
          <w:szCs w:val="16"/>
        </w:rPr>
        <w:t>.)</w:t>
      </w:r>
      <w:r w:rsidRPr="005F61CA">
        <w:rPr>
          <w:rFonts w:asciiTheme="minorHAnsi" w:hAnsiTheme="minorHAnsi"/>
          <w:sz w:val="16"/>
          <w:szCs w:val="16"/>
        </w:rPr>
        <w:t xml:space="preserve"> dokonuje Instytucja Pośrednicząca</w:t>
      </w:r>
      <w:r w:rsidRPr="005F61CA">
        <w:rPr>
          <w:rFonts w:asciiTheme="minorHAnsi" w:hAnsiTheme="minorHAnsi" w:cs="Calibri"/>
          <w:sz w:val="16"/>
          <w:szCs w:val="16"/>
        </w:rPr>
        <w:t>.</w:t>
      </w:r>
      <w:r w:rsidRPr="005F61CA" w:rsidDel="00E24D6A">
        <w:rPr>
          <w:rFonts w:asciiTheme="minorHAnsi" w:hAnsiTheme="minorHAnsi"/>
          <w:sz w:val="16"/>
          <w:szCs w:val="16"/>
        </w:rPr>
        <w:t xml:space="preserve"> </w:t>
      </w:r>
    </w:p>
  </w:footnote>
  <w:footnote w:id="52">
    <w:p w14:paraId="6BED4577" w14:textId="77777777" w:rsidR="000E1C93" w:rsidRPr="00026CB9" w:rsidRDefault="000E1C93" w:rsidP="00A41215">
      <w:pPr>
        <w:pStyle w:val="Tekstprzypisudolnego"/>
        <w:jc w:val="both"/>
        <w:rPr>
          <w:rFonts w:ascii="Calibri" w:hAnsi="Calibri"/>
          <w:sz w:val="16"/>
        </w:rPr>
      </w:pPr>
      <w:r w:rsidRPr="005F61CA">
        <w:rPr>
          <w:rFonts w:asciiTheme="minorHAnsi" w:hAnsiTheme="minorHAnsi"/>
          <w:sz w:val="16"/>
          <w:szCs w:val="16"/>
        </w:rPr>
        <w:footnoteRef/>
      </w:r>
      <w:r w:rsidRPr="005F61CA">
        <w:rPr>
          <w:rFonts w:asciiTheme="minorHAnsi" w:hAnsiTheme="minorHAnsi"/>
          <w:sz w:val="16"/>
          <w:szCs w:val="16"/>
        </w:rPr>
        <w:t xml:space="preserve"> </w:t>
      </w:r>
      <w:r w:rsidRPr="005F61CA">
        <w:rPr>
          <w:rFonts w:asciiTheme="minorHAnsi" w:hAnsiTheme="minorHAnsi" w:cs="Calibri"/>
          <w:sz w:val="16"/>
          <w:szCs w:val="16"/>
        </w:rPr>
        <w:tab/>
      </w:r>
      <w:r w:rsidRPr="005F61CA">
        <w:rPr>
          <w:rFonts w:asciiTheme="minorHAnsi" w:hAnsiTheme="minorHAnsi"/>
          <w:sz w:val="16"/>
          <w:szCs w:val="16"/>
        </w:rPr>
        <w:t>Skreślić, jeśli nie dotyczy.</w:t>
      </w:r>
    </w:p>
  </w:footnote>
  <w:footnote w:id="53">
    <w:p w14:paraId="088EE8AF" w14:textId="77777777" w:rsidR="000E1C93" w:rsidRPr="00026CB9" w:rsidRDefault="000E1C93"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4">
    <w:p w14:paraId="6D813E30" w14:textId="77777777" w:rsidR="000E1C93" w:rsidRPr="00026CB9" w:rsidRDefault="000E1C93"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5">
    <w:p w14:paraId="123BB59F" w14:textId="77777777" w:rsidR="000E1C93" w:rsidRPr="00026CB9" w:rsidRDefault="000E1C93"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Pr>
          <w:rFonts w:ascii="Calibri" w:hAnsi="Calibri" w:cs="Calibri"/>
          <w:sz w:val="16"/>
          <w:szCs w:val="16"/>
        </w:rPr>
        <w:tab/>
      </w:r>
      <w:r w:rsidRPr="00026CB9">
        <w:rPr>
          <w:rFonts w:ascii="Calibri" w:hAnsi="Calibri"/>
          <w:sz w:val="16"/>
        </w:rPr>
        <w:t>Skreślić, jeśli nie dotyczy.</w:t>
      </w:r>
    </w:p>
  </w:footnote>
  <w:footnote w:id="56">
    <w:p w14:paraId="17B343BF" w14:textId="77777777" w:rsidR="000E1C93" w:rsidRPr="00026CB9" w:rsidRDefault="000E1C93" w:rsidP="00A41215">
      <w:pPr>
        <w:pStyle w:val="Tekstprzypisudolnego"/>
        <w:jc w:val="both"/>
        <w:rPr>
          <w:rFonts w:ascii="Calibri" w:hAnsi="Calibri"/>
          <w:sz w:val="16"/>
        </w:rPr>
      </w:pPr>
      <w:r w:rsidRPr="00026CB9">
        <w:rPr>
          <w:rFonts w:ascii="Calibri" w:hAnsi="Calibri"/>
        </w:rPr>
        <w:footnoteRef/>
      </w:r>
      <w:r w:rsidRPr="00026CB9">
        <w:rPr>
          <w:rFonts w:ascii="Calibri" w:hAnsi="Calibri"/>
          <w:sz w:val="16"/>
        </w:rPr>
        <w:t xml:space="preserve"> </w:t>
      </w:r>
      <w:r w:rsidRPr="00026CB9">
        <w:rPr>
          <w:rFonts w:ascii="Calibri" w:hAnsi="Calibri"/>
          <w:sz w:val="16"/>
        </w:rPr>
        <w:tab/>
        <w:t>Skreślić, jeśli nie dotyczy.</w:t>
      </w:r>
    </w:p>
  </w:footnote>
  <w:footnote w:id="57">
    <w:p w14:paraId="533AA597" w14:textId="77777777" w:rsidR="000E1C93" w:rsidRPr="00026CB9" w:rsidRDefault="000E1C93" w:rsidP="00A41215">
      <w:pPr>
        <w:pStyle w:val="Tekstprzypisudolnego"/>
        <w:jc w:val="both"/>
      </w:pPr>
      <w:r w:rsidRPr="00026CB9">
        <w:rPr>
          <w:rFonts w:ascii="Calibri" w:hAnsi="Calibri"/>
        </w:rPr>
        <w:footnoteRef/>
      </w:r>
      <w:r w:rsidRPr="00026CB9">
        <w:rPr>
          <w:rFonts w:ascii="Calibri" w:hAnsi="Calibri"/>
          <w:sz w:val="16"/>
        </w:rPr>
        <w:t xml:space="preserve"> </w:t>
      </w:r>
      <w:r w:rsidRPr="00026CB9">
        <w:rPr>
          <w:rFonts w:ascii="Calibri" w:hAnsi="Calibri"/>
          <w:sz w:val="16"/>
        </w:rPr>
        <w:tab/>
        <w:t>Skreślić, jeśli nie dotyczy.</w:t>
      </w:r>
    </w:p>
  </w:footnote>
  <w:footnote w:id="58">
    <w:p w14:paraId="0BEF7C55" w14:textId="77777777" w:rsidR="000E1C93" w:rsidRPr="00026CB9" w:rsidRDefault="000E1C93" w:rsidP="00BC5D4A">
      <w:pPr>
        <w:pStyle w:val="Tekstprzypisudolnego"/>
        <w:spacing w:after="60"/>
        <w:jc w:val="both"/>
      </w:pPr>
      <w:r w:rsidRPr="00EB4071">
        <w:rPr>
          <w:rStyle w:val="Odwoanieprzypisudolnego"/>
          <w:rFonts w:ascii="Calibri" w:hAnsi="Calibri"/>
          <w:sz w:val="16"/>
          <w:szCs w:val="16"/>
        </w:rPr>
        <w:footnoteRef/>
      </w:r>
      <w:r w:rsidRPr="00EB4071">
        <w:rPr>
          <w:rFonts w:ascii="Calibri" w:hAnsi="Calibri"/>
          <w:sz w:val="16"/>
          <w:szCs w:val="16"/>
        </w:rPr>
        <w:t xml:space="preserve"> </w:t>
      </w:r>
      <w:r>
        <w:rPr>
          <w:rFonts w:ascii="Calibri" w:hAnsi="Calibri"/>
          <w:sz w:val="16"/>
          <w:szCs w:val="16"/>
        </w:rPr>
        <w:tab/>
      </w:r>
      <w:r w:rsidRPr="00EB4071">
        <w:rPr>
          <w:rFonts w:ascii="Calibri" w:hAnsi="Calibri"/>
          <w:sz w:val="16"/>
          <w:szCs w:val="16"/>
        </w:rPr>
        <w:t xml:space="preserve">Dotyczy wyłącznie sytuacji, gdy w ramach wniosku o płatność wykazano wydatki w ramach zamówienia </w:t>
      </w:r>
      <w:r w:rsidRPr="00EB4071">
        <w:rPr>
          <w:rFonts w:ascii="Calibri" w:hAnsi="Calibri" w:cs="Calibri"/>
          <w:sz w:val="16"/>
          <w:szCs w:val="16"/>
        </w:rPr>
        <w:t xml:space="preserve">o wartości równej lub wyższej niż próg określony w przepisach wydanych na podstawie art. 11 ust. 8 ustawy </w:t>
      </w:r>
      <w:proofErr w:type="spellStart"/>
      <w:r w:rsidRPr="00EB4071">
        <w:rPr>
          <w:rFonts w:ascii="Calibri" w:hAnsi="Calibri" w:cs="Calibri"/>
          <w:sz w:val="16"/>
          <w:szCs w:val="16"/>
        </w:rPr>
        <w:t>Pzp</w:t>
      </w:r>
      <w:proofErr w:type="spellEnd"/>
      <w:r w:rsidRPr="00EB4071">
        <w:rPr>
          <w:rFonts w:ascii="Calibri" w:hAnsi="Calibri" w:cs="Calibri"/>
          <w:sz w:val="16"/>
          <w:szCs w:val="16"/>
        </w:rPr>
        <w:t>.</w:t>
      </w:r>
    </w:p>
  </w:footnote>
  <w:footnote w:id="59">
    <w:p w14:paraId="7D81809F" w14:textId="77777777" w:rsidR="000E1C93" w:rsidRDefault="000E1C93">
      <w:pPr>
        <w:pStyle w:val="Tekstprzypisudolnego"/>
        <w:spacing w:after="60"/>
        <w:jc w:val="both"/>
      </w:pPr>
      <w:r>
        <w:rPr>
          <w:rStyle w:val="Znakiprzypiswdolnych"/>
          <w:rFonts w:ascii="Calibri" w:hAnsi="Calibri"/>
        </w:rPr>
        <w:footnoteRef/>
      </w:r>
      <w:r>
        <w:rPr>
          <w:rFonts w:ascii="Calibri" w:hAnsi="Calibri" w:cs="Calibri"/>
        </w:rPr>
        <w:tab/>
        <w:t xml:space="preserve"> </w:t>
      </w:r>
      <w:r>
        <w:rPr>
          <w:rFonts w:ascii="Calibri" w:hAnsi="Calibri" w:cs="Calibri"/>
          <w:sz w:val="16"/>
          <w:szCs w:val="16"/>
        </w:rPr>
        <w:t>Dotyczy przypadku, gdy Projekt jest realizowany w ramach partnerstwa.</w:t>
      </w:r>
    </w:p>
  </w:footnote>
  <w:footnote w:id="60">
    <w:p w14:paraId="6C30595B" w14:textId="77777777" w:rsidR="000E1C93" w:rsidRDefault="000E1C93">
      <w:pPr>
        <w:pStyle w:val="Tekstprzypisudolnego"/>
        <w:spacing w:after="60"/>
        <w:jc w:val="both"/>
      </w:pPr>
      <w:r>
        <w:rPr>
          <w:rStyle w:val="Znakiprzypiswdolnych"/>
          <w:rFonts w:ascii="Calibri" w:hAnsi="Calibri"/>
        </w:rPr>
        <w:footnoteRef/>
      </w:r>
      <w:r>
        <w:tab/>
        <w:t xml:space="preserve"> </w:t>
      </w:r>
      <w:r>
        <w:rPr>
          <w:rFonts w:ascii="Calibri" w:hAnsi="Calibri" w:cs="Calibri"/>
          <w:sz w:val="16"/>
          <w:szCs w:val="16"/>
        </w:rPr>
        <w:t>Dotyczy przypadku, gdy Projekt jest realizowany w ramach partnerstwa.</w:t>
      </w:r>
    </w:p>
  </w:footnote>
  <w:footnote w:id="61">
    <w:p w14:paraId="15E0F32B" w14:textId="77777777" w:rsidR="000E1C93" w:rsidRDefault="000E1C93">
      <w:pPr>
        <w:pStyle w:val="Tekstprzypisudolnego"/>
        <w:spacing w:after="60"/>
        <w:jc w:val="both"/>
      </w:pPr>
      <w:r>
        <w:rPr>
          <w:rStyle w:val="Znakiprzypiswdolnych"/>
          <w:rFonts w:ascii="Calibri" w:hAnsi="Calibri"/>
        </w:rPr>
        <w:footnoteRef/>
      </w:r>
      <w:r>
        <w:rPr>
          <w:rFonts w:ascii="Calibri" w:hAnsi="Calibri" w:cs="Calibri"/>
          <w:sz w:val="16"/>
        </w:rPr>
        <w:tab/>
        <w:t xml:space="preserve"> Dotyczy przypadku, gdy Beneficjentem jest podmiot zarejestrowany na terytorium Rzeczypospolitej Polskiej.</w:t>
      </w:r>
    </w:p>
  </w:footnote>
  <w:footnote w:id="62">
    <w:p w14:paraId="71DD7CE1" w14:textId="77777777" w:rsidR="000E1C93" w:rsidRDefault="000E1C93">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Beneficjenta mającego siedzibę na terytorium Rzeczypospolitej Polskiej.</w:t>
      </w:r>
    </w:p>
  </w:footnote>
  <w:footnote w:id="63">
    <w:p w14:paraId="590CAFC9" w14:textId="77777777" w:rsidR="000E1C93" w:rsidRDefault="000E1C93">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Beneficjenta niemającego siedziby na terytorium Rzeczypospolitej Polskiej.</w:t>
      </w:r>
    </w:p>
  </w:footnote>
  <w:footnote w:id="64">
    <w:p w14:paraId="56C08929" w14:textId="77777777" w:rsidR="000E1C93" w:rsidRDefault="000E1C93">
      <w:pPr>
        <w:pStyle w:val="Tekstprzypisudolnego"/>
        <w:spacing w:after="60"/>
        <w:jc w:val="both"/>
      </w:pPr>
      <w:r>
        <w:rPr>
          <w:rStyle w:val="Znakiprzypiswdolnych"/>
          <w:rFonts w:ascii="Calibri" w:hAnsi="Calibri"/>
        </w:rPr>
        <w:footnoteRef/>
      </w:r>
      <w:r>
        <w:rPr>
          <w:rFonts w:ascii="Calibri" w:hAnsi="Calibri" w:cs="Calibri"/>
          <w:sz w:val="16"/>
        </w:rPr>
        <w:tab/>
        <w:t xml:space="preserve"> W zakresie nieuregulowanym stosuje się procedurę nr 4 określoną w załączniku nr 3 do </w:t>
      </w:r>
      <w:r w:rsidRPr="005C3771">
        <w:rPr>
          <w:rFonts w:ascii="Calibri" w:hAnsi="Calibri" w:cs="Calibri"/>
          <w:i/>
          <w:sz w:val="16"/>
        </w:rPr>
        <w:t>Wytycznych w zakresie gromadzenia</w:t>
      </w:r>
      <w:r>
        <w:rPr>
          <w:rFonts w:ascii="Calibri" w:hAnsi="Calibri" w:cs="Calibri"/>
          <w:sz w:val="16"/>
        </w:rPr>
        <w:t>.</w:t>
      </w:r>
    </w:p>
  </w:footnote>
  <w:footnote w:id="65">
    <w:p w14:paraId="335ACD40" w14:textId="77777777" w:rsidR="000E1C93" w:rsidRDefault="000E1C93">
      <w:pPr>
        <w:pStyle w:val="Tekstprzypisudolnego"/>
        <w:spacing w:after="60"/>
      </w:pPr>
      <w:r>
        <w:rPr>
          <w:rStyle w:val="Znakiprzypiswdolnych"/>
          <w:rFonts w:ascii="Calibri" w:hAnsi="Calibri"/>
        </w:rPr>
        <w:footnoteRef/>
      </w:r>
      <w:r>
        <w:rPr>
          <w:rFonts w:ascii="Calibri" w:hAnsi="Calibri" w:cs="Calibri"/>
          <w:sz w:val="16"/>
        </w:rPr>
        <w:tab/>
        <w:t xml:space="preserve"> Dotyczy </w:t>
      </w:r>
      <w:r>
        <w:rPr>
          <w:rFonts w:ascii="Calibri" w:hAnsi="Calibri" w:cs="Calibri"/>
          <w:sz w:val="16"/>
          <w:szCs w:val="16"/>
        </w:rPr>
        <w:t>przypadku, gdy Projekt jest realizowany w ramach partnerstwa.</w:t>
      </w:r>
    </w:p>
  </w:footnote>
  <w:footnote w:id="66">
    <w:p w14:paraId="3D80E48B" w14:textId="77777777" w:rsidR="000E1C93" w:rsidRDefault="000E1C93">
      <w:pPr>
        <w:pStyle w:val="Tekstprzypisudolnego"/>
      </w:pPr>
      <w:r>
        <w:rPr>
          <w:rStyle w:val="Znakiprzypiswdolnych"/>
          <w:rFonts w:ascii="Calibri" w:hAnsi="Calibri"/>
        </w:rPr>
        <w:footnoteRef/>
      </w:r>
      <w:r>
        <w:rPr>
          <w:rStyle w:val="Znakiprzypiswdolnych"/>
          <w:rFonts w:ascii="Calibri" w:hAnsi="Calibri" w:cs="Calibri"/>
          <w:sz w:val="16"/>
          <w:szCs w:val="16"/>
        </w:rPr>
        <w:tab/>
        <w:t xml:space="preserve"> </w:t>
      </w:r>
      <w:r>
        <w:rPr>
          <w:rStyle w:val="Znakiprzypiswdolnych"/>
          <w:rFonts w:ascii="Calibri" w:hAnsi="Calibri" w:cs="Calibri"/>
          <w:sz w:val="16"/>
          <w:szCs w:val="16"/>
          <w:vertAlign w:val="baseline"/>
        </w:rPr>
        <w:t>Przez kontrolę rozumie się również audyty upoważnionych organów audytowych.</w:t>
      </w:r>
    </w:p>
  </w:footnote>
  <w:footnote w:id="67">
    <w:p w14:paraId="14CC8F9A" w14:textId="77777777" w:rsidR="000E1C93" w:rsidRDefault="000E1C93">
      <w:pPr>
        <w:pStyle w:val="Tekstprzypisudolnego"/>
        <w:spacing w:after="60"/>
      </w:pPr>
      <w:r>
        <w:rPr>
          <w:rStyle w:val="Znakiprzypiswdolnych"/>
          <w:rFonts w:ascii="Calibri" w:hAnsi="Calibri"/>
        </w:rPr>
        <w:footnoteRef/>
      </w:r>
      <w:r>
        <w:rPr>
          <w:rFonts w:ascii="Calibri" w:hAnsi="Calibri" w:cs="Calibri"/>
          <w:sz w:val="16"/>
          <w:szCs w:val="16"/>
        </w:rPr>
        <w:tab/>
        <w:t xml:space="preserve"> </w:t>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68">
    <w:p w14:paraId="06ADB807" w14:textId="77777777" w:rsidR="000E1C93" w:rsidRPr="00026CB9" w:rsidRDefault="000E1C93" w:rsidP="00026CB9">
      <w:pPr>
        <w:pStyle w:val="Tekstprzypisudolnego"/>
        <w:rPr>
          <w:rFonts w:ascii="Calibri" w:hAnsi="Calibri"/>
          <w:sz w:val="16"/>
        </w:rPr>
      </w:pPr>
      <w:r w:rsidRPr="00026CB9">
        <w:rPr>
          <w:rStyle w:val="Odwoanieprzypisudolnego"/>
          <w:sz w:val="16"/>
        </w:rPr>
        <w:footnoteRef/>
      </w:r>
      <w:r w:rsidRPr="005A22FF">
        <w:rPr>
          <w:rFonts w:ascii="Calibri" w:hAnsi="Calibri"/>
          <w:sz w:val="16"/>
          <w:szCs w:val="16"/>
        </w:rPr>
        <w:t xml:space="preserve"> </w:t>
      </w:r>
      <w:r>
        <w:rPr>
          <w:rFonts w:ascii="Calibri" w:hAnsi="Calibri"/>
          <w:sz w:val="16"/>
          <w:szCs w:val="16"/>
        </w:rPr>
        <w:tab/>
      </w:r>
      <w:r w:rsidRPr="005A22FF">
        <w:rPr>
          <w:rFonts w:ascii="Calibri" w:hAnsi="Calibri"/>
          <w:sz w:val="16"/>
          <w:szCs w:val="16"/>
        </w:rPr>
        <w:t>Dotyczy przypadku, gdy projekt jest realizowany w ramach partnerstwa</w:t>
      </w:r>
    </w:p>
  </w:footnote>
  <w:footnote w:id="69">
    <w:p w14:paraId="5179970B" w14:textId="77777777" w:rsidR="000E1C93" w:rsidRDefault="000E1C93">
      <w:pPr>
        <w:pStyle w:val="Tekstprzypisudolnego"/>
        <w:jc w:val="both"/>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70">
    <w:p w14:paraId="40A46B2B" w14:textId="77777777" w:rsidR="000E1C93" w:rsidRDefault="000E1C93">
      <w:pPr>
        <w:autoSpaceDE w:val="0"/>
        <w:spacing w:after="0" w:line="240" w:lineRule="auto"/>
        <w:jc w:val="both"/>
      </w:pPr>
      <w:r>
        <w:rPr>
          <w:rStyle w:val="Znakiprzypiswdolnych"/>
        </w:rPr>
        <w:footnoteRef/>
      </w:r>
      <w:r>
        <w:rPr>
          <w:rFonts w:cs="Calibri"/>
        </w:rPr>
        <w:tab/>
        <w:t xml:space="preserve"> </w:t>
      </w:r>
      <w:r>
        <w:rPr>
          <w:sz w:val="16"/>
          <w:szCs w:val="16"/>
        </w:rPr>
        <w:t xml:space="preserve">W przypadku projektów </w:t>
      </w:r>
      <w:r>
        <w:rPr>
          <w:rFonts w:cs="Calibri"/>
          <w:bCs/>
          <w:sz w:val="16"/>
          <w:szCs w:val="16"/>
          <w:lang w:eastAsia="pl-PL"/>
        </w:rPr>
        <w:t>zakładających: zakup środków trwałych lub finansowanie działań w zakresie infrastruktury lub prac budowlanych, jeśli całkowite wsparcie publiczne dla projektu przekracza 500 000 EUR</w:t>
      </w:r>
      <w:r>
        <w:rPr>
          <w:rFonts w:cs="Calibri"/>
          <w:sz w:val="27"/>
          <w:szCs w:val="27"/>
          <w:lang w:eastAsia="pl-PL"/>
        </w:rPr>
        <w:t xml:space="preserve"> </w:t>
      </w:r>
      <w:r>
        <w:rPr>
          <w:rFonts w:cs="Calibri"/>
          <w:sz w:val="16"/>
          <w:szCs w:val="16"/>
          <w:lang w:eastAsia="pl-PL"/>
        </w:rPr>
        <w:t>nie później niż trzy miesiące po zakończeniu projektu Beneficjent umieszcza na stałe przynajmniej jedną tablicę pamiątkową lub tablicę dużego formatu, w miejscu ogólnodostępnym i łatwo widocznym.</w:t>
      </w:r>
    </w:p>
  </w:footnote>
  <w:footnote w:id="71">
    <w:p w14:paraId="7EB03938" w14:textId="77777777" w:rsidR="000E1C93" w:rsidRDefault="000E1C93" w:rsidP="00655336">
      <w:pPr>
        <w:autoSpaceDE w:val="0"/>
        <w:spacing w:after="0" w:line="240" w:lineRule="auto"/>
        <w:jc w:val="both"/>
      </w:pPr>
      <w:r>
        <w:rPr>
          <w:rStyle w:val="Znakiprzypiswdolnych"/>
        </w:rPr>
        <w:footnoteRef/>
      </w:r>
      <w:r>
        <w:rPr>
          <w:rFonts w:cs="Calibri"/>
        </w:rPr>
        <w:tab/>
        <w:t xml:space="preserve"> </w:t>
      </w:r>
      <w:r>
        <w:rPr>
          <w:rFonts w:cs="Calibri"/>
          <w:sz w:val="16"/>
          <w:szCs w:val="16"/>
          <w:lang w:eastAsia="pl-PL"/>
        </w:rPr>
        <w:t xml:space="preserve">Jeżeli Beneficjent posiada stronę internetową lub jeśli strona internetowa powstanie w trakcie realizacji projektu lub zostanie stworzona </w:t>
      </w:r>
      <w:r>
        <w:rPr>
          <w:rFonts w:cs="Calibri"/>
          <w:sz w:val="16"/>
          <w:szCs w:val="16"/>
        </w:rPr>
        <w:t>strona dotycząca projektu</w:t>
      </w:r>
    </w:p>
  </w:footnote>
  <w:footnote w:id="72">
    <w:p w14:paraId="49900910" w14:textId="77777777" w:rsidR="000E1C93" w:rsidRDefault="000E1C93">
      <w:pPr>
        <w:pStyle w:val="Tekstprzypisudolnego"/>
        <w:spacing w:after="60"/>
      </w:pPr>
      <w:r>
        <w:rPr>
          <w:rStyle w:val="Znakiprzypiswdolnych"/>
          <w:rFonts w:ascii="Calibri" w:hAnsi="Calibri"/>
        </w:rPr>
        <w:footnoteRef/>
      </w:r>
      <w:r>
        <w:rPr>
          <w:rFonts w:ascii="Calibri" w:hAnsi="Calibri" w:cs="Calibri"/>
          <w:sz w:val="16"/>
          <w:szCs w:val="16"/>
        </w:rPr>
        <w:tab/>
        <w:t xml:space="preserve"> </w:t>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73">
    <w:p w14:paraId="35B87E0F" w14:textId="77777777" w:rsidR="000E1C93" w:rsidRPr="00026CB9" w:rsidRDefault="000E1C93">
      <w:pPr>
        <w:pStyle w:val="Tekstprzypisudolnego"/>
        <w:spacing w:after="60"/>
        <w:rPr>
          <w:rFonts w:ascii="Calibri" w:hAnsi="Calibri"/>
          <w:sz w:val="16"/>
        </w:rPr>
      </w:pPr>
      <w:r>
        <w:rPr>
          <w:rStyle w:val="Znakiprzypiswdolnych"/>
          <w:rFonts w:ascii="Calibri" w:hAnsi="Calibri"/>
        </w:rPr>
        <w:footnoteRef/>
      </w:r>
      <w:r>
        <w:rPr>
          <w:rFonts w:ascii="Calibri" w:hAnsi="Calibri" w:cs="Calibri"/>
          <w:sz w:val="16"/>
          <w:szCs w:val="16"/>
        </w:rPr>
        <w:tab/>
        <w:t xml:space="preserve"> </w:t>
      </w:r>
      <w:r w:rsidRPr="005A22FF">
        <w:rPr>
          <w:rFonts w:ascii="Calibri" w:hAnsi="Calibri"/>
          <w:sz w:val="16"/>
          <w:szCs w:val="16"/>
        </w:rPr>
        <w:t>Dotyczy przypadku, gdy Projekt jest realizowany w ramach partnerstwa.</w:t>
      </w:r>
    </w:p>
  </w:footnote>
  <w:footnote w:id="74">
    <w:p w14:paraId="01C8D7B9" w14:textId="77777777" w:rsidR="000E1C93" w:rsidRPr="005A22FF" w:rsidRDefault="000E1C93" w:rsidP="00F221AA">
      <w:pPr>
        <w:pStyle w:val="Tekstprzypisudolnego"/>
        <w:jc w:val="both"/>
        <w:rPr>
          <w:rFonts w:ascii="Calibri" w:hAnsi="Calibri"/>
          <w:sz w:val="16"/>
          <w:szCs w:val="16"/>
        </w:rPr>
      </w:pPr>
      <w:r w:rsidRPr="005A22FF">
        <w:rPr>
          <w:rStyle w:val="Znakiprzypiswdolnych"/>
          <w:rFonts w:ascii="Calibri" w:hAnsi="Calibri"/>
        </w:rPr>
        <w:footnoteRef/>
      </w:r>
      <w:r w:rsidRPr="005A22FF">
        <w:rPr>
          <w:rStyle w:val="Znakiprzypiswdolnych"/>
          <w:rFonts w:ascii="Calibri" w:hAnsi="Calibri"/>
        </w:rPr>
        <w:t xml:space="preserve"> </w:t>
      </w:r>
      <w:r>
        <w:rPr>
          <w:rStyle w:val="Znakiprzypiswdolnych"/>
          <w:rFonts w:ascii="Calibri" w:hAnsi="Calibri"/>
        </w:rPr>
        <w:tab/>
      </w:r>
      <w:r w:rsidRPr="005A22FF">
        <w:rPr>
          <w:rFonts w:ascii="Calibri" w:hAnsi="Calibri"/>
          <w:sz w:val="16"/>
          <w:szCs w:val="16"/>
        </w:rPr>
        <w:t>Skreślić, jeśli nie dotyczy.</w:t>
      </w:r>
    </w:p>
  </w:footnote>
  <w:footnote w:id="75">
    <w:p w14:paraId="1108989F" w14:textId="77777777" w:rsidR="000E1C93" w:rsidRPr="00026CB9" w:rsidRDefault="000E1C93" w:rsidP="00F221AA">
      <w:pPr>
        <w:pStyle w:val="Tekstprzypisudolnego"/>
        <w:jc w:val="both"/>
      </w:pPr>
      <w:r w:rsidRPr="00026CB9">
        <w:rPr>
          <w:rFonts w:ascii="Calibri" w:hAnsi="Calibri"/>
        </w:rPr>
        <w:footnoteRef/>
      </w:r>
      <w:r w:rsidRPr="00026CB9">
        <w:rPr>
          <w:rFonts w:ascii="Calibri" w:hAnsi="Calibri"/>
          <w:sz w:val="16"/>
        </w:rPr>
        <w:t xml:space="preserve"> </w:t>
      </w:r>
      <w:r>
        <w:rPr>
          <w:rFonts w:ascii="Calibri" w:hAnsi="Calibri"/>
          <w:sz w:val="16"/>
          <w:szCs w:val="16"/>
        </w:rPr>
        <w:tab/>
      </w:r>
      <w:r w:rsidRPr="00026CB9">
        <w:rPr>
          <w:rFonts w:ascii="Calibri" w:hAnsi="Calibri"/>
          <w:sz w:val="16"/>
        </w:rPr>
        <w:t>Skreślić, jeśli nie dotyczy.</w:t>
      </w:r>
    </w:p>
  </w:footnote>
  <w:footnote w:id="76">
    <w:p w14:paraId="11D3B906" w14:textId="77777777" w:rsidR="000E1C93" w:rsidRPr="00026CB9" w:rsidRDefault="000E1C93" w:rsidP="00F221AA">
      <w:pPr>
        <w:pStyle w:val="Tekstprzypisudolnego"/>
        <w:jc w:val="both"/>
      </w:pPr>
      <w:r w:rsidRPr="00A35F18">
        <w:rPr>
          <w:rStyle w:val="Odwoanieprzypisudolnego"/>
          <w:sz w:val="16"/>
          <w:szCs w:val="16"/>
        </w:rPr>
        <w:footnoteRef/>
      </w:r>
      <w:r w:rsidRPr="00A35F18">
        <w:rPr>
          <w:sz w:val="16"/>
          <w:szCs w:val="16"/>
        </w:rPr>
        <w:t xml:space="preserve"> </w:t>
      </w:r>
      <w:r>
        <w:rPr>
          <w:sz w:val="16"/>
          <w:szCs w:val="16"/>
        </w:rPr>
        <w:tab/>
      </w:r>
      <w:r w:rsidRPr="00026CB9">
        <w:rPr>
          <w:rFonts w:ascii="Calibri" w:hAnsi="Calibri"/>
          <w:sz w:val="16"/>
        </w:rPr>
        <w:t>Skreślić, jeśli nie dotyczy.</w:t>
      </w:r>
    </w:p>
  </w:footnote>
  <w:footnote w:id="77">
    <w:p w14:paraId="026DDA93" w14:textId="77777777" w:rsidR="000E1C93" w:rsidRPr="005A22FF" w:rsidRDefault="000E1C93" w:rsidP="007C125A">
      <w:pPr>
        <w:pStyle w:val="Tekstprzypisudolnego"/>
        <w:jc w:val="both"/>
        <w:rPr>
          <w:rStyle w:val="Znakiprzypiswdolnych"/>
          <w:rFonts w:ascii="Calibri" w:hAnsi="Calibri"/>
        </w:rPr>
      </w:pPr>
      <w:r w:rsidRPr="005A22FF">
        <w:rPr>
          <w:rStyle w:val="Znakiprzypiswdolnych"/>
          <w:rFonts w:ascii="Calibri" w:hAnsi="Calibri"/>
        </w:rPr>
        <w:footnoteRef/>
      </w:r>
      <w:r w:rsidRPr="005A22FF">
        <w:rPr>
          <w:rStyle w:val="Znakiprzypiswdolnych"/>
          <w:rFonts w:ascii="Calibri" w:hAnsi="Calibri"/>
        </w:rPr>
        <w:t xml:space="preserve"> </w:t>
      </w:r>
      <w:r>
        <w:rPr>
          <w:rStyle w:val="Znakiprzypiswdolnych"/>
          <w:rFonts w:ascii="Calibri" w:hAnsi="Calibri"/>
        </w:rPr>
        <w:tab/>
      </w:r>
      <w:r w:rsidRPr="005A22FF">
        <w:rPr>
          <w:rFonts w:ascii="Calibri" w:hAnsi="Calibri"/>
          <w:sz w:val="16"/>
          <w:szCs w:val="16"/>
        </w:rPr>
        <w:t>Skreślić, jeśli nie dotyczy.</w:t>
      </w:r>
    </w:p>
  </w:footnote>
  <w:footnote w:id="78">
    <w:p w14:paraId="4B66E024" w14:textId="77777777" w:rsidR="000E1C93" w:rsidRDefault="000E1C93" w:rsidP="007C125A">
      <w:pPr>
        <w:pStyle w:val="Tekstprzypisudolnego"/>
      </w:pPr>
      <w:r>
        <w:rPr>
          <w:rStyle w:val="Znakiprzypiswdolnych"/>
          <w:rFonts w:ascii="Calibri" w:hAnsi="Calibri"/>
        </w:rPr>
        <w:footnoteRef/>
      </w:r>
      <w:r>
        <w:rPr>
          <w:sz w:val="16"/>
          <w:szCs w:val="16"/>
        </w:rPr>
        <w:tab/>
      </w:r>
      <w:r w:rsidRPr="00026CB9">
        <w:rPr>
          <w:rFonts w:ascii="Calibri" w:hAnsi="Calibri"/>
          <w:sz w:val="16"/>
        </w:rPr>
        <w:t>Skreślić, jeśli nie dotyczy</w:t>
      </w:r>
      <w:r>
        <w:rPr>
          <w:sz w:val="16"/>
          <w:szCs w:val="16"/>
        </w:rPr>
        <w:t xml:space="preserve"> </w:t>
      </w:r>
    </w:p>
  </w:footnote>
  <w:footnote w:id="79">
    <w:p w14:paraId="44B19B66" w14:textId="77777777" w:rsidR="000E1C93" w:rsidRPr="005A22FF" w:rsidRDefault="000E1C93" w:rsidP="00BF6661">
      <w:pPr>
        <w:pStyle w:val="Tekstprzypisudolnego"/>
        <w:rPr>
          <w:rStyle w:val="Znakiprzypiswdolnych"/>
          <w:rFonts w:ascii="Calibri" w:hAnsi="Calibri"/>
        </w:rPr>
      </w:pPr>
      <w:r w:rsidRPr="005A22FF">
        <w:rPr>
          <w:rStyle w:val="Znakiprzypiswdolnych"/>
          <w:rFonts w:ascii="Calibri" w:hAnsi="Calibri"/>
        </w:rPr>
        <w:footnoteRef/>
      </w:r>
      <w:r w:rsidRPr="005A22FF">
        <w:rPr>
          <w:rStyle w:val="Znakiprzypiswdolnych"/>
          <w:rFonts w:ascii="Calibri" w:hAnsi="Calibri"/>
        </w:rPr>
        <w:t xml:space="preserve"> </w:t>
      </w:r>
      <w:r>
        <w:rPr>
          <w:rFonts w:ascii="Calibri" w:hAnsi="Calibri"/>
          <w:sz w:val="16"/>
          <w:szCs w:val="16"/>
        </w:rPr>
        <w:tab/>
        <w:t xml:space="preserve"> D</w:t>
      </w:r>
      <w:r w:rsidRPr="005A22FF">
        <w:rPr>
          <w:rFonts w:ascii="Calibri" w:hAnsi="Calibri"/>
          <w:sz w:val="16"/>
          <w:szCs w:val="16"/>
        </w:rPr>
        <w:t>otyczy projektów, w ramach których pomoc publiczna jest udzielana przez Beneficjenta.</w:t>
      </w:r>
    </w:p>
  </w:footnote>
  <w:footnote w:id="80">
    <w:p w14:paraId="6CA36C1F" w14:textId="77777777" w:rsidR="000E1C93" w:rsidRPr="005A22FF" w:rsidRDefault="000E1C93">
      <w:pPr>
        <w:pStyle w:val="Tekstprzypisudolnego"/>
        <w:rPr>
          <w:rStyle w:val="Znakiprzypiswdolnych"/>
          <w:rFonts w:ascii="Calibri" w:hAnsi="Calibri"/>
        </w:rPr>
      </w:pPr>
      <w:r w:rsidRPr="005A22FF">
        <w:rPr>
          <w:rStyle w:val="Znakiprzypiswdolnych"/>
          <w:rFonts w:ascii="Calibri" w:hAnsi="Calibri"/>
        </w:rPr>
        <w:footnoteRef/>
      </w:r>
      <w:r w:rsidRPr="005A22FF">
        <w:rPr>
          <w:rStyle w:val="Znakiprzypiswdolnych"/>
          <w:rFonts w:ascii="Calibri" w:hAnsi="Calibri"/>
        </w:rPr>
        <w:tab/>
        <w:t xml:space="preserve"> </w:t>
      </w:r>
      <w:r w:rsidRPr="005A22FF">
        <w:rPr>
          <w:rFonts w:ascii="Calibri" w:hAnsi="Calibri"/>
          <w:sz w:val="16"/>
          <w:szCs w:val="16"/>
        </w:rPr>
        <w:t>Skreślić w przypadku braku Partnerów w projekcie</w:t>
      </w:r>
    </w:p>
  </w:footnote>
  <w:footnote w:id="81">
    <w:p w14:paraId="5477D9D2" w14:textId="77777777" w:rsidR="000E1C93" w:rsidRDefault="000E1C93">
      <w:pPr>
        <w:pStyle w:val="Tekstprzypisudolnego"/>
        <w:spacing w:after="60"/>
      </w:pPr>
      <w:r>
        <w:rPr>
          <w:rStyle w:val="Znakiprzypiswdolnych"/>
          <w:rFonts w:ascii="Calibri" w:hAnsi="Calibri"/>
        </w:rPr>
        <w:footnoteRef/>
      </w:r>
      <w:r>
        <w:rPr>
          <w:rFonts w:ascii="Calibri" w:hAnsi="Calibri" w:cs="Calibri"/>
          <w:sz w:val="16"/>
        </w:rPr>
        <w:tab/>
        <w:t xml:space="preserve">System funkcjonuje pod adresem </w:t>
      </w:r>
      <w:hyperlink r:id="rId1" w:history="1">
        <w:r>
          <w:rPr>
            <w:rStyle w:val="Hipercze"/>
            <w:rFonts w:ascii="Calibri" w:hAnsi="Calibri" w:cs="Calibri"/>
            <w:sz w:val="16"/>
          </w:rPr>
          <w:t>https://www.sowa.efs.gov.pl</w:t>
        </w:r>
      </w:hyperlink>
      <w:r>
        <w:rPr>
          <w:rFonts w:ascii="Calibri" w:hAnsi="Calibri" w:cs="Calibri"/>
          <w:sz w:val="16"/>
          <w:szCs w:val="24"/>
        </w:rPr>
        <w:t>.</w:t>
      </w:r>
    </w:p>
  </w:footnote>
  <w:footnote w:id="82">
    <w:p w14:paraId="14EC312C" w14:textId="77777777" w:rsidR="000E1C93" w:rsidRDefault="000E1C93">
      <w:pPr>
        <w:pStyle w:val="Tekstprzypisudolnego"/>
        <w:spacing w:after="60"/>
      </w:pPr>
      <w:r>
        <w:rPr>
          <w:rStyle w:val="Znakiprzypiswdolnych"/>
          <w:rFonts w:ascii="Calibri" w:hAnsi="Calibri"/>
        </w:rPr>
        <w:footnoteRef/>
      </w:r>
      <w:r>
        <w:rPr>
          <w:rFonts w:ascii="Calibri" w:hAnsi="Calibri" w:cs="Calibri"/>
          <w:sz w:val="16"/>
          <w:szCs w:val="16"/>
        </w:rPr>
        <w:tab/>
        <w:t>Należy podać numer sumy kontrolnej wersji wniosku dołączonej do umowy przy jej podpisywaniu.</w:t>
      </w:r>
    </w:p>
  </w:footnote>
  <w:footnote w:id="83">
    <w:p w14:paraId="44271D55" w14:textId="77777777" w:rsidR="000E1C93" w:rsidRDefault="000E1C93">
      <w:pPr>
        <w:pStyle w:val="Tekstprzypisudolnego"/>
        <w:spacing w:after="60"/>
      </w:pPr>
      <w:r>
        <w:rPr>
          <w:rStyle w:val="Znakiprzypiswdolnych"/>
          <w:rFonts w:ascii="Calibri" w:hAnsi="Calibri"/>
        </w:rPr>
        <w:footnoteRef/>
      </w:r>
      <w:r>
        <w:rPr>
          <w:rFonts w:ascii="Calibri" w:hAnsi="Calibri" w:cs="Calibri"/>
          <w:sz w:val="16"/>
          <w:szCs w:val="16"/>
        </w:rPr>
        <w:tab/>
        <w:t xml:space="preserve"> Dotyczy przypadku, gdy w ramach Projektu jest udzielana pomoc publiczna.</w:t>
      </w:r>
    </w:p>
  </w:footnote>
  <w:footnote w:id="84">
    <w:p w14:paraId="2B9D1022" w14:textId="77777777" w:rsidR="000E1C93" w:rsidRDefault="000E1C93">
      <w:pPr>
        <w:pStyle w:val="Tekstprzypisudolnego"/>
        <w:spacing w:after="60"/>
      </w:pPr>
      <w:r>
        <w:rPr>
          <w:rStyle w:val="Znakiprzypiswdolnych"/>
          <w:rFonts w:ascii="Calibri" w:hAnsi="Calibri"/>
        </w:rPr>
        <w:footnoteRef/>
      </w:r>
      <w:r>
        <w:tab/>
        <w:t xml:space="preserve"> </w:t>
      </w:r>
      <w:r>
        <w:rPr>
          <w:rFonts w:ascii="Calibri" w:hAnsi="Calibri" w:cs="Calibri"/>
          <w:sz w:val="16"/>
          <w:szCs w:val="16"/>
        </w:rPr>
        <w:t>Nie dotyczy sytuacji, gdy zabezpieczeniem prawidłowej realizacji umowy jest weksel in blanco.</w:t>
      </w:r>
    </w:p>
  </w:footnote>
  <w:footnote w:id="85">
    <w:p w14:paraId="4380C26A" w14:textId="77777777" w:rsidR="000E1C93" w:rsidRDefault="000E1C93">
      <w:pPr>
        <w:pStyle w:val="Tekstprzypisudolnego"/>
        <w:spacing w:after="60"/>
      </w:pPr>
      <w:r>
        <w:rPr>
          <w:rStyle w:val="Znakiprzypiswdolnych"/>
          <w:rFonts w:ascii="Calibri" w:hAnsi="Calibri"/>
        </w:rPr>
        <w:footnoteRef/>
      </w:r>
      <w:r>
        <w:tab/>
        <w:t xml:space="preserve"> </w:t>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86">
    <w:p w14:paraId="3DAF4316" w14:textId="77777777" w:rsidR="000E1C93" w:rsidRDefault="000E1C93">
      <w:pPr>
        <w:pStyle w:val="Tekstprzypisudolnego"/>
        <w:spacing w:after="60"/>
      </w:pPr>
      <w:r>
        <w:rPr>
          <w:rStyle w:val="Znakiprzypiswdolnych"/>
          <w:rFonts w:ascii="Calibri" w:hAnsi="Calibri"/>
        </w:rPr>
        <w:footnoteRef/>
      </w:r>
      <w:r>
        <w:tab/>
        <w:t xml:space="preserve"> </w:t>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87">
    <w:p w14:paraId="07AD7006" w14:textId="77777777" w:rsidR="000E1C93" w:rsidRDefault="000E1C93">
      <w:pPr>
        <w:pStyle w:val="Tekstprzypisudolnego"/>
        <w:spacing w:after="60"/>
      </w:pPr>
      <w:r>
        <w:rPr>
          <w:rStyle w:val="Znakiprzypiswdolnych"/>
          <w:rFonts w:ascii="Calibri" w:hAnsi="Calibri"/>
        </w:rPr>
        <w:footnoteRef/>
      </w:r>
      <w:r>
        <w:rPr>
          <w:rFonts w:ascii="Calibri" w:hAnsi="Calibri" w:cs="Calibri"/>
          <w:sz w:val="16"/>
          <w:szCs w:val="16"/>
        </w:rPr>
        <w:tab/>
        <w:t xml:space="preserve"> Dotyczy przypadku, gdy Projekt jest realizowany w ramach partnerstwa.</w:t>
      </w:r>
    </w:p>
  </w:footnote>
  <w:footnote w:id="88">
    <w:p w14:paraId="23AF3F2B" w14:textId="77777777" w:rsidR="000E1C93" w:rsidRDefault="000E1C93">
      <w:pPr>
        <w:pStyle w:val="Tekstprzypisudolnego"/>
        <w:spacing w:after="60"/>
      </w:pPr>
      <w:r>
        <w:rPr>
          <w:rStyle w:val="Znakiprzypiswdolnych"/>
          <w:rFonts w:ascii="Calibri" w:hAnsi="Calibri"/>
        </w:rPr>
        <w:footnoteRef/>
      </w:r>
      <w:r>
        <w:tab/>
      </w:r>
      <w:r>
        <w:rPr>
          <w:rFonts w:ascii="Calibri" w:hAnsi="Calibri" w:cs="Calibri"/>
          <w:sz w:val="16"/>
          <w:szCs w:val="16"/>
        </w:rPr>
        <w:t>Dotyczy przypadku, gdy Projekt jest realizowany w partnerstwie.</w:t>
      </w:r>
    </w:p>
  </w:footnote>
  <w:footnote w:id="89">
    <w:p w14:paraId="151715D0" w14:textId="77777777" w:rsidR="000E1C93" w:rsidRPr="00026CB9" w:rsidRDefault="000E1C93" w:rsidP="001D6860">
      <w:pPr>
        <w:pStyle w:val="Tekstprzypisudolnego"/>
      </w:pPr>
      <w:r>
        <w:rPr>
          <w:rStyle w:val="Odwoanieprzypisudolnego"/>
        </w:rPr>
        <w:footnoteRef/>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0">
    <w:p w14:paraId="31AC8117" w14:textId="77777777" w:rsidR="000E1C93" w:rsidRPr="00026CB9" w:rsidRDefault="000E1C93" w:rsidP="001D6860">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1">
    <w:p w14:paraId="41E10F7F" w14:textId="77777777" w:rsidR="000E1C93" w:rsidRDefault="000E1C93" w:rsidP="00596372">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2">
    <w:p w14:paraId="721C4131" w14:textId="77777777" w:rsidR="000E1C93" w:rsidRPr="00026CB9" w:rsidRDefault="000E1C93" w:rsidP="001D6860">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3">
    <w:p w14:paraId="40FDEEA2" w14:textId="77777777" w:rsidR="000E1C93" w:rsidRDefault="000E1C93">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4">
    <w:p w14:paraId="68B8A42D" w14:textId="77777777" w:rsidR="000E1C93" w:rsidRDefault="000E1C93" w:rsidP="00B9725A">
      <w:pPr>
        <w:pStyle w:val="Tekstprzypisudolnego"/>
      </w:pPr>
      <w:r w:rsidRPr="00026CB9">
        <w:rPr>
          <w:sz w:val="16"/>
        </w:rPr>
        <w:footnoteRef/>
      </w:r>
      <w:r>
        <w:rPr>
          <w:rFonts w:ascii="Calibri" w:hAnsi="Calibri" w:cs="Calibri"/>
          <w:sz w:val="16"/>
        </w:rPr>
        <w:tab/>
        <w:t xml:space="preserve"> Dotyczy przypadku, gdy Beneficjent jest osobą fizyczną.</w:t>
      </w:r>
    </w:p>
  </w:footnote>
  <w:footnote w:id="95">
    <w:p w14:paraId="0E7F3EB3" w14:textId="77777777" w:rsidR="000E1C93" w:rsidRDefault="000E1C93">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r>
        <w:rPr>
          <w:rFonts w:ascii="Calibri" w:hAnsi="Calibri" w:cs="Calibri"/>
          <w:sz w:val="16"/>
          <w:szCs w:val="16"/>
        </w:rPr>
        <w:t>.</w:t>
      </w:r>
    </w:p>
  </w:footnote>
  <w:footnote w:id="96">
    <w:p w14:paraId="4294FF2B" w14:textId="77777777" w:rsidR="000E1C93" w:rsidRDefault="000E1C93" w:rsidP="001D6860">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p>
  </w:footnote>
  <w:footnote w:id="97">
    <w:p w14:paraId="690DD98E" w14:textId="77777777" w:rsidR="000E1C93" w:rsidRDefault="000E1C93">
      <w:pPr>
        <w:pStyle w:val="Tekstprzypisudolnego"/>
      </w:pPr>
      <w:r>
        <w:rPr>
          <w:rStyle w:val="Odwoanieprzypisudolnego"/>
        </w:rPr>
        <w:footnoteRef/>
      </w:r>
      <w:r>
        <w:t xml:space="preserve"> </w:t>
      </w:r>
      <w:r>
        <w:tab/>
      </w:r>
      <w:r w:rsidRPr="003D2966">
        <w:rPr>
          <w:rFonts w:ascii="Calibri" w:hAnsi="Calibri" w:cs="Calibri"/>
          <w:sz w:val="16"/>
          <w:szCs w:val="16"/>
        </w:rPr>
        <w:t>Dotyczy przypadku, gdy Projekt jest realizowany w partnerstwie</w:t>
      </w:r>
    </w:p>
  </w:footnote>
  <w:footnote w:id="98">
    <w:p w14:paraId="535FFA9F" w14:textId="77777777" w:rsidR="000E1C93" w:rsidRDefault="000E1C93" w:rsidP="001D6860">
      <w:pPr>
        <w:pStyle w:val="Tekstprzypisudolnego"/>
      </w:pPr>
      <w:r>
        <w:rPr>
          <w:rStyle w:val="Odwoanieprzypisudolnego"/>
        </w:rPr>
        <w:footnoteRef/>
      </w:r>
      <w:r>
        <w:t xml:space="preserve"> </w:t>
      </w:r>
      <w:r>
        <w:tab/>
      </w:r>
      <w:r w:rsidRPr="00C22994">
        <w:rPr>
          <w:rFonts w:ascii="Calibri" w:hAnsi="Calibri" w:cs="Calibri"/>
          <w:sz w:val="16"/>
          <w:szCs w:val="16"/>
        </w:rPr>
        <w:t>Dotyczy przypadku, gdy Projekt jest realizowany w partnerstwie</w:t>
      </w:r>
    </w:p>
  </w:footnote>
  <w:footnote w:id="99">
    <w:p w14:paraId="241E7E07" w14:textId="77777777" w:rsidR="000E1C93" w:rsidRDefault="000E1C93">
      <w:pPr>
        <w:pStyle w:val="Tekstprzypisudolnego"/>
      </w:pPr>
      <w:r>
        <w:rPr>
          <w:rStyle w:val="Znakiprzypiswdolnych"/>
          <w:rFonts w:ascii="Calibri" w:hAnsi="Calibri"/>
        </w:rPr>
        <w:footnoteRef/>
      </w:r>
      <w:r>
        <w:rPr>
          <w:rFonts w:ascii="Calibri" w:hAnsi="Calibri" w:cs="Calibri"/>
        </w:rPr>
        <w:tab/>
        <w:t xml:space="preserve"> </w:t>
      </w:r>
      <w:r>
        <w:rPr>
          <w:rFonts w:ascii="Calibri" w:hAnsi="Calibri" w:cs="Calibri"/>
          <w:sz w:val="16"/>
          <w:szCs w:val="16"/>
        </w:rPr>
        <w:t>Dotyczy przypadku, gdy Projekt jest realizowany w ramach partnerstwa.</w:t>
      </w:r>
    </w:p>
  </w:footnote>
  <w:footnote w:id="100">
    <w:p w14:paraId="40D5AB55" w14:textId="77777777" w:rsidR="000E1C93" w:rsidRPr="00026CB9" w:rsidRDefault="000E1C93">
      <w:pPr>
        <w:pStyle w:val="Tekstprzypisudolnego"/>
      </w:pPr>
      <w:r>
        <w:rPr>
          <w:rStyle w:val="Odwoanieprzypisudolnego"/>
        </w:rPr>
        <w:footnoteRef/>
      </w:r>
      <w:r>
        <w:t xml:space="preserve"> </w:t>
      </w:r>
      <w:r>
        <w:tab/>
        <w:t xml:space="preserve"> </w:t>
      </w:r>
      <w:r w:rsidRPr="00A934E6">
        <w:rPr>
          <w:rFonts w:ascii="Calibri" w:hAnsi="Calibri" w:cs="Calibri"/>
          <w:sz w:val="16"/>
        </w:rPr>
        <w:t>Skreślić w przypadku, gdy w ramach projektu nie będzie udzielana pomoc publiczna</w:t>
      </w:r>
    </w:p>
  </w:footnote>
  <w:footnote w:id="101">
    <w:p w14:paraId="601ABF15" w14:textId="77777777" w:rsidR="000E1C93" w:rsidRDefault="000E1C93">
      <w:pPr>
        <w:pStyle w:val="Tekstprzypisudolnego"/>
      </w:pPr>
      <w:r>
        <w:rPr>
          <w:rStyle w:val="Odwoanieprzypisudolnego"/>
        </w:rPr>
        <w:footnoteRef/>
      </w:r>
      <w:r>
        <w:t xml:space="preserve"> </w:t>
      </w:r>
      <w:r>
        <w:tab/>
      </w:r>
      <w:r w:rsidRPr="00421DA8">
        <w:rPr>
          <w:rFonts w:ascii="Calibri" w:hAnsi="Calibri" w:cs="Calibri"/>
          <w:sz w:val="16"/>
        </w:rPr>
        <w:t>Skreślić w przypadku Beneficjentów będących jednostkami sektora finansów publicznych oraz gdy zabezpieczenie ustanawiane jest w formie określonej w § 15 ust. 1</w:t>
      </w:r>
    </w:p>
  </w:footnote>
  <w:footnote w:id="102">
    <w:p w14:paraId="7D217559" w14:textId="77777777" w:rsidR="000E1C93" w:rsidRDefault="000E1C93">
      <w:pPr>
        <w:pStyle w:val="Tekstprzypisudolnego"/>
        <w:spacing w:after="60"/>
        <w:jc w:val="both"/>
      </w:pPr>
      <w:r>
        <w:rPr>
          <w:rStyle w:val="Znakiprzypiswdolnych"/>
          <w:rFonts w:ascii="Calibri" w:hAnsi="Calibri"/>
        </w:rPr>
        <w:footnoteRef/>
      </w:r>
      <w:r>
        <w:rPr>
          <w:rFonts w:ascii="Calibri" w:hAnsi="Calibri" w:cs="Calibri"/>
          <w:sz w:val="16"/>
        </w:rPr>
        <w:tab/>
        <w:t xml:space="preserve"> Nie dotyczy przypadku, gdy żadna ze stron umowy nie jest reprezentowana przez pełnomocnika.</w:t>
      </w:r>
    </w:p>
  </w:footnote>
  <w:footnote w:id="103">
    <w:p w14:paraId="079FC6AE" w14:textId="77777777" w:rsidR="000E1C93" w:rsidRDefault="000E1C93">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Dotyczy przypadku, gdy Beneficjent/Partner będzie kwalifikował koszt podatku od towarów i usług.</w:t>
      </w:r>
    </w:p>
  </w:footnote>
  <w:footnote w:id="104">
    <w:p w14:paraId="1795B1B1" w14:textId="4885FEC9" w:rsidR="000E1C93" w:rsidRDefault="000E1C93">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105">
    <w:p w14:paraId="64CE9AC8" w14:textId="631ECDC8" w:rsidR="000E1C93" w:rsidRDefault="000E1C93">
      <w:pPr>
        <w:spacing w:after="60"/>
        <w:jc w:val="both"/>
        <w:rPr>
          <w:rFonts w:ascii="Arial" w:hAnsi="Arial" w:cs="Arial"/>
          <w:sz w:val="16"/>
          <w:szCs w:val="16"/>
        </w:rPr>
      </w:pPr>
      <w:r>
        <w:rPr>
          <w:rStyle w:val="Znakiprzypiswdolnych"/>
          <w:rFonts w:ascii="Symbol" w:hAnsi="Symbol"/>
        </w:rPr>
        <w:t></w:t>
      </w:r>
      <w:r>
        <w:rPr>
          <w:rFonts w:cs="Calibri"/>
          <w:sz w:val="16"/>
          <w:szCs w:val="16"/>
        </w:rPr>
        <w:tab/>
        <w:t xml:space="preserve"> Por.  z art. 91 ust. 7 ustawy z dnia 11 marca 2004 r. o podatku od towarów i usług (Dz. U. z 2016 r. , poz. 710, z </w:t>
      </w:r>
      <w:proofErr w:type="spellStart"/>
      <w:r>
        <w:rPr>
          <w:rFonts w:cs="Calibri"/>
          <w:sz w:val="16"/>
          <w:szCs w:val="16"/>
        </w:rPr>
        <w:t>późn</w:t>
      </w:r>
      <w:proofErr w:type="spellEnd"/>
      <w:r>
        <w:rPr>
          <w:rFonts w:cs="Calibri"/>
          <w:sz w:val="16"/>
          <w:szCs w:val="16"/>
        </w:rPr>
        <w:t>. zm.)</w:t>
      </w:r>
    </w:p>
    <w:p w14:paraId="6514CF6F" w14:textId="77777777" w:rsidR="000E1C93" w:rsidRPr="00026CB9" w:rsidRDefault="000E1C93" w:rsidP="00026CB9">
      <w:pPr>
        <w:spacing w:after="60"/>
        <w:jc w:val="both"/>
      </w:pPr>
    </w:p>
  </w:footnote>
  <w:footnote w:id="106">
    <w:p w14:paraId="6A66BAED" w14:textId="77777777" w:rsidR="000E1C93" w:rsidRDefault="000E1C93">
      <w:pPr>
        <w:pStyle w:val="Tekstprzypisudolnego"/>
        <w:spacing w:after="60"/>
        <w:jc w:val="both"/>
      </w:pPr>
      <w:r>
        <w:rPr>
          <w:rStyle w:val="Znakiprzypiswdolnych"/>
          <w:rFonts w:ascii="Calibri" w:hAnsi="Calibri"/>
        </w:rPr>
        <w:footnoteRef/>
      </w:r>
      <w:r>
        <w:rPr>
          <w:rFonts w:ascii="Calibri" w:hAnsi="Calibri" w:cs="Calibri"/>
          <w:sz w:val="16"/>
          <w:szCs w:val="16"/>
        </w:rPr>
        <w:tab/>
        <w:t xml:space="preserve"> Harmonogram płatności powinien zostać sporządzony w ujęciu maksymalnie kwartalnym (kwartał kalendarzowy).</w:t>
      </w:r>
      <w:r>
        <w:rPr>
          <w:rFonts w:ascii="Arial" w:hAnsi="Arial" w:cs="Arial"/>
          <w:sz w:val="18"/>
          <w:szCs w:val="18"/>
        </w:rPr>
        <w:t xml:space="preserve"> </w:t>
      </w:r>
      <w:r>
        <w:rPr>
          <w:rFonts w:ascii="Calibri" w:hAnsi="Calibri" w:cs="Calibri"/>
          <w:sz w:val="16"/>
          <w:szCs w:val="16"/>
        </w:rPr>
        <w:t xml:space="preserve">Istnieje możliwość rozbicia harmonogramu na miesiące kalendarzowe. </w:t>
      </w:r>
    </w:p>
  </w:footnote>
  <w:footnote w:id="107">
    <w:p w14:paraId="021DFBA1" w14:textId="77777777" w:rsidR="000E1C93" w:rsidRPr="004925DB" w:rsidRDefault="000E1C93" w:rsidP="00D97667">
      <w:pPr>
        <w:pStyle w:val="Tekstprzypisudolnego"/>
        <w:spacing w:after="60"/>
        <w:jc w:val="both"/>
        <w:rPr>
          <w:rFonts w:ascii="Calibri" w:hAnsi="Calibri" w:cs="Calibri"/>
          <w:sz w:val="16"/>
          <w:szCs w:val="16"/>
        </w:rPr>
      </w:pPr>
      <w:r w:rsidRPr="004925DB">
        <w:rPr>
          <w:rStyle w:val="Odwoanieprzypisudolnego"/>
          <w:rFonts w:ascii="Calibri" w:hAnsi="Calibri" w:cs="Calibri"/>
          <w:sz w:val="16"/>
          <w:szCs w:val="16"/>
        </w:rPr>
        <w:footnoteRef/>
      </w:r>
      <w:r w:rsidRPr="004925DB">
        <w:rPr>
          <w:rFonts w:ascii="Calibri" w:hAnsi="Calibri" w:cs="Calibri"/>
          <w:sz w:val="16"/>
          <w:szCs w:val="16"/>
        </w:rPr>
        <w:t xml:space="preserve"> Należy podać kwotę wydatków kwalifikowalnych, które Beneficjent planuje rozliczyć we wnioskach o płatność </w:t>
      </w:r>
      <w:r>
        <w:rPr>
          <w:rFonts w:ascii="Calibri" w:hAnsi="Calibri" w:cs="Calibri"/>
          <w:sz w:val="16"/>
          <w:szCs w:val="16"/>
        </w:rPr>
        <w:t xml:space="preserve">składanych </w:t>
      </w:r>
      <w:r w:rsidRPr="004925DB">
        <w:rPr>
          <w:rFonts w:ascii="Calibri" w:hAnsi="Calibri" w:cs="Calibri"/>
          <w:sz w:val="16"/>
          <w:szCs w:val="16"/>
        </w:rPr>
        <w:t xml:space="preserve">w danym okresie. </w:t>
      </w:r>
      <w:r>
        <w:rPr>
          <w:rFonts w:ascii="Calibri" w:hAnsi="Calibri" w:cs="Calibri"/>
          <w:sz w:val="16"/>
          <w:szCs w:val="16"/>
        </w:rPr>
        <w:t>O przyporządkowaniu określonej kwoty wydatków do konkretnego miesiąca/kwartału nie decyduje moment faktycznego poniesienia wydatku przez Beneficjenta/Partnerów.</w:t>
      </w:r>
    </w:p>
  </w:footnote>
  <w:footnote w:id="108">
    <w:p w14:paraId="534B07AF" w14:textId="77777777" w:rsidR="000E1C93" w:rsidRPr="004925DB" w:rsidRDefault="000E1C93" w:rsidP="00D97667">
      <w:pPr>
        <w:pStyle w:val="Tekstprzypisudolnego"/>
        <w:spacing w:after="60"/>
        <w:jc w:val="both"/>
        <w:rPr>
          <w:rFonts w:ascii="Calibri" w:hAnsi="Calibri" w:cs="Calibri"/>
          <w:sz w:val="16"/>
          <w:szCs w:val="16"/>
        </w:rPr>
      </w:pPr>
      <w:r w:rsidRPr="004925DB">
        <w:rPr>
          <w:rStyle w:val="Odwoanieprzypisudolnego"/>
          <w:rFonts w:ascii="Calibri" w:hAnsi="Calibri" w:cs="Calibri"/>
          <w:sz w:val="16"/>
          <w:szCs w:val="16"/>
        </w:rPr>
        <w:footnoteRef/>
      </w:r>
      <w:r w:rsidRPr="004925DB">
        <w:rPr>
          <w:rFonts w:ascii="Calibri" w:hAnsi="Calibri" w:cs="Calibri"/>
          <w:sz w:val="16"/>
          <w:szCs w:val="16"/>
        </w:rPr>
        <w:t xml:space="preserve"> Należy podać kwotę transzy dofinansowania, o którą wnioskować będzie Beneficjent </w:t>
      </w:r>
      <w:r w:rsidRPr="005E3B74">
        <w:rPr>
          <w:rFonts w:ascii="Calibri" w:hAnsi="Calibri" w:cs="Calibri"/>
          <w:sz w:val="16"/>
          <w:szCs w:val="16"/>
        </w:rPr>
        <w:t xml:space="preserve">w </w:t>
      </w:r>
      <w:r>
        <w:rPr>
          <w:rFonts w:ascii="Calibri" w:hAnsi="Calibri" w:cs="Calibri"/>
          <w:sz w:val="16"/>
          <w:szCs w:val="16"/>
        </w:rPr>
        <w:t xml:space="preserve">przedkładanych w </w:t>
      </w:r>
      <w:r w:rsidRPr="005E3B74">
        <w:rPr>
          <w:rFonts w:ascii="Calibri" w:hAnsi="Calibri" w:cs="Calibri"/>
          <w:sz w:val="16"/>
          <w:szCs w:val="16"/>
        </w:rPr>
        <w:t xml:space="preserve">danym </w:t>
      </w:r>
      <w:r>
        <w:rPr>
          <w:rFonts w:ascii="Calibri" w:hAnsi="Calibri" w:cs="Calibri"/>
          <w:sz w:val="16"/>
          <w:szCs w:val="16"/>
        </w:rPr>
        <w:t>miesiącu/kwartale wnioskach o płatność.</w:t>
      </w:r>
    </w:p>
  </w:footnote>
  <w:footnote w:id="109">
    <w:p w14:paraId="0072A743" w14:textId="77777777" w:rsidR="000E1C93" w:rsidRPr="00215096" w:rsidRDefault="000E1C93" w:rsidP="00D97667">
      <w:pPr>
        <w:pStyle w:val="Tekstprzypisudolnego"/>
        <w:spacing w:after="60"/>
        <w:jc w:val="both"/>
        <w:rPr>
          <w:rFonts w:ascii="Calibri" w:hAnsi="Calibri" w:cs="Calibri"/>
          <w:sz w:val="16"/>
          <w:szCs w:val="16"/>
        </w:rPr>
      </w:pPr>
      <w:r w:rsidRPr="00215096">
        <w:rPr>
          <w:rFonts w:ascii="Calibri" w:hAnsi="Calibri" w:cs="Calibri"/>
          <w:sz w:val="16"/>
          <w:szCs w:val="16"/>
          <w:vertAlign w:val="superscript"/>
        </w:rPr>
        <w:footnoteRef/>
      </w:r>
      <w:r w:rsidRPr="00215096">
        <w:rPr>
          <w:rFonts w:ascii="Calibri" w:hAnsi="Calibri" w:cs="Calibri"/>
          <w:sz w:val="16"/>
          <w:szCs w:val="16"/>
        </w:rPr>
        <w:t xml:space="preserve"> Kwota zaliczki.</w:t>
      </w:r>
    </w:p>
  </w:footnote>
  <w:footnote w:id="110">
    <w:p w14:paraId="498761EC" w14:textId="77777777" w:rsidR="000E1C93" w:rsidRPr="00215096" w:rsidRDefault="000E1C93" w:rsidP="00D97667">
      <w:pPr>
        <w:pStyle w:val="Tekstprzypisudolnego"/>
        <w:spacing w:after="60"/>
        <w:jc w:val="both"/>
        <w:rPr>
          <w:rFonts w:ascii="Calibri" w:hAnsi="Calibri" w:cs="Calibri"/>
          <w:sz w:val="16"/>
          <w:szCs w:val="16"/>
        </w:rPr>
      </w:pPr>
      <w:r w:rsidRPr="00215096">
        <w:rPr>
          <w:rFonts w:ascii="Calibri" w:hAnsi="Calibri" w:cs="Calibri"/>
          <w:sz w:val="16"/>
          <w:szCs w:val="16"/>
          <w:vertAlign w:val="superscript"/>
        </w:rPr>
        <w:footnoteRef/>
      </w:r>
      <w:r w:rsidRPr="00215096">
        <w:rPr>
          <w:rFonts w:ascii="Calibri" w:hAnsi="Calibri" w:cs="Calibri"/>
          <w:sz w:val="16"/>
          <w:szCs w:val="16"/>
        </w:rPr>
        <w:t xml:space="preserve"> Kwota refundacji.</w:t>
      </w:r>
    </w:p>
  </w:footnote>
  <w:footnote w:id="111">
    <w:p w14:paraId="69C4777F" w14:textId="77777777" w:rsidR="000E1C93" w:rsidRPr="00215096" w:rsidRDefault="000E1C93" w:rsidP="00D97667">
      <w:pPr>
        <w:pStyle w:val="Tekstprzypisudolnego"/>
        <w:spacing w:after="60"/>
        <w:jc w:val="both"/>
        <w:rPr>
          <w:rFonts w:ascii="Calibri" w:hAnsi="Calibri" w:cs="Calibri"/>
          <w:sz w:val="16"/>
          <w:szCs w:val="16"/>
        </w:rPr>
      </w:pPr>
      <w:r w:rsidRPr="00215096">
        <w:rPr>
          <w:rFonts w:ascii="Calibri" w:hAnsi="Calibri" w:cs="Calibri"/>
          <w:sz w:val="16"/>
          <w:szCs w:val="16"/>
          <w:vertAlign w:val="superscript"/>
        </w:rPr>
        <w:footnoteRef/>
      </w:r>
      <w:r w:rsidRPr="00215096">
        <w:rPr>
          <w:rFonts w:ascii="Calibri" w:hAnsi="Calibri" w:cs="Calibri"/>
          <w:sz w:val="16"/>
          <w:szCs w:val="16"/>
        </w:rPr>
        <w:t xml:space="preserve"> Kwota ogółem.</w:t>
      </w:r>
    </w:p>
  </w:footnote>
  <w:footnote w:id="112">
    <w:p w14:paraId="3129237F" w14:textId="77777777" w:rsidR="000E1C93" w:rsidRDefault="000E1C93">
      <w:pPr>
        <w:pStyle w:val="Tekstprzypisudolnego"/>
        <w:jc w:val="both"/>
      </w:pPr>
      <w:r>
        <w:rPr>
          <w:rStyle w:val="Znakiprzypiswdolnych"/>
          <w:rFonts w:ascii="Calibri" w:hAnsi="Calibri"/>
        </w:rPr>
        <w:t>*</w:t>
      </w:r>
      <w:r>
        <w:rPr>
          <w:rFonts w:ascii="Calibri" w:hAnsi="Calibri" w:cs="Calibri"/>
          <w:sz w:val="16"/>
          <w:szCs w:val="16"/>
        </w:rPr>
        <w:tab/>
        <w:t xml:space="preserve"> W przypadku deklaracji uczestnictwa osoby małoletniej oświadczenie powinno zostać podpisane przez jej prawnego opiekuna.</w:t>
      </w:r>
    </w:p>
  </w:footnote>
  <w:footnote w:id="113">
    <w:p w14:paraId="1243893E" w14:textId="77777777" w:rsidR="000E1C93" w:rsidRDefault="000E1C93" w:rsidP="00A6584B">
      <w:pPr>
        <w:pStyle w:val="Tekstprzypisudolnego"/>
        <w:jc w:val="both"/>
      </w:pPr>
      <w:r>
        <w:rPr>
          <w:rStyle w:val="Odwoanieprzypisudolnego"/>
        </w:rPr>
        <w:footnoteRef/>
      </w:r>
      <w:r>
        <w:t xml:space="preserve"> </w:t>
      </w:r>
      <w:r>
        <w:rPr>
          <w:sz w:val="16"/>
          <w:szCs w:val="16"/>
        </w:rPr>
        <w:t>W przypadku projektów, których głównym celem lub głównym elementem jest</w:t>
      </w:r>
      <w:r w:rsidRPr="00DD38A6">
        <w:rPr>
          <w:rFonts w:cs="Calibri"/>
          <w:bCs/>
          <w:sz w:val="16"/>
          <w:szCs w:val="16"/>
        </w:rPr>
        <w:t xml:space="preserve">: zakup środków </w:t>
      </w:r>
      <w:r w:rsidRPr="00A17B3E">
        <w:rPr>
          <w:rFonts w:cs="Calibri"/>
          <w:bCs/>
          <w:sz w:val="16"/>
          <w:szCs w:val="16"/>
        </w:rPr>
        <w:t>trwałych lub finansowanie działań w zakresie infrastruktury lub prac budowlanych</w:t>
      </w:r>
      <w:r w:rsidRPr="0062530C">
        <w:rPr>
          <w:rFonts w:cs="Calibri"/>
          <w:bCs/>
          <w:sz w:val="16"/>
          <w:szCs w:val="16"/>
        </w:rPr>
        <w:t xml:space="preserve">, jeśli całkowite wsparcie publiczne </w:t>
      </w:r>
      <w:r w:rsidRPr="00FE55FE">
        <w:rPr>
          <w:rFonts w:cs="Calibri"/>
          <w:bCs/>
          <w:sz w:val="16"/>
          <w:szCs w:val="16"/>
        </w:rPr>
        <w:t xml:space="preserve">dla projektu przekracza </w:t>
      </w:r>
      <w:r w:rsidRPr="00584874">
        <w:rPr>
          <w:rFonts w:cs="Calibri"/>
          <w:bCs/>
          <w:sz w:val="16"/>
          <w:szCs w:val="16"/>
        </w:rPr>
        <w:t>500 000 EUR</w:t>
      </w:r>
      <w:r w:rsidRPr="00A17B3E">
        <w:rPr>
          <w:rFonts w:cs="Calibri"/>
          <w:sz w:val="27"/>
          <w:szCs w:val="27"/>
        </w:rPr>
        <w:t xml:space="preserve"> </w:t>
      </w:r>
      <w:r w:rsidRPr="00A17B3E">
        <w:rPr>
          <w:rFonts w:cs="Calibri"/>
          <w:sz w:val="16"/>
          <w:szCs w:val="16"/>
        </w:rPr>
        <w:t xml:space="preserve">nie później niż trzy miesiące po zakończeniu </w:t>
      </w:r>
      <w:r w:rsidRPr="0062530C">
        <w:rPr>
          <w:rFonts w:cs="Calibri"/>
          <w:sz w:val="16"/>
          <w:szCs w:val="16"/>
        </w:rPr>
        <w:t xml:space="preserve">projektu Beneficjent umieszcza dodatkowo </w:t>
      </w:r>
      <w:r w:rsidRPr="00FE55FE">
        <w:rPr>
          <w:rFonts w:cs="Calibri"/>
          <w:sz w:val="16"/>
          <w:szCs w:val="16"/>
        </w:rPr>
        <w:t xml:space="preserve">na stałe przynajmniej jedną </w:t>
      </w:r>
      <w:r w:rsidRPr="00FC5C46">
        <w:rPr>
          <w:rFonts w:cs="Calibri"/>
          <w:sz w:val="16"/>
          <w:szCs w:val="16"/>
        </w:rPr>
        <w:t>tablicę pamiątkową lub tablicę</w:t>
      </w:r>
      <w:r w:rsidRPr="00DD38A6">
        <w:rPr>
          <w:rFonts w:cs="Calibri"/>
          <w:sz w:val="16"/>
          <w:szCs w:val="16"/>
        </w:rPr>
        <w:t xml:space="preserve"> dużego formatu, w miejscu ogólnodostępnym i łatwo widocznym</w:t>
      </w:r>
      <w:r>
        <w:rPr>
          <w:rFonts w:cs="Calibr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D5F7A" w14:textId="77777777" w:rsidR="000E1C93" w:rsidRDefault="000E1C9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DB88C" w14:textId="77777777" w:rsidR="000E1C93" w:rsidRDefault="000E1C9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90DFE" w14:textId="77777777" w:rsidR="000E1C93" w:rsidRDefault="000E1C93">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351A2" w14:textId="77777777" w:rsidR="000E1C93" w:rsidRPr="00BF0074" w:rsidRDefault="000E1C93" w:rsidP="00C345F8">
    <w:pPr>
      <w:tabs>
        <w:tab w:val="left" w:pos="709"/>
      </w:tabs>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EB88D" w14:textId="77777777" w:rsidR="000E1C93" w:rsidRDefault="000E1C93">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CA640" w14:textId="77777777" w:rsidR="000E1C93" w:rsidRDefault="000E1C9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117F7" w14:textId="77777777" w:rsidR="000E1C93" w:rsidRDefault="000E1C9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4844" w14:textId="77777777" w:rsidR="000E1C93" w:rsidRDefault="000E1C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decimal"/>
      <w:pStyle w:val="Nagwek2"/>
      <w:lvlText w:val="%2"/>
      <w:lvlJc w:val="left"/>
      <w:pPr>
        <w:tabs>
          <w:tab w:val="num" w:pos="576"/>
        </w:tabs>
        <w:ind w:left="576" w:hanging="576"/>
      </w:pPr>
      <w:rPr>
        <w:rFonts w:ascii="Tahoma" w:hAnsi="Tahoma" w:cs="Tahoma"/>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decimal"/>
      <w:pStyle w:val="Nagwek6"/>
      <w:lvlText w:val=".%6"/>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rPr>
        <w:rFonts w:cs="Calibri"/>
        <w:sz w:val="22"/>
        <w:szCs w:val="22"/>
      </w:rPr>
    </w:lvl>
  </w:abstractNum>
  <w:abstractNum w:abstractNumId="2">
    <w:nsid w:val="00000003"/>
    <w:multiLevelType w:val="multilevel"/>
    <w:tmpl w:val="1804BEEC"/>
    <w:name w:val="WW8Num3"/>
    <w:lvl w:ilvl="0">
      <w:start w:val="1"/>
      <w:numFmt w:val="decimal"/>
      <w:lvlText w:val="%1."/>
      <w:lvlJc w:val="left"/>
      <w:pPr>
        <w:tabs>
          <w:tab w:val="num" w:pos="360"/>
        </w:tabs>
        <w:ind w:left="360" w:hanging="360"/>
      </w:pPr>
      <w:rPr>
        <w:rFonts w:cs="Calibri"/>
        <w:b w:val="0"/>
        <w:bCs/>
        <w:sz w:val="24"/>
        <w:szCs w:val="24"/>
      </w:rPr>
    </w:lvl>
    <w:lvl w:ilvl="1">
      <w:start w:val="1"/>
      <w:numFmt w:val="decimal"/>
      <w:lvlText w:val="%2."/>
      <w:lvlJc w:val="left"/>
      <w:pPr>
        <w:tabs>
          <w:tab w:val="num" w:pos="717"/>
        </w:tabs>
        <w:ind w:left="717" w:hanging="360"/>
      </w:pPr>
      <w:rPr>
        <w:rFonts w:cs="Calibri"/>
        <w:b/>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cs="Calibri"/>
        <w:b w:val="0"/>
        <w:i w:val="0"/>
        <w:sz w:val="24"/>
        <w:szCs w:val="24"/>
      </w:rPr>
    </w:lvl>
  </w:abstractNum>
  <w:abstractNum w:abstractNumId="4">
    <w:nsid w:val="00000005"/>
    <w:multiLevelType w:val="multilevel"/>
    <w:tmpl w:val="7E18D98E"/>
    <w:name w:val="WW8Num5"/>
    <w:lvl w:ilvl="0">
      <w:start w:val="1"/>
      <w:numFmt w:val="decimal"/>
      <w:lvlText w:val="%1."/>
      <w:lvlJc w:val="left"/>
      <w:pPr>
        <w:tabs>
          <w:tab w:val="num" w:pos="360"/>
        </w:tabs>
        <w:ind w:left="360" w:hanging="360"/>
      </w:pPr>
      <w:rPr>
        <w:rFonts w:cs="Calibri"/>
        <w:i w:val="0"/>
        <w:sz w:val="24"/>
        <w:szCs w:val="24"/>
      </w:rPr>
    </w:lvl>
    <w:lvl w:ilvl="1">
      <w:start w:val="1"/>
      <w:numFmt w:val="decimal"/>
      <w:lvlText w:val="%2)"/>
      <w:lvlJc w:val="left"/>
      <w:pPr>
        <w:tabs>
          <w:tab w:val="num" w:pos="680"/>
        </w:tabs>
        <w:ind w:left="680" w:hanging="323"/>
      </w:pPr>
      <w:rPr>
        <w:rFonts w:cs="Calibri"/>
        <w:i/>
        <w:sz w:val="24"/>
        <w:szCs w:val="24"/>
      </w:rPr>
    </w:lvl>
    <w:lvl w:ilvl="2">
      <w:start w:val="1"/>
      <w:numFmt w:val="lowerLetter"/>
      <w:lvlText w:val="%3)"/>
      <w:lvlJc w:val="left"/>
      <w:pPr>
        <w:tabs>
          <w:tab w:val="num" w:pos="680"/>
        </w:tabs>
        <w:ind w:left="680" w:hanging="323"/>
      </w:pPr>
      <w:rPr>
        <w:rFonts w:cs="Calibri"/>
        <w:i/>
        <w:sz w:val="24"/>
        <w:szCs w:val="24"/>
      </w:rPr>
    </w:lvl>
    <w:lvl w:ilvl="3">
      <w:start w:val="1"/>
      <w:numFmt w:val="decimal"/>
      <w:lvlText w:val="(%4)"/>
      <w:lvlJc w:val="left"/>
      <w:pPr>
        <w:tabs>
          <w:tab w:val="num" w:pos="709"/>
        </w:tabs>
        <w:ind w:left="567" w:firstLine="142"/>
      </w:pPr>
      <w:rPr>
        <w:rFonts w:cs="Calibri"/>
        <w:i/>
        <w:sz w:val="24"/>
        <w:szCs w:val="24"/>
      </w:rPr>
    </w:lvl>
    <w:lvl w:ilvl="4">
      <w:start w:val="1"/>
      <w:numFmt w:val="lowerLetter"/>
      <w:lvlText w:val="%5."/>
      <w:lvlJc w:val="left"/>
      <w:pPr>
        <w:tabs>
          <w:tab w:val="num" w:pos="3240"/>
        </w:tabs>
        <w:ind w:left="3240" w:hanging="360"/>
      </w:pPr>
      <w:rPr>
        <w:rFonts w:cs="Calibri"/>
        <w:i/>
        <w:sz w:val="24"/>
        <w:szCs w:val="24"/>
      </w:rPr>
    </w:lvl>
    <w:lvl w:ilvl="5">
      <w:start w:val="1"/>
      <w:numFmt w:val="lowerRoman"/>
      <w:lvlText w:val="%6."/>
      <w:lvlJc w:val="right"/>
      <w:pPr>
        <w:tabs>
          <w:tab w:val="num" w:pos="3960"/>
        </w:tabs>
        <w:ind w:left="3960" w:hanging="180"/>
      </w:pPr>
      <w:rPr>
        <w:rFonts w:cs="Calibri"/>
        <w:i/>
        <w:sz w:val="24"/>
        <w:szCs w:val="24"/>
      </w:rPr>
    </w:lvl>
    <w:lvl w:ilvl="6">
      <w:start w:val="1"/>
      <w:numFmt w:val="decimal"/>
      <w:lvlText w:val="%7."/>
      <w:lvlJc w:val="left"/>
      <w:pPr>
        <w:tabs>
          <w:tab w:val="num" w:pos="4680"/>
        </w:tabs>
        <w:ind w:left="4680" w:hanging="360"/>
      </w:pPr>
      <w:rPr>
        <w:rFonts w:cs="Calibri"/>
        <w:i w:val="0"/>
        <w:sz w:val="24"/>
        <w:szCs w:val="24"/>
      </w:rPr>
    </w:lvl>
    <w:lvl w:ilvl="7">
      <w:start w:val="1"/>
      <w:numFmt w:val="lowerLetter"/>
      <w:lvlText w:val="%8."/>
      <w:lvlJc w:val="left"/>
      <w:pPr>
        <w:tabs>
          <w:tab w:val="num" w:pos="5400"/>
        </w:tabs>
        <w:ind w:left="5400" w:hanging="360"/>
      </w:pPr>
      <w:rPr>
        <w:rFonts w:cs="Calibri"/>
        <w:i/>
        <w:sz w:val="24"/>
        <w:szCs w:val="24"/>
      </w:rPr>
    </w:lvl>
    <w:lvl w:ilvl="8">
      <w:start w:val="1"/>
      <w:numFmt w:val="lowerRoman"/>
      <w:lvlText w:val="%9."/>
      <w:lvlJc w:val="right"/>
      <w:pPr>
        <w:tabs>
          <w:tab w:val="num" w:pos="6120"/>
        </w:tabs>
        <w:ind w:left="6120" w:hanging="180"/>
      </w:pPr>
      <w:rPr>
        <w:rFonts w:cs="Calibri"/>
        <w:i/>
        <w:sz w:val="24"/>
        <w:szCs w:val="24"/>
      </w:rPr>
    </w:lvl>
  </w:abstractNum>
  <w:abstractNum w:abstractNumId="5">
    <w:nsid w:val="00000006"/>
    <w:multiLevelType w:val="multilevel"/>
    <w:tmpl w:val="00000006"/>
    <w:name w:val="WW8Num6"/>
    <w:lvl w:ilvl="0">
      <w:start w:val="1"/>
      <w:numFmt w:val="decimal"/>
      <w:lvlText w:val="%1."/>
      <w:lvlJc w:val="left"/>
      <w:pPr>
        <w:tabs>
          <w:tab w:val="num" w:pos="360"/>
        </w:tabs>
      </w:pPr>
      <w:rPr>
        <w:rFonts w:cs="Calibri"/>
        <w:sz w:val="24"/>
        <w:szCs w:val="24"/>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360"/>
        </w:tabs>
      </w:pPr>
      <w:rPr>
        <w:rFonts w:ascii="Calibri" w:hAnsi="Calibri"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360"/>
        </w:tabs>
        <w:ind w:left="360" w:hanging="360"/>
      </w:pPr>
      <w:rPr>
        <w:rFonts w:cs="Calibri"/>
        <w:b w:val="0"/>
        <w:i w:val="0"/>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9">
    <w:nsid w:val="0000000A"/>
    <w:multiLevelType w:val="multilevel"/>
    <w:tmpl w:val="5E32FB92"/>
    <w:name w:val="WW8Num10"/>
    <w:lvl w:ilvl="0">
      <w:start w:val="1"/>
      <w:numFmt w:val="decimal"/>
      <w:lvlText w:val="%1."/>
      <w:lvlJc w:val="left"/>
      <w:pPr>
        <w:tabs>
          <w:tab w:val="num" w:pos="502"/>
        </w:tabs>
        <w:ind w:left="502" w:hanging="360"/>
      </w:pPr>
      <w:rPr>
        <w:rFonts w:ascii="Calibri" w:hAnsi="Calibri" w:cs="Calibri"/>
        <w:b w:val="0"/>
        <w:bCs/>
        <w:sz w:val="24"/>
        <w:szCs w:val="24"/>
      </w:rPr>
    </w:lvl>
    <w:lvl w:ilvl="1">
      <w:start w:val="1"/>
      <w:numFmt w:val="decimal"/>
      <w:lvlText w:val="%2)"/>
      <w:lvlJc w:val="left"/>
      <w:pPr>
        <w:tabs>
          <w:tab w:val="num" w:pos="822"/>
        </w:tabs>
        <w:ind w:left="822" w:hanging="323"/>
      </w:pPr>
      <w:rPr>
        <w:rFonts w:ascii="Calibri" w:hAnsi="Calibri" w:cs="Calibri"/>
        <w:b w:val="0"/>
        <w:bCs/>
        <w:sz w:val="24"/>
        <w:szCs w:val="24"/>
      </w:rPr>
    </w:lvl>
    <w:lvl w:ilvl="2">
      <w:start w:val="1"/>
      <w:numFmt w:val="lowerLetter"/>
      <w:lvlText w:val="%3)"/>
      <w:lvlJc w:val="left"/>
      <w:pPr>
        <w:tabs>
          <w:tab w:val="num" w:pos="822"/>
        </w:tabs>
        <w:ind w:left="822" w:hanging="323"/>
      </w:pPr>
      <w:rPr>
        <w:rFonts w:ascii="Calibri" w:hAnsi="Calibri" w:cs="Calibri"/>
        <w:b/>
        <w:sz w:val="24"/>
        <w:szCs w:val="24"/>
      </w:rPr>
    </w:lvl>
    <w:lvl w:ilvl="3">
      <w:start w:val="1"/>
      <w:numFmt w:val="decimal"/>
      <w:lvlText w:val="(%4)"/>
      <w:lvlJc w:val="left"/>
      <w:pPr>
        <w:tabs>
          <w:tab w:val="num" w:pos="851"/>
        </w:tabs>
        <w:ind w:left="709" w:firstLine="142"/>
      </w:pPr>
      <w:rPr>
        <w:rFonts w:ascii="Calibri" w:hAnsi="Calibri" w:cs="Calibri"/>
        <w:b/>
        <w:sz w:val="24"/>
        <w:szCs w:val="24"/>
      </w:rPr>
    </w:lvl>
    <w:lvl w:ilvl="4">
      <w:start w:val="1"/>
      <w:numFmt w:val="lowerLetter"/>
      <w:lvlText w:val="%5."/>
      <w:lvlJc w:val="left"/>
      <w:pPr>
        <w:tabs>
          <w:tab w:val="num" w:pos="3382"/>
        </w:tabs>
        <w:ind w:left="3382" w:hanging="360"/>
      </w:pPr>
      <w:rPr>
        <w:rFonts w:ascii="Calibri" w:hAnsi="Calibri" w:cs="Calibri"/>
        <w:b/>
        <w:sz w:val="24"/>
        <w:szCs w:val="24"/>
      </w:rPr>
    </w:lvl>
    <w:lvl w:ilvl="5">
      <w:start w:val="1"/>
      <w:numFmt w:val="lowerRoman"/>
      <w:lvlText w:val="%6."/>
      <w:lvlJc w:val="right"/>
      <w:pPr>
        <w:tabs>
          <w:tab w:val="num" w:pos="4102"/>
        </w:tabs>
        <w:ind w:left="4102" w:hanging="180"/>
      </w:pPr>
      <w:rPr>
        <w:rFonts w:ascii="Calibri" w:hAnsi="Calibri" w:cs="Calibri"/>
        <w:b/>
        <w:sz w:val="24"/>
        <w:szCs w:val="24"/>
      </w:rPr>
    </w:lvl>
    <w:lvl w:ilvl="6">
      <w:start w:val="1"/>
      <w:numFmt w:val="decimal"/>
      <w:lvlText w:val="%7."/>
      <w:lvlJc w:val="left"/>
      <w:pPr>
        <w:tabs>
          <w:tab w:val="num" w:pos="4822"/>
        </w:tabs>
        <w:ind w:left="4822" w:hanging="360"/>
      </w:pPr>
      <w:rPr>
        <w:rFonts w:ascii="Calibri" w:hAnsi="Calibri" w:cs="Calibri"/>
        <w:b/>
        <w:sz w:val="24"/>
        <w:szCs w:val="24"/>
      </w:rPr>
    </w:lvl>
    <w:lvl w:ilvl="7">
      <w:start w:val="1"/>
      <w:numFmt w:val="lowerLetter"/>
      <w:lvlText w:val="%8."/>
      <w:lvlJc w:val="left"/>
      <w:pPr>
        <w:tabs>
          <w:tab w:val="num" w:pos="5542"/>
        </w:tabs>
        <w:ind w:left="5542" w:hanging="360"/>
      </w:pPr>
      <w:rPr>
        <w:rFonts w:ascii="Calibri" w:hAnsi="Calibri" w:cs="Calibri"/>
        <w:b/>
        <w:sz w:val="24"/>
        <w:szCs w:val="24"/>
      </w:rPr>
    </w:lvl>
    <w:lvl w:ilvl="8">
      <w:start w:val="1"/>
      <w:numFmt w:val="lowerRoman"/>
      <w:lvlText w:val="%9."/>
      <w:lvlJc w:val="right"/>
      <w:pPr>
        <w:tabs>
          <w:tab w:val="num" w:pos="6262"/>
        </w:tabs>
        <w:ind w:left="6262" w:hanging="180"/>
      </w:pPr>
      <w:rPr>
        <w:rFonts w:ascii="Calibri" w:hAnsi="Calibri" w:cs="Calibri"/>
        <w:b/>
        <w:sz w:val="24"/>
        <w:szCs w:val="24"/>
      </w:rPr>
    </w:lvl>
  </w:abstractNum>
  <w:abstractNum w:abstractNumId="10">
    <w:nsid w:val="0000000B"/>
    <w:multiLevelType w:val="multilevel"/>
    <w:tmpl w:val="0000000B"/>
    <w:name w:val="WW8Num11"/>
    <w:lvl w:ilvl="0">
      <w:start w:val="6"/>
      <w:numFmt w:val="decimal"/>
      <w:lvlText w:val="%1"/>
      <w:lvlJc w:val="left"/>
      <w:pPr>
        <w:tabs>
          <w:tab w:val="num" w:pos="0"/>
        </w:tabs>
        <w:ind w:left="405" w:hanging="405"/>
      </w:pPr>
      <w:rPr>
        <w:rFonts w:cs="Times New Roman"/>
      </w:rPr>
    </w:lvl>
    <w:lvl w:ilvl="1">
      <w:start w:val="1"/>
      <w:numFmt w:val="decimal"/>
      <w:lvlText w:val="%1.%2"/>
      <w:lvlJc w:val="left"/>
      <w:pPr>
        <w:tabs>
          <w:tab w:val="num" w:pos="0"/>
        </w:tabs>
        <w:ind w:left="405" w:hanging="405"/>
      </w:pPr>
      <w:rPr>
        <w:rFonts w:cs="Times New Roman"/>
      </w:rPr>
    </w:lvl>
    <w:lvl w:ilvl="2">
      <w:start w:val="1"/>
      <w:numFmt w:val="bullet"/>
      <w:lvlText w:val=""/>
      <w:lvlJc w:val="left"/>
      <w:pPr>
        <w:tabs>
          <w:tab w:val="num" w:pos="708"/>
        </w:tabs>
        <w:ind w:left="720" w:hanging="720"/>
      </w:pPr>
      <w:rPr>
        <w:rFonts w:ascii="Symbol" w:hAnsi="Symbol"/>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720" w:hanging="72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17"/>
        </w:tabs>
        <w:ind w:left="717" w:hanging="360"/>
      </w:pPr>
      <w:rPr>
        <w:rFonts w:cs="Calibri"/>
        <w:b w:val="0"/>
        <w:sz w:val="24"/>
        <w:szCs w:val="24"/>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nsid w:val="0000000D"/>
    <w:multiLevelType w:val="multilevel"/>
    <w:tmpl w:val="73249846"/>
    <w:name w:val="WW8Num13"/>
    <w:lvl w:ilvl="0">
      <w:start w:val="1"/>
      <w:numFmt w:val="decimal"/>
      <w:lvlText w:val="%1."/>
      <w:lvlJc w:val="left"/>
      <w:pPr>
        <w:tabs>
          <w:tab w:val="num" w:pos="360"/>
        </w:tabs>
        <w:ind w:left="360" w:hanging="360"/>
      </w:pPr>
      <w:rPr>
        <w:rFonts w:ascii="Calibri" w:hAnsi="Calibri" w:cs="Calibri"/>
        <w:b w:val="0"/>
        <w:sz w:val="24"/>
        <w:szCs w:val="24"/>
      </w:rPr>
    </w:lvl>
    <w:lvl w:ilvl="1">
      <w:start w:val="1"/>
      <w:numFmt w:val="decimal"/>
      <w:lvlText w:val="%2)"/>
      <w:lvlJc w:val="left"/>
      <w:pPr>
        <w:tabs>
          <w:tab w:val="num" w:pos="680"/>
        </w:tabs>
        <w:ind w:left="680" w:hanging="323"/>
      </w:pPr>
      <w:rPr>
        <w:rFonts w:cs="Times New Roman"/>
        <w:b w:val="0"/>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2204"/>
        </w:tabs>
        <w:ind w:left="2204" w:hanging="360"/>
      </w:pPr>
      <w:rPr>
        <w:rFonts w:ascii="Calibri" w:hAnsi="Calibri" w:cs="Calibri"/>
        <w:b w:val="0"/>
        <w:i w:val="0"/>
        <w:iCs/>
        <w:sz w:val="22"/>
        <w:szCs w:val="22"/>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13">
    <w:nsid w:val="0000000E"/>
    <w:multiLevelType w:val="multilevel"/>
    <w:tmpl w:val="9006D4F8"/>
    <w:name w:val="WW8Num14"/>
    <w:lvl w:ilvl="0">
      <w:start w:val="1"/>
      <w:numFmt w:val="decimal"/>
      <w:lvlText w:val="%1."/>
      <w:lvlJc w:val="left"/>
      <w:pPr>
        <w:tabs>
          <w:tab w:val="num" w:pos="720"/>
        </w:tabs>
        <w:ind w:left="360" w:hanging="360"/>
      </w:pPr>
      <w:rPr>
        <w:rFonts w:cs="Calibri"/>
        <w:b w:val="0"/>
        <w:i w:val="0"/>
        <w:sz w:val="22"/>
        <w:szCs w:val="22"/>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rPr>
        <w:rFonts w:cs="Times New Roman"/>
        <w:sz w:val="24"/>
        <w:szCs w:val="24"/>
      </w:rPr>
    </w:lvl>
  </w:abstractNum>
  <w:abstractNum w:abstractNumId="15">
    <w:nsid w:val="00000010"/>
    <w:multiLevelType w:val="singleLevel"/>
    <w:tmpl w:val="00000010"/>
    <w:name w:val="WW8Num16"/>
    <w:lvl w:ilvl="0">
      <w:start w:val="1"/>
      <w:numFmt w:val="bullet"/>
      <w:lvlText w:val=""/>
      <w:lvlJc w:val="left"/>
      <w:pPr>
        <w:tabs>
          <w:tab w:val="num" w:pos="0"/>
        </w:tabs>
        <w:ind w:left="2508" w:hanging="360"/>
      </w:pPr>
      <w:rPr>
        <w:rFonts w:ascii="Symbol" w:hAnsi="Symbol"/>
        <w:sz w:val="24"/>
      </w:rPr>
    </w:lvl>
  </w:abstractNum>
  <w:abstractNum w:abstractNumId="16">
    <w:nsid w:val="00000011"/>
    <w:multiLevelType w:val="multilevel"/>
    <w:tmpl w:val="00000011"/>
    <w:name w:val="WW8Num17"/>
    <w:lvl w:ilvl="0">
      <w:start w:val="1"/>
      <w:numFmt w:val="decimal"/>
      <w:lvlText w:val="%1."/>
      <w:lvlJc w:val="left"/>
      <w:pPr>
        <w:tabs>
          <w:tab w:val="num" w:pos="360"/>
        </w:tabs>
        <w:ind w:left="360" w:hanging="360"/>
      </w:pPr>
      <w:rPr>
        <w:rFonts w:cs="Calibri"/>
        <w:i w:val="0"/>
        <w:sz w:val="24"/>
        <w:szCs w:val="24"/>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nsid w:val="00000012"/>
    <w:multiLevelType w:val="multilevel"/>
    <w:tmpl w:val="00000012"/>
    <w:name w:val="WW8Num18"/>
    <w:lvl w:ilvl="0">
      <w:start w:val="4"/>
      <w:numFmt w:val="decimal"/>
      <w:lvlText w:val="%1"/>
      <w:lvlJc w:val="left"/>
      <w:pPr>
        <w:tabs>
          <w:tab w:val="num" w:pos="420"/>
        </w:tabs>
        <w:ind w:left="420" w:hanging="420"/>
      </w:pPr>
      <w:rPr>
        <w:rFonts w:cs="Times New Roman"/>
        <w:u w:val="none"/>
      </w:rPr>
    </w:lvl>
    <w:lvl w:ilvl="1">
      <w:start w:val="1"/>
      <w:numFmt w:val="bullet"/>
      <w:lvlText w:val="­"/>
      <w:lvlJc w:val="left"/>
      <w:pPr>
        <w:tabs>
          <w:tab w:val="num" w:pos="600"/>
        </w:tabs>
        <w:ind w:left="600" w:hanging="420"/>
      </w:pPr>
      <w:rPr>
        <w:rFonts w:ascii="Courier New" w:hAnsi="Courier New"/>
        <w:u w:val="none"/>
      </w:rPr>
    </w:lvl>
    <w:lvl w:ilvl="2">
      <w:start w:val="1"/>
      <w:numFmt w:val="bullet"/>
      <w:lvlText w:val="­"/>
      <w:lvlJc w:val="left"/>
      <w:pPr>
        <w:tabs>
          <w:tab w:val="num" w:pos="1260"/>
        </w:tabs>
        <w:ind w:left="1260" w:hanging="720"/>
      </w:pPr>
      <w:rPr>
        <w:rFonts w:ascii="Courier New" w:hAnsi="Courier New"/>
        <w:u w:val="none"/>
      </w:rPr>
    </w:lvl>
    <w:lvl w:ilvl="3">
      <w:start w:val="1"/>
      <w:numFmt w:val="decimal"/>
      <w:lvlText w:val="%1.%2.%3.%4"/>
      <w:lvlJc w:val="left"/>
      <w:pPr>
        <w:tabs>
          <w:tab w:val="num" w:pos="720"/>
        </w:tabs>
        <w:ind w:left="720" w:hanging="720"/>
      </w:pPr>
      <w:rPr>
        <w:rFonts w:cs="Times New Roman"/>
        <w:u w:val="none"/>
      </w:rPr>
    </w:lvl>
    <w:lvl w:ilvl="4">
      <w:start w:val="1"/>
      <w:numFmt w:val="decimal"/>
      <w:lvlText w:val="%1.%2.%3.%4.%5"/>
      <w:lvlJc w:val="left"/>
      <w:pPr>
        <w:tabs>
          <w:tab w:val="num" w:pos="1080"/>
        </w:tabs>
        <w:ind w:left="1080" w:hanging="1080"/>
      </w:pPr>
      <w:rPr>
        <w:rFonts w:cs="Times New Roman"/>
        <w:u w:val="none"/>
      </w:rPr>
    </w:lvl>
    <w:lvl w:ilvl="5">
      <w:start w:val="1"/>
      <w:numFmt w:val="decimal"/>
      <w:lvlText w:val="%1.%2.%3.%4.%5.%6"/>
      <w:lvlJc w:val="left"/>
      <w:pPr>
        <w:tabs>
          <w:tab w:val="num" w:pos="1080"/>
        </w:tabs>
        <w:ind w:left="1080" w:hanging="1080"/>
      </w:pPr>
      <w:rPr>
        <w:rFonts w:cs="Times New Roman"/>
        <w:u w:val="none"/>
      </w:rPr>
    </w:lvl>
    <w:lvl w:ilvl="6">
      <w:start w:val="1"/>
      <w:numFmt w:val="decimal"/>
      <w:lvlText w:val="%1.%2.%3.%4.%5.%6.%7"/>
      <w:lvlJc w:val="left"/>
      <w:pPr>
        <w:tabs>
          <w:tab w:val="num" w:pos="1440"/>
        </w:tabs>
        <w:ind w:left="1440" w:hanging="1440"/>
      </w:pPr>
      <w:rPr>
        <w:rFonts w:cs="Times New Roman"/>
        <w:u w:val="none"/>
      </w:rPr>
    </w:lvl>
    <w:lvl w:ilvl="7">
      <w:start w:val="1"/>
      <w:numFmt w:val="decimal"/>
      <w:lvlText w:val="%1.%2.%3.%4.%5.%6.%7.%8"/>
      <w:lvlJc w:val="left"/>
      <w:pPr>
        <w:tabs>
          <w:tab w:val="num" w:pos="1440"/>
        </w:tabs>
        <w:ind w:left="1440" w:hanging="1440"/>
      </w:pPr>
      <w:rPr>
        <w:rFonts w:cs="Times New Roman"/>
        <w:u w:val="none"/>
      </w:rPr>
    </w:lvl>
    <w:lvl w:ilvl="8">
      <w:start w:val="1"/>
      <w:numFmt w:val="decimal"/>
      <w:lvlText w:val="%1.%2.%3.%4.%5.%6.%7.%8.%9"/>
      <w:lvlJc w:val="left"/>
      <w:pPr>
        <w:tabs>
          <w:tab w:val="num" w:pos="1800"/>
        </w:tabs>
        <w:ind w:left="1800" w:hanging="1800"/>
      </w:pPr>
      <w:rPr>
        <w:rFonts w:cs="Times New Roman"/>
        <w:u w:val="none"/>
      </w:rPr>
    </w:lvl>
  </w:abstractNum>
  <w:abstractNum w:abstractNumId="18">
    <w:nsid w:val="00000013"/>
    <w:multiLevelType w:val="multilevel"/>
    <w:tmpl w:val="00000013"/>
    <w:name w:val="WW8Num19"/>
    <w:lvl w:ilvl="0">
      <w:start w:val="2"/>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360" w:hanging="360"/>
      </w:pPr>
      <w:rPr>
        <w:rFonts w:ascii="Times New Roman" w:hAnsi="Times New Roman"/>
      </w:rPr>
    </w:lvl>
    <w:lvl w:ilvl="2">
      <w:start w:val="1"/>
      <w:numFmt w:val="decimal"/>
      <w:lvlText w:val="%1.%2.%3"/>
      <w:lvlJc w:val="left"/>
      <w:pPr>
        <w:tabs>
          <w:tab w:val="num" w:pos="0"/>
        </w:tabs>
        <w:ind w:left="720" w:hanging="720"/>
      </w:pPr>
      <w:rPr>
        <w:rFonts w:cs="Times New Roman"/>
      </w:rPr>
    </w:lvl>
    <w:lvl w:ilvl="3">
      <w:start w:val="1"/>
      <w:numFmt w:val="bullet"/>
      <w:lvlText w:val="-"/>
      <w:lvlJc w:val="left"/>
      <w:pPr>
        <w:tabs>
          <w:tab w:val="num" w:pos="0"/>
        </w:tabs>
        <w:ind w:left="720" w:hanging="720"/>
      </w:pPr>
      <w:rPr>
        <w:rFonts w:ascii="Times New Roman" w:hAnsi="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9">
    <w:nsid w:val="00000014"/>
    <w:multiLevelType w:val="singleLevel"/>
    <w:tmpl w:val="00000014"/>
    <w:name w:val="WW8Num20"/>
    <w:lvl w:ilvl="0">
      <w:start w:val="1"/>
      <w:numFmt w:val="lowerLetter"/>
      <w:lvlText w:val="%1)"/>
      <w:lvlJc w:val="left"/>
      <w:pPr>
        <w:tabs>
          <w:tab w:val="num" w:pos="0"/>
        </w:tabs>
        <w:ind w:left="1080" w:hanging="360"/>
      </w:pPr>
      <w:rPr>
        <w:rFonts w:cs="Calibri"/>
        <w:sz w:val="24"/>
        <w:szCs w:val="24"/>
      </w:rPr>
    </w:lvl>
  </w:abstractNum>
  <w:abstractNum w:abstractNumId="20">
    <w:nsid w:val="00000015"/>
    <w:multiLevelType w:val="multilevel"/>
    <w:tmpl w:val="C5C24546"/>
    <w:name w:val="WW8Num2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ascii="Calibri" w:hAnsi="Calibri" w:cs="Calibri" w:hint="default"/>
        <w:b w:val="0"/>
        <w:i w:val="0"/>
        <w:sz w:val="22"/>
        <w:szCs w:val="22"/>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1">
    <w:nsid w:val="00000016"/>
    <w:multiLevelType w:val="multilevel"/>
    <w:tmpl w:val="00000016"/>
    <w:name w:val="WW8Num22"/>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08"/>
        </w:tabs>
        <w:ind w:left="720" w:hanging="360"/>
      </w:pPr>
      <w:rPr>
        <w:rFonts w:cs="Calibri"/>
        <w:sz w:val="24"/>
        <w:szCs w:val="24"/>
      </w:rPr>
    </w:lvl>
    <w:lvl w:ilvl="2">
      <w:start w:val="1"/>
      <w:numFmt w:val="lowerLetter"/>
      <w:lvlText w:val="%3)"/>
      <w:lvlJc w:val="left"/>
      <w:pPr>
        <w:tabs>
          <w:tab w:val="num" w:pos="556"/>
        </w:tabs>
        <w:ind w:left="928"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2">
    <w:nsid w:val="00000017"/>
    <w:multiLevelType w:val="singleLevel"/>
    <w:tmpl w:val="00000017"/>
    <w:name w:val="WW8Num23"/>
    <w:lvl w:ilvl="0">
      <w:start w:val="1"/>
      <w:numFmt w:val="decimal"/>
      <w:lvlText w:val="%1."/>
      <w:lvlJc w:val="left"/>
      <w:pPr>
        <w:tabs>
          <w:tab w:val="num" w:pos="360"/>
        </w:tabs>
        <w:ind w:left="360" w:hanging="360"/>
      </w:pPr>
      <w:rPr>
        <w:rFonts w:cs="Calibri"/>
        <w:sz w:val="24"/>
        <w:szCs w:val="24"/>
      </w:rPr>
    </w:lvl>
  </w:abstractNum>
  <w:abstractNum w:abstractNumId="23">
    <w:nsid w:val="00000018"/>
    <w:multiLevelType w:val="singleLevel"/>
    <w:tmpl w:val="00000018"/>
    <w:name w:val="WW8Num24"/>
    <w:lvl w:ilvl="0">
      <w:start w:val="1"/>
      <w:numFmt w:val="decimal"/>
      <w:lvlText w:val="%1."/>
      <w:lvlJc w:val="left"/>
      <w:pPr>
        <w:tabs>
          <w:tab w:val="num" w:pos="360"/>
        </w:tabs>
        <w:ind w:left="360" w:hanging="360"/>
      </w:pPr>
      <w:rPr>
        <w:rFonts w:ascii="Calibri" w:hAnsi="Calibri" w:cs="Calibri"/>
        <w:sz w:val="24"/>
        <w:szCs w:val="24"/>
      </w:rPr>
    </w:lvl>
  </w:abstractNum>
  <w:abstractNum w:abstractNumId="24">
    <w:nsid w:val="00000019"/>
    <w:multiLevelType w:val="multilevel"/>
    <w:tmpl w:val="00000019"/>
    <w:name w:val="WW8Num25"/>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5">
    <w:nsid w:val="0000001A"/>
    <w:multiLevelType w:val="multilevel"/>
    <w:tmpl w:val="0000001A"/>
    <w:name w:val="WW8Num26"/>
    <w:lvl w:ilvl="0">
      <w:start w:val="1"/>
      <w:numFmt w:val="decimal"/>
      <w:lvlText w:val="%1)"/>
      <w:lvlJc w:val="left"/>
      <w:pPr>
        <w:tabs>
          <w:tab w:val="num" w:pos="540"/>
        </w:tabs>
        <w:ind w:left="540" w:hanging="360"/>
      </w:pPr>
      <w:rPr>
        <w:rFonts w:cs="Calibri"/>
        <w:sz w:val="24"/>
        <w:szCs w:val="24"/>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6">
    <w:nsid w:val="0000001B"/>
    <w:multiLevelType w:val="singleLevel"/>
    <w:tmpl w:val="0000001B"/>
    <w:name w:val="WW8Num27"/>
    <w:lvl w:ilvl="0">
      <w:start w:val="1"/>
      <w:numFmt w:val="lowerLetter"/>
      <w:lvlText w:val="%1)"/>
      <w:lvlJc w:val="left"/>
      <w:pPr>
        <w:tabs>
          <w:tab w:val="num" w:pos="0"/>
        </w:tabs>
        <w:ind w:left="1080" w:hanging="360"/>
      </w:pPr>
      <w:rPr>
        <w:rFonts w:cs="Times New Roman"/>
      </w:rPr>
    </w:lvl>
  </w:abstractNum>
  <w:abstractNum w:abstractNumId="27">
    <w:nsid w:val="0000001C"/>
    <w:multiLevelType w:val="singleLevel"/>
    <w:tmpl w:val="0000001C"/>
    <w:name w:val="WW8Num28"/>
    <w:lvl w:ilvl="0">
      <w:start w:val="1"/>
      <w:numFmt w:val="decimal"/>
      <w:lvlText w:val="%1)"/>
      <w:lvlJc w:val="left"/>
      <w:pPr>
        <w:tabs>
          <w:tab w:val="num" w:pos="708"/>
        </w:tabs>
        <w:ind w:left="720" w:hanging="360"/>
      </w:pPr>
      <w:rPr>
        <w:rFonts w:cs="Times New Roman"/>
      </w:rPr>
    </w:lvl>
  </w:abstractNum>
  <w:abstractNum w:abstractNumId="28">
    <w:nsid w:val="0000001D"/>
    <w:multiLevelType w:val="singleLevel"/>
    <w:tmpl w:val="0000001D"/>
    <w:name w:val="WW8Num29"/>
    <w:lvl w:ilvl="0">
      <w:start w:val="1"/>
      <w:numFmt w:val="lowerLetter"/>
      <w:lvlText w:val="%1)"/>
      <w:lvlJc w:val="left"/>
      <w:pPr>
        <w:tabs>
          <w:tab w:val="num" w:pos="0"/>
        </w:tabs>
        <w:ind w:left="1080" w:hanging="360"/>
      </w:pPr>
      <w:rPr>
        <w:rFonts w:cs="Times New Roman"/>
        <w:sz w:val="22"/>
        <w:szCs w:val="22"/>
      </w:rPr>
    </w:lvl>
  </w:abstractNum>
  <w:abstractNum w:abstractNumId="29">
    <w:nsid w:val="0000001E"/>
    <w:multiLevelType w:val="singleLevel"/>
    <w:tmpl w:val="0000001E"/>
    <w:name w:val="WW8Num30"/>
    <w:lvl w:ilvl="0">
      <w:start w:val="1"/>
      <w:numFmt w:val="decimal"/>
      <w:lvlText w:val="%1."/>
      <w:lvlJc w:val="left"/>
      <w:pPr>
        <w:tabs>
          <w:tab w:val="num" w:pos="360"/>
        </w:tabs>
        <w:ind w:left="360" w:hanging="360"/>
      </w:pPr>
      <w:rPr>
        <w:rFonts w:cs="Calibri"/>
        <w:i/>
        <w:sz w:val="24"/>
        <w:szCs w:val="24"/>
      </w:rPr>
    </w:lvl>
  </w:abstractNum>
  <w:abstractNum w:abstractNumId="30">
    <w:nsid w:val="0000001F"/>
    <w:multiLevelType w:val="singleLevel"/>
    <w:tmpl w:val="705C0F70"/>
    <w:name w:val="WW8Num31"/>
    <w:lvl w:ilvl="0">
      <w:start w:val="1"/>
      <w:numFmt w:val="decimal"/>
      <w:lvlText w:val="%1)"/>
      <w:lvlJc w:val="left"/>
      <w:pPr>
        <w:tabs>
          <w:tab w:val="num" w:pos="720"/>
        </w:tabs>
        <w:ind w:left="720" w:hanging="360"/>
      </w:pPr>
      <w:rPr>
        <w:rFonts w:ascii="Calibri" w:hAnsi="Calibri" w:cs="Calibri" w:hint="default"/>
        <w:b w:val="0"/>
        <w:i w:val="0"/>
        <w:sz w:val="24"/>
        <w:szCs w:val="24"/>
      </w:r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rPr>
        <w:rFonts w:cs="Calibri"/>
        <w:sz w:val="24"/>
        <w:szCs w:val="24"/>
      </w:rPr>
    </w:lvl>
    <w:lvl w:ilvl="1">
      <w:start w:val="1"/>
      <w:numFmt w:val="decimal"/>
      <w:lvlText w:val="%2."/>
      <w:lvlJc w:val="left"/>
      <w:pPr>
        <w:tabs>
          <w:tab w:val="num" w:pos="1440"/>
        </w:tabs>
        <w:ind w:left="1440" w:hanging="360"/>
      </w:pPr>
      <w:rPr>
        <w:rFonts w:cs="Calibri"/>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00000021"/>
    <w:multiLevelType w:val="multilevel"/>
    <w:tmpl w:val="DF0EDC3A"/>
    <w:name w:val="WW8Num33"/>
    <w:lvl w:ilvl="0">
      <w:start w:val="1"/>
      <w:numFmt w:val="decimal"/>
      <w:lvlText w:val="%1."/>
      <w:lvlJc w:val="left"/>
      <w:pPr>
        <w:tabs>
          <w:tab w:val="num" w:pos="360"/>
        </w:tabs>
        <w:ind w:left="360" w:hanging="360"/>
      </w:pPr>
      <w:rPr>
        <w:rFonts w:cs="Calibri"/>
        <w:b w:val="0"/>
        <w:bCs/>
        <w:sz w:val="24"/>
        <w:szCs w:val="24"/>
      </w:rPr>
    </w:lvl>
    <w:lvl w:ilvl="1">
      <w:start w:val="1"/>
      <w:numFmt w:val="decimal"/>
      <w:lvlText w:val="%2)"/>
      <w:lvlJc w:val="left"/>
      <w:pPr>
        <w:tabs>
          <w:tab w:val="num" w:pos="680"/>
        </w:tabs>
        <w:ind w:left="680" w:hanging="323"/>
      </w:pPr>
      <w:rPr>
        <w:rFonts w:cs="Calibri"/>
        <w:b/>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33">
    <w:nsid w:val="00000022"/>
    <w:multiLevelType w:val="multilevel"/>
    <w:tmpl w:val="00000022"/>
    <w:name w:val="WW8Num34"/>
    <w:lvl w:ilvl="0">
      <w:start w:val="1"/>
      <w:numFmt w:val="decimal"/>
      <w:lvlText w:val="%1"/>
      <w:lvlJc w:val="left"/>
      <w:pPr>
        <w:tabs>
          <w:tab w:val="num" w:pos="720"/>
        </w:tabs>
        <w:ind w:left="360" w:hanging="360"/>
      </w:pPr>
      <w:rPr>
        <w:rFonts w:cs="Times New Roman"/>
        <w:b w:val="0"/>
        <w:i w:val="0"/>
      </w:rPr>
    </w:lvl>
    <w:lvl w:ilvl="1">
      <w:start w:val="1"/>
      <w:numFmt w:val="decimal"/>
      <w:lvlText w:val="%2)"/>
      <w:lvlJc w:val="left"/>
      <w:pPr>
        <w:tabs>
          <w:tab w:val="num" w:pos="720"/>
        </w:tabs>
        <w:ind w:left="720" w:hanging="360"/>
      </w:pPr>
      <w:rPr>
        <w:rFonts w:cs="Calibri"/>
        <w:sz w:val="24"/>
        <w:szCs w:val="24"/>
      </w:rPr>
    </w:lvl>
    <w:lvl w:ilvl="2">
      <w:start w:val="1"/>
      <w:numFmt w:val="decimal"/>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4">
    <w:nsid w:val="00000023"/>
    <w:multiLevelType w:val="multilevel"/>
    <w:tmpl w:val="FD4863BC"/>
    <w:name w:val="WW8Num35"/>
    <w:lvl w:ilvl="0">
      <w:start w:val="1"/>
      <w:numFmt w:val="decimal"/>
      <w:lvlText w:val="%1."/>
      <w:lvlJc w:val="left"/>
      <w:pPr>
        <w:tabs>
          <w:tab w:val="num" w:pos="360"/>
        </w:tabs>
      </w:pPr>
      <w:rPr>
        <w:rFonts w:cs="Calibri"/>
        <w:b w:val="0"/>
        <w:bCs/>
        <w:i w:val="0"/>
        <w:iCs/>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00000024"/>
    <w:multiLevelType w:val="multilevel"/>
    <w:tmpl w:val="00000024"/>
    <w:name w:val="WW8Num36"/>
    <w:lvl w:ilvl="0">
      <w:start w:val="1"/>
      <w:numFmt w:val="decimal"/>
      <w:lvlText w:val="%1."/>
      <w:lvlJc w:val="left"/>
      <w:pPr>
        <w:tabs>
          <w:tab w:val="num" w:pos="360"/>
        </w:tabs>
        <w:ind w:left="36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00000025"/>
    <w:multiLevelType w:val="multilevel"/>
    <w:tmpl w:val="00000025"/>
    <w:name w:val="WW8Num37"/>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37">
    <w:nsid w:val="00000026"/>
    <w:multiLevelType w:val="multilevel"/>
    <w:tmpl w:val="00000026"/>
    <w:name w:val="WW8Num38"/>
    <w:lvl w:ilvl="0">
      <w:start w:val="1"/>
      <w:numFmt w:val="decimal"/>
      <w:lvlText w:val="%1)"/>
      <w:lvlJc w:val="left"/>
      <w:pPr>
        <w:tabs>
          <w:tab w:val="num" w:pos="720"/>
        </w:tabs>
        <w:ind w:left="72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00000027"/>
    <w:multiLevelType w:val="singleLevel"/>
    <w:tmpl w:val="00000027"/>
    <w:name w:val="WW8Num39"/>
    <w:lvl w:ilvl="0">
      <w:start w:val="1"/>
      <w:numFmt w:val="decimal"/>
      <w:lvlText w:val="%1)"/>
      <w:lvlJc w:val="left"/>
      <w:pPr>
        <w:tabs>
          <w:tab w:val="num" w:pos="708"/>
        </w:tabs>
        <w:ind w:left="720" w:hanging="360"/>
      </w:pPr>
      <w:rPr>
        <w:rFonts w:cs="Calibri"/>
        <w:sz w:val="24"/>
        <w:szCs w:val="24"/>
      </w:rPr>
    </w:lvl>
  </w:abstractNum>
  <w:abstractNum w:abstractNumId="39">
    <w:nsid w:val="00000028"/>
    <w:multiLevelType w:val="multilevel"/>
    <w:tmpl w:val="8146C068"/>
    <w:name w:val="WW8Num40"/>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0">
    <w:nsid w:val="00000029"/>
    <w:multiLevelType w:val="multilevel"/>
    <w:tmpl w:val="00000029"/>
    <w:name w:val="WW8Num41"/>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1">
    <w:nsid w:val="0000002A"/>
    <w:multiLevelType w:val="multilevel"/>
    <w:tmpl w:val="0000002A"/>
    <w:name w:val="WW8Num42"/>
    <w:lvl w:ilvl="0">
      <w:start w:val="1"/>
      <w:numFmt w:val="decimal"/>
      <w:lvlText w:val="%1."/>
      <w:lvlJc w:val="left"/>
      <w:pPr>
        <w:tabs>
          <w:tab w:val="num" w:pos="360"/>
        </w:tabs>
        <w:ind w:left="36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0000002B"/>
    <w:multiLevelType w:val="singleLevel"/>
    <w:tmpl w:val="4D2AAE46"/>
    <w:name w:val="WW8Num43"/>
    <w:lvl w:ilvl="0">
      <w:start w:val="1"/>
      <w:numFmt w:val="decimal"/>
      <w:lvlText w:val="%1)"/>
      <w:lvlJc w:val="left"/>
      <w:pPr>
        <w:tabs>
          <w:tab w:val="num" w:pos="0"/>
        </w:tabs>
        <w:ind w:left="720" w:hanging="360"/>
      </w:pPr>
      <w:rPr>
        <w:rFonts w:cs="Calibri"/>
        <w:b w:val="0"/>
        <w:sz w:val="24"/>
        <w:szCs w:val="24"/>
      </w:rPr>
    </w:lvl>
  </w:abstractNum>
  <w:abstractNum w:abstractNumId="43">
    <w:nsid w:val="0000002C"/>
    <w:multiLevelType w:val="singleLevel"/>
    <w:tmpl w:val="0000002C"/>
    <w:name w:val="WW8Num44"/>
    <w:lvl w:ilvl="0">
      <w:start w:val="1"/>
      <w:numFmt w:val="lowerLetter"/>
      <w:lvlText w:val="%1)"/>
      <w:lvlJc w:val="left"/>
      <w:pPr>
        <w:tabs>
          <w:tab w:val="num" w:pos="0"/>
        </w:tabs>
        <w:ind w:left="1080" w:hanging="360"/>
      </w:pPr>
      <w:rPr>
        <w:rFonts w:cs="Calibri"/>
        <w:sz w:val="24"/>
        <w:szCs w:val="24"/>
      </w:rPr>
    </w:lvl>
  </w:abstractNum>
  <w:abstractNum w:abstractNumId="44">
    <w:nsid w:val="0000002D"/>
    <w:multiLevelType w:val="multilevel"/>
    <w:tmpl w:val="0000002D"/>
    <w:name w:val="WW8Num45"/>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45">
    <w:nsid w:val="0000002E"/>
    <w:multiLevelType w:val="multilevel"/>
    <w:tmpl w:val="0000002E"/>
    <w:name w:val="WW8Num46"/>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46">
    <w:nsid w:val="0000002F"/>
    <w:multiLevelType w:val="multilevel"/>
    <w:tmpl w:val="0000002F"/>
    <w:name w:val="WW8Num47"/>
    <w:lvl w:ilvl="0">
      <w:start w:val="1"/>
      <w:numFmt w:val="none"/>
      <w:pStyle w:val="CMSHeadL7"/>
      <w:suff w:val="nothing"/>
      <w:lvlText w:val=""/>
      <w:lvlJc w:val="left"/>
      <w:pPr>
        <w:tabs>
          <w:tab w:val="num" w:pos="0"/>
        </w:tabs>
      </w:pPr>
      <w:rPr>
        <w:rFonts w:cs="Times New Roman"/>
      </w:rPr>
    </w:lvl>
    <w:lvl w:ilvl="1">
      <w:start w:val="1"/>
      <w:numFmt w:val="decimal"/>
      <w:lvlText w:val=".%2"/>
      <w:lvlJc w:val="left"/>
      <w:pPr>
        <w:tabs>
          <w:tab w:val="num" w:pos="0"/>
        </w:tabs>
        <w:ind w:left="850" w:hanging="850"/>
      </w:pPr>
      <w:rPr>
        <w:rFonts w:cs="Times New Roman"/>
        <w:b w:val="0"/>
      </w:rPr>
    </w:lvl>
    <w:lvl w:ilvl="2">
      <w:start w:val="1"/>
      <w:numFmt w:val="decimal"/>
      <w:lvlText w:val="..%2.%3"/>
      <w:lvlJc w:val="left"/>
      <w:pPr>
        <w:tabs>
          <w:tab w:val="num" w:pos="850"/>
        </w:tabs>
        <w:ind w:left="850" w:hanging="850"/>
      </w:pPr>
      <w:rPr>
        <w:rFonts w:cs="Times New Roman"/>
        <w:b w:val="0"/>
      </w:rPr>
    </w:lvl>
    <w:lvl w:ilvl="3">
      <w:start w:val="1"/>
      <w:numFmt w:val="decimal"/>
      <w:lvlText w:val="..%2.%3.%4"/>
      <w:lvlJc w:val="left"/>
      <w:pPr>
        <w:tabs>
          <w:tab w:val="num" w:pos="0"/>
        </w:tabs>
        <w:ind w:left="1701" w:hanging="851"/>
      </w:pPr>
      <w:rPr>
        <w:rFonts w:cs="Times New Roman"/>
      </w:rPr>
    </w:lvl>
    <w:lvl w:ilvl="4">
      <w:start w:val="1"/>
      <w:numFmt w:val="lowerLetter"/>
      <w:lvlText w:val="()%5"/>
      <w:lvlJc w:val="left"/>
      <w:pPr>
        <w:tabs>
          <w:tab w:val="num" w:pos="0"/>
        </w:tabs>
        <w:ind w:left="2551" w:hanging="850"/>
      </w:pPr>
      <w:rPr>
        <w:rFonts w:cs="Times New Roman"/>
      </w:rPr>
    </w:lvl>
    <w:lvl w:ilvl="5">
      <w:start w:val="1"/>
      <w:numFmt w:val="lowerRoman"/>
      <w:lvlText w:val="()%6"/>
      <w:lvlJc w:val="left"/>
      <w:pPr>
        <w:tabs>
          <w:tab w:val="num" w:pos="0"/>
        </w:tabs>
        <w:ind w:left="3402" w:hanging="851"/>
      </w:pPr>
      <w:rPr>
        <w:rFonts w:cs="Times New Roman"/>
      </w:rPr>
    </w:lvl>
    <w:lvl w:ilvl="6">
      <w:start w:val="1"/>
      <w:numFmt w:val="none"/>
      <w:suff w:val="nothing"/>
      <w:lvlText w:val=""/>
      <w:lvlJc w:val="left"/>
      <w:pPr>
        <w:tabs>
          <w:tab w:val="num" w:pos="0"/>
        </w:tabs>
        <w:ind w:left="850"/>
      </w:pPr>
      <w:rPr>
        <w:rFonts w:cs="Times New Roman"/>
      </w:rPr>
    </w:lvl>
    <w:lvl w:ilvl="7">
      <w:start w:val="1"/>
      <w:numFmt w:val="lowerLetter"/>
      <w:lvlText w:val="()%8"/>
      <w:lvlJc w:val="left"/>
      <w:pPr>
        <w:tabs>
          <w:tab w:val="num" w:pos="0"/>
        </w:tabs>
        <w:ind w:left="1701" w:hanging="851"/>
      </w:pPr>
      <w:rPr>
        <w:rFonts w:cs="Times New Roman"/>
      </w:rPr>
    </w:lvl>
    <w:lvl w:ilvl="8">
      <w:start w:val="1"/>
      <w:numFmt w:val="lowerRoman"/>
      <w:lvlText w:val="()%9"/>
      <w:lvlJc w:val="left"/>
      <w:pPr>
        <w:tabs>
          <w:tab w:val="num" w:pos="0"/>
        </w:tabs>
        <w:ind w:left="2551" w:hanging="850"/>
      </w:pPr>
      <w:rPr>
        <w:rFonts w:cs="Times New Roman"/>
      </w:rPr>
    </w:lvl>
  </w:abstractNum>
  <w:abstractNum w:abstractNumId="47">
    <w:nsid w:val="00000030"/>
    <w:multiLevelType w:val="singleLevel"/>
    <w:tmpl w:val="00000030"/>
    <w:name w:val="WW8Num48"/>
    <w:lvl w:ilvl="0">
      <w:start w:val="1"/>
      <w:numFmt w:val="decimal"/>
      <w:lvlText w:val="%1."/>
      <w:lvlJc w:val="left"/>
      <w:pPr>
        <w:tabs>
          <w:tab w:val="num" w:pos="357"/>
        </w:tabs>
        <w:ind w:left="340" w:hanging="340"/>
      </w:pPr>
      <w:rPr>
        <w:rFonts w:cs="Calibri"/>
        <w:sz w:val="24"/>
        <w:szCs w:val="24"/>
      </w:rPr>
    </w:lvl>
  </w:abstractNum>
  <w:abstractNum w:abstractNumId="48">
    <w:nsid w:val="00000031"/>
    <w:multiLevelType w:val="singleLevel"/>
    <w:tmpl w:val="2FF069B8"/>
    <w:name w:val="WW8Num49"/>
    <w:lvl w:ilvl="0">
      <w:start w:val="1"/>
      <w:numFmt w:val="decimal"/>
      <w:lvlText w:val="%1)"/>
      <w:lvlJc w:val="left"/>
      <w:pPr>
        <w:tabs>
          <w:tab w:val="num" w:pos="0"/>
        </w:tabs>
        <w:ind w:left="720" w:hanging="360"/>
      </w:pPr>
      <w:rPr>
        <w:rFonts w:cs="Times New Roman"/>
        <w:b w:val="0"/>
      </w:rPr>
    </w:lvl>
  </w:abstractNum>
  <w:abstractNum w:abstractNumId="49">
    <w:nsid w:val="00000032"/>
    <w:multiLevelType w:val="singleLevel"/>
    <w:tmpl w:val="00000032"/>
    <w:name w:val="WW8Num50"/>
    <w:lvl w:ilvl="0">
      <w:start w:val="1"/>
      <w:numFmt w:val="decimal"/>
      <w:lvlText w:val="%1."/>
      <w:lvlJc w:val="left"/>
      <w:pPr>
        <w:tabs>
          <w:tab w:val="num" w:pos="360"/>
        </w:tabs>
        <w:ind w:left="360" w:hanging="360"/>
      </w:pPr>
      <w:rPr>
        <w:rFonts w:cs="Times New Roman"/>
        <w:b w:val="0"/>
        <w:sz w:val="24"/>
        <w:szCs w:val="24"/>
      </w:rPr>
    </w:lvl>
  </w:abstractNum>
  <w:abstractNum w:abstractNumId="50">
    <w:nsid w:val="00000033"/>
    <w:multiLevelType w:val="singleLevel"/>
    <w:tmpl w:val="00000033"/>
    <w:name w:val="WW8Num51"/>
    <w:lvl w:ilvl="0">
      <w:start w:val="1"/>
      <w:numFmt w:val="decimal"/>
      <w:lvlText w:val="%1."/>
      <w:lvlJc w:val="left"/>
      <w:pPr>
        <w:tabs>
          <w:tab w:val="num" w:pos="708"/>
        </w:tabs>
        <w:ind w:left="360" w:hanging="360"/>
      </w:pPr>
      <w:rPr>
        <w:rFonts w:cs="Calibri"/>
        <w:i w:val="0"/>
        <w:iCs/>
        <w:sz w:val="24"/>
        <w:szCs w:val="24"/>
      </w:rPr>
    </w:lvl>
  </w:abstractNum>
  <w:abstractNum w:abstractNumId="51">
    <w:nsid w:val="00000034"/>
    <w:multiLevelType w:val="multilevel"/>
    <w:tmpl w:val="9362BC30"/>
    <w:name w:val="WW8Num52"/>
    <w:lvl w:ilvl="0">
      <w:start w:val="1"/>
      <w:numFmt w:val="decimal"/>
      <w:lvlText w:val="%1."/>
      <w:lvlJc w:val="left"/>
      <w:pPr>
        <w:tabs>
          <w:tab w:val="num" w:pos="720"/>
        </w:tabs>
        <w:ind w:left="360" w:hanging="360"/>
      </w:pPr>
      <w:rPr>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2">
    <w:nsid w:val="00000035"/>
    <w:multiLevelType w:val="multilevel"/>
    <w:tmpl w:val="00000035"/>
    <w:name w:val="WW8Num53"/>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53">
    <w:nsid w:val="00000036"/>
    <w:multiLevelType w:val="multilevel"/>
    <w:tmpl w:val="00000036"/>
    <w:name w:val="WW8Num54"/>
    <w:lvl w:ilvl="0">
      <w:start w:val="1"/>
      <w:numFmt w:val="decimal"/>
      <w:lvlText w:val="%1."/>
      <w:lvlJc w:val="left"/>
      <w:pPr>
        <w:tabs>
          <w:tab w:val="num" w:pos="360"/>
        </w:tabs>
        <w:ind w:left="360" w:hanging="360"/>
      </w:pPr>
      <w:rPr>
        <w:rFonts w:ascii="Calibri" w:hAnsi="Calibri" w:cs="Calibri"/>
        <w:sz w:val="24"/>
        <w:szCs w:val="24"/>
      </w:rPr>
    </w:lvl>
    <w:lvl w:ilvl="1">
      <w:start w:val="1"/>
      <w:numFmt w:val="decimal"/>
      <w:lvlText w:val="%2)"/>
      <w:lvlJc w:val="left"/>
      <w:pPr>
        <w:tabs>
          <w:tab w:val="num" w:pos="680"/>
        </w:tabs>
        <w:ind w:left="680" w:hanging="323"/>
      </w:pPr>
      <w:rPr>
        <w:rFonts w:ascii="Calibri" w:hAnsi="Calibri" w:cs="Calibri"/>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4680"/>
        </w:tabs>
        <w:ind w:left="4680" w:hanging="360"/>
      </w:pPr>
      <w:rPr>
        <w:rFonts w:ascii="Calibri" w:hAnsi="Calibri" w:cs="Calibri"/>
        <w:sz w:val="24"/>
        <w:szCs w:val="24"/>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54">
    <w:nsid w:val="00000037"/>
    <w:multiLevelType w:val="singleLevel"/>
    <w:tmpl w:val="33A82592"/>
    <w:name w:val="WW8Num55"/>
    <w:lvl w:ilvl="0">
      <w:start w:val="1"/>
      <w:numFmt w:val="decimal"/>
      <w:lvlText w:val="%1."/>
      <w:lvlJc w:val="left"/>
      <w:pPr>
        <w:tabs>
          <w:tab w:val="num" w:pos="360"/>
        </w:tabs>
        <w:ind w:left="360" w:hanging="360"/>
      </w:pPr>
      <w:rPr>
        <w:rFonts w:ascii="Calibri" w:hAnsi="Calibri" w:cs="Calibri" w:hint="default"/>
        <w:b w:val="0"/>
        <w:i w:val="0"/>
        <w:iCs/>
        <w:sz w:val="24"/>
        <w:szCs w:val="24"/>
      </w:rPr>
    </w:lvl>
  </w:abstractNum>
  <w:abstractNum w:abstractNumId="55">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097F7439"/>
    <w:multiLevelType w:val="multilevel"/>
    <w:tmpl w:val="0234D466"/>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7">
    <w:nsid w:val="1118052A"/>
    <w:multiLevelType w:val="multilevel"/>
    <w:tmpl w:val="2B9C710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58">
    <w:nsid w:val="1B7F7AF9"/>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59">
    <w:nsid w:val="206D21D4"/>
    <w:multiLevelType w:val="singleLevel"/>
    <w:tmpl w:val="00000008"/>
    <w:lvl w:ilvl="0">
      <w:start w:val="1"/>
      <w:numFmt w:val="decimal"/>
      <w:lvlText w:val="%1."/>
      <w:lvlJc w:val="left"/>
      <w:pPr>
        <w:tabs>
          <w:tab w:val="num" w:pos="360"/>
        </w:tabs>
        <w:ind w:left="360" w:hanging="360"/>
      </w:pPr>
      <w:rPr>
        <w:rFonts w:cs="Times New Roman"/>
      </w:rPr>
    </w:lvl>
  </w:abstractNum>
  <w:abstractNum w:abstractNumId="60">
    <w:nsid w:val="2EDA26E5"/>
    <w:multiLevelType w:val="hybridMultilevel"/>
    <w:tmpl w:val="A7BAFD84"/>
    <w:lvl w:ilvl="0" w:tplc="53B49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36B75B65"/>
    <w:multiLevelType w:val="multilevel"/>
    <w:tmpl w:val="01845CD4"/>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nsid w:val="38F25B3C"/>
    <w:multiLevelType w:val="hybridMultilevel"/>
    <w:tmpl w:val="12802494"/>
    <w:lvl w:ilvl="0" w:tplc="5BBA4F1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3">
    <w:nsid w:val="3F6A7D9C"/>
    <w:multiLevelType w:val="multilevel"/>
    <w:tmpl w:val="0772F35E"/>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4">
    <w:nsid w:val="415E7960"/>
    <w:multiLevelType w:val="multilevel"/>
    <w:tmpl w:val="335258E4"/>
    <w:lvl w:ilvl="0">
      <w:start w:val="4"/>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65">
    <w:nsid w:val="49EB766C"/>
    <w:multiLevelType w:val="multilevel"/>
    <w:tmpl w:val="E2E619EA"/>
    <w:lvl w:ilvl="0">
      <w:start w:val="6"/>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66">
    <w:nsid w:val="4D0A5077"/>
    <w:multiLevelType w:val="hybridMultilevel"/>
    <w:tmpl w:val="3470F556"/>
    <w:lvl w:ilvl="0" w:tplc="688C27FC">
      <w:start w:val="1"/>
      <w:numFmt w:val="low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7">
    <w:nsid w:val="56B400CD"/>
    <w:multiLevelType w:val="multilevel"/>
    <w:tmpl w:val="73249846"/>
    <w:lvl w:ilvl="0">
      <w:start w:val="1"/>
      <w:numFmt w:val="decimal"/>
      <w:lvlText w:val="%1."/>
      <w:lvlJc w:val="left"/>
      <w:pPr>
        <w:tabs>
          <w:tab w:val="num" w:pos="360"/>
        </w:tabs>
        <w:ind w:left="360" w:hanging="360"/>
      </w:pPr>
      <w:rPr>
        <w:rFonts w:ascii="Calibri" w:hAnsi="Calibri" w:cs="Calibri"/>
        <w:b w:val="0"/>
        <w:sz w:val="24"/>
        <w:szCs w:val="24"/>
      </w:rPr>
    </w:lvl>
    <w:lvl w:ilvl="1">
      <w:start w:val="1"/>
      <w:numFmt w:val="decimal"/>
      <w:lvlText w:val="%2)"/>
      <w:lvlJc w:val="left"/>
      <w:pPr>
        <w:tabs>
          <w:tab w:val="num" w:pos="680"/>
        </w:tabs>
        <w:ind w:left="680" w:hanging="323"/>
      </w:pPr>
      <w:rPr>
        <w:rFonts w:cs="Times New Roman"/>
        <w:b w:val="0"/>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2204"/>
        </w:tabs>
        <w:ind w:left="2204" w:hanging="360"/>
      </w:pPr>
      <w:rPr>
        <w:rFonts w:ascii="Calibri" w:hAnsi="Calibri" w:cs="Calibri"/>
        <w:b w:val="0"/>
        <w:i w:val="0"/>
        <w:iCs/>
        <w:sz w:val="22"/>
        <w:szCs w:val="22"/>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68">
    <w:nsid w:val="5ACA4B1D"/>
    <w:multiLevelType w:val="multilevel"/>
    <w:tmpl w:val="9FD655BA"/>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69">
    <w:nsid w:val="5F3F4EE6"/>
    <w:multiLevelType w:val="hybridMultilevel"/>
    <w:tmpl w:val="27869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683C2053"/>
    <w:multiLevelType w:val="multilevel"/>
    <w:tmpl w:val="834461E6"/>
    <w:lvl w:ilvl="0">
      <w:start w:val="4"/>
      <w:numFmt w:val="decimal"/>
      <w:lvlText w:val="%1"/>
      <w:lvlJc w:val="left"/>
      <w:pPr>
        <w:ind w:left="360" w:hanging="360"/>
      </w:pPr>
      <w:rPr>
        <w:rFonts w:hint="default"/>
        <w:b/>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71">
    <w:nsid w:val="711053BB"/>
    <w:multiLevelType w:val="hybridMultilevel"/>
    <w:tmpl w:val="F256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711D2B3F"/>
    <w:multiLevelType w:val="hybridMultilevel"/>
    <w:tmpl w:val="0B620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7BC2122B"/>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74">
    <w:nsid w:val="7C0515A4"/>
    <w:multiLevelType w:val="hybridMultilevel"/>
    <w:tmpl w:val="EDB04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2"/>
  </w:num>
  <w:num w:numId="13">
    <w:abstractNumId w:val="13"/>
  </w:num>
  <w:num w:numId="14">
    <w:abstractNumId w:val="14"/>
  </w:num>
  <w:num w:numId="15">
    <w:abstractNumId w:val="16"/>
  </w:num>
  <w:num w:numId="16">
    <w:abstractNumId w:val="19"/>
  </w:num>
  <w:num w:numId="17">
    <w:abstractNumId w:val="20"/>
  </w:num>
  <w:num w:numId="18">
    <w:abstractNumId w:val="21"/>
  </w:num>
  <w:num w:numId="19">
    <w:abstractNumId w:val="22"/>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0"/>
  </w:num>
  <w:num w:numId="37">
    <w:abstractNumId w:val="41"/>
  </w:num>
  <w:num w:numId="38">
    <w:abstractNumId w:val="42"/>
  </w:num>
  <w:num w:numId="39">
    <w:abstractNumId w:val="43"/>
  </w:num>
  <w:num w:numId="40">
    <w:abstractNumId w:val="44"/>
  </w:num>
  <w:num w:numId="41">
    <w:abstractNumId w:val="45"/>
  </w:num>
  <w:num w:numId="42">
    <w:abstractNumId w:val="46"/>
  </w:num>
  <w:num w:numId="43">
    <w:abstractNumId w:val="47"/>
  </w:num>
  <w:num w:numId="44">
    <w:abstractNumId w:val="48"/>
  </w:num>
  <w:num w:numId="45">
    <w:abstractNumId w:val="49"/>
  </w:num>
  <w:num w:numId="46">
    <w:abstractNumId w:val="50"/>
  </w:num>
  <w:num w:numId="47">
    <w:abstractNumId w:val="51"/>
  </w:num>
  <w:num w:numId="48">
    <w:abstractNumId w:val="52"/>
  </w:num>
  <w:num w:numId="49">
    <w:abstractNumId w:val="53"/>
  </w:num>
  <w:num w:numId="50">
    <w:abstractNumId w:val="54"/>
  </w:num>
  <w:num w:numId="51">
    <w:abstractNumId w:val="56"/>
  </w:num>
  <w:num w:numId="52">
    <w:abstractNumId w:val="73"/>
  </w:num>
  <w:num w:numId="53">
    <w:abstractNumId w:val="63"/>
  </w:num>
  <w:num w:numId="54">
    <w:abstractNumId w:val="61"/>
  </w:num>
  <w:num w:numId="55">
    <w:abstractNumId w:val="58"/>
  </w:num>
  <w:num w:numId="56">
    <w:abstractNumId w:val="67"/>
  </w:num>
  <w:num w:numId="57">
    <w:abstractNumId w:val="62"/>
  </w:num>
  <w:num w:numId="58">
    <w:abstractNumId w:val="66"/>
  </w:num>
  <w:num w:numId="59">
    <w:abstractNumId w:val="72"/>
  </w:num>
  <w:num w:numId="60">
    <w:abstractNumId w:val="74"/>
  </w:num>
  <w:num w:numId="61">
    <w:abstractNumId w:val="57"/>
  </w:num>
  <w:num w:numId="62">
    <w:abstractNumId w:val="69"/>
  </w:num>
  <w:num w:numId="63">
    <w:abstractNumId w:val="55"/>
  </w:num>
  <w:num w:numId="64">
    <w:abstractNumId w:val="60"/>
  </w:num>
  <w:num w:numId="65">
    <w:abstractNumId w:val="71"/>
  </w:num>
  <w:num w:numId="66">
    <w:abstractNumId w:val="68"/>
  </w:num>
  <w:num w:numId="67">
    <w:abstractNumId w:val="70"/>
  </w:num>
  <w:num w:numId="68">
    <w:abstractNumId w:val="64"/>
  </w:num>
  <w:num w:numId="69">
    <w:abstractNumId w:val="65"/>
  </w:num>
  <w:num w:numId="70">
    <w:abstractNumId w:val="5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6B"/>
    <w:rsid w:val="00005D28"/>
    <w:rsid w:val="00007AD6"/>
    <w:rsid w:val="00007AF8"/>
    <w:rsid w:val="00013778"/>
    <w:rsid w:val="00014913"/>
    <w:rsid w:val="0001746F"/>
    <w:rsid w:val="00022302"/>
    <w:rsid w:val="000229B7"/>
    <w:rsid w:val="00026A63"/>
    <w:rsid w:val="00026CB9"/>
    <w:rsid w:val="00026E1B"/>
    <w:rsid w:val="00027CA5"/>
    <w:rsid w:val="0003288B"/>
    <w:rsid w:val="00036A9D"/>
    <w:rsid w:val="0003771A"/>
    <w:rsid w:val="00046D25"/>
    <w:rsid w:val="00050F8F"/>
    <w:rsid w:val="00051BC2"/>
    <w:rsid w:val="00053212"/>
    <w:rsid w:val="00053572"/>
    <w:rsid w:val="0005534F"/>
    <w:rsid w:val="000611BB"/>
    <w:rsid w:val="00061BE7"/>
    <w:rsid w:val="00064171"/>
    <w:rsid w:val="000652D4"/>
    <w:rsid w:val="00066607"/>
    <w:rsid w:val="000734EE"/>
    <w:rsid w:val="000750A9"/>
    <w:rsid w:val="000858C5"/>
    <w:rsid w:val="000961DE"/>
    <w:rsid w:val="00096873"/>
    <w:rsid w:val="000A0DB4"/>
    <w:rsid w:val="000A1FFE"/>
    <w:rsid w:val="000A4175"/>
    <w:rsid w:val="000A528C"/>
    <w:rsid w:val="000B30D3"/>
    <w:rsid w:val="000B4D4D"/>
    <w:rsid w:val="000B672E"/>
    <w:rsid w:val="000B7FD4"/>
    <w:rsid w:val="000C17CF"/>
    <w:rsid w:val="000C7E0E"/>
    <w:rsid w:val="000E01DE"/>
    <w:rsid w:val="000E1C93"/>
    <w:rsid w:val="000E3CB2"/>
    <w:rsid w:val="000F327E"/>
    <w:rsid w:val="000F4E02"/>
    <w:rsid w:val="000F5BCC"/>
    <w:rsid w:val="0010298C"/>
    <w:rsid w:val="00105EDC"/>
    <w:rsid w:val="0010791A"/>
    <w:rsid w:val="00111C29"/>
    <w:rsid w:val="001130AC"/>
    <w:rsid w:val="00113A40"/>
    <w:rsid w:val="00123D5C"/>
    <w:rsid w:val="001330A8"/>
    <w:rsid w:val="00133E6B"/>
    <w:rsid w:val="00136DBE"/>
    <w:rsid w:val="00137E73"/>
    <w:rsid w:val="00143506"/>
    <w:rsid w:val="00162615"/>
    <w:rsid w:val="00165CA7"/>
    <w:rsid w:val="001761F1"/>
    <w:rsid w:val="00176D77"/>
    <w:rsid w:val="00181B81"/>
    <w:rsid w:val="0018237E"/>
    <w:rsid w:val="001933AD"/>
    <w:rsid w:val="001958BF"/>
    <w:rsid w:val="00195BA0"/>
    <w:rsid w:val="001A2B92"/>
    <w:rsid w:val="001C7475"/>
    <w:rsid w:val="001D43F2"/>
    <w:rsid w:val="001D6860"/>
    <w:rsid w:val="001E44DF"/>
    <w:rsid w:val="001E6892"/>
    <w:rsid w:val="001E7392"/>
    <w:rsid w:val="001F16BE"/>
    <w:rsid w:val="0020268D"/>
    <w:rsid w:val="0020671F"/>
    <w:rsid w:val="00215803"/>
    <w:rsid w:val="00216BAF"/>
    <w:rsid w:val="00216CF9"/>
    <w:rsid w:val="002258B6"/>
    <w:rsid w:val="0023508D"/>
    <w:rsid w:val="00235CA6"/>
    <w:rsid w:val="00237E64"/>
    <w:rsid w:val="00247408"/>
    <w:rsid w:val="00250D5D"/>
    <w:rsid w:val="00250E38"/>
    <w:rsid w:val="002547C7"/>
    <w:rsid w:val="0025784E"/>
    <w:rsid w:val="00267CD7"/>
    <w:rsid w:val="00270701"/>
    <w:rsid w:val="00270A18"/>
    <w:rsid w:val="002751B3"/>
    <w:rsid w:val="002778BF"/>
    <w:rsid w:val="0028116A"/>
    <w:rsid w:val="00282F55"/>
    <w:rsid w:val="00284237"/>
    <w:rsid w:val="00291A83"/>
    <w:rsid w:val="002933FA"/>
    <w:rsid w:val="0029409E"/>
    <w:rsid w:val="0029650A"/>
    <w:rsid w:val="00296C5B"/>
    <w:rsid w:val="002A01C1"/>
    <w:rsid w:val="002A4933"/>
    <w:rsid w:val="002A629E"/>
    <w:rsid w:val="002B35B4"/>
    <w:rsid w:val="002C6F9A"/>
    <w:rsid w:val="002D3197"/>
    <w:rsid w:val="002D4F5E"/>
    <w:rsid w:val="002D4FE5"/>
    <w:rsid w:val="002D63E4"/>
    <w:rsid w:val="002E06FA"/>
    <w:rsid w:val="002E2F44"/>
    <w:rsid w:val="002F1458"/>
    <w:rsid w:val="002F3EF2"/>
    <w:rsid w:val="003008DA"/>
    <w:rsid w:val="00300F8E"/>
    <w:rsid w:val="0030103A"/>
    <w:rsid w:val="00304BF8"/>
    <w:rsid w:val="003122DF"/>
    <w:rsid w:val="00312AA3"/>
    <w:rsid w:val="003156FB"/>
    <w:rsid w:val="0031766B"/>
    <w:rsid w:val="003212F6"/>
    <w:rsid w:val="00322DB2"/>
    <w:rsid w:val="00323E7C"/>
    <w:rsid w:val="00331DEC"/>
    <w:rsid w:val="00342503"/>
    <w:rsid w:val="003514B1"/>
    <w:rsid w:val="00352163"/>
    <w:rsid w:val="003523B4"/>
    <w:rsid w:val="0035703D"/>
    <w:rsid w:val="00364590"/>
    <w:rsid w:val="00364EB9"/>
    <w:rsid w:val="00367BC7"/>
    <w:rsid w:val="00367C61"/>
    <w:rsid w:val="00374345"/>
    <w:rsid w:val="003869E7"/>
    <w:rsid w:val="00394AFB"/>
    <w:rsid w:val="00397393"/>
    <w:rsid w:val="003974E8"/>
    <w:rsid w:val="003A0569"/>
    <w:rsid w:val="003A089E"/>
    <w:rsid w:val="003A3AFF"/>
    <w:rsid w:val="003A49F6"/>
    <w:rsid w:val="003A59F8"/>
    <w:rsid w:val="003A5AD6"/>
    <w:rsid w:val="003B067F"/>
    <w:rsid w:val="003B4EF9"/>
    <w:rsid w:val="003B7B34"/>
    <w:rsid w:val="003C330C"/>
    <w:rsid w:val="003D2966"/>
    <w:rsid w:val="003D4DD8"/>
    <w:rsid w:val="003F22CE"/>
    <w:rsid w:val="003F3663"/>
    <w:rsid w:val="003F51A4"/>
    <w:rsid w:val="003F5556"/>
    <w:rsid w:val="003F6AB7"/>
    <w:rsid w:val="003F6B7C"/>
    <w:rsid w:val="00400DE3"/>
    <w:rsid w:val="004011B5"/>
    <w:rsid w:val="004031A1"/>
    <w:rsid w:val="00404E17"/>
    <w:rsid w:val="00412F43"/>
    <w:rsid w:val="00421DA8"/>
    <w:rsid w:val="0042321A"/>
    <w:rsid w:val="00440888"/>
    <w:rsid w:val="00441654"/>
    <w:rsid w:val="00452772"/>
    <w:rsid w:val="004529BA"/>
    <w:rsid w:val="00453899"/>
    <w:rsid w:val="00453E38"/>
    <w:rsid w:val="00466446"/>
    <w:rsid w:val="00466B0D"/>
    <w:rsid w:val="00472001"/>
    <w:rsid w:val="00476BB9"/>
    <w:rsid w:val="00476C9A"/>
    <w:rsid w:val="00490216"/>
    <w:rsid w:val="004A1322"/>
    <w:rsid w:val="004A1A60"/>
    <w:rsid w:val="004A3DAF"/>
    <w:rsid w:val="004C5054"/>
    <w:rsid w:val="004D0ECC"/>
    <w:rsid w:val="004D67E1"/>
    <w:rsid w:val="004E23A3"/>
    <w:rsid w:val="004E5413"/>
    <w:rsid w:val="004E6BA5"/>
    <w:rsid w:val="004F2770"/>
    <w:rsid w:val="004F37A9"/>
    <w:rsid w:val="004F540B"/>
    <w:rsid w:val="004F5A9B"/>
    <w:rsid w:val="004F6812"/>
    <w:rsid w:val="005024F8"/>
    <w:rsid w:val="00510589"/>
    <w:rsid w:val="005114BE"/>
    <w:rsid w:val="00512AAE"/>
    <w:rsid w:val="0051584A"/>
    <w:rsid w:val="00515993"/>
    <w:rsid w:val="00527DCF"/>
    <w:rsid w:val="005433E1"/>
    <w:rsid w:val="00544F97"/>
    <w:rsid w:val="00552326"/>
    <w:rsid w:val="005536D8"/>
    <w:rsid w:val="00561192"/>
    <w:rsid w:val="005700F8"/>
    <w:rsid w:val="005759DA"/>
    <w:rsid w:val="00576D5F"/>
    <w:rsid w:val="00577387"/>
    <w:rsid w:val="0058239D"/>
    <w:rsid w:val="005834DB"/>
    <w:rsid w:val="00584C88"/>
    <w:rsid w:val="00596140"/>
    <w:rsid w:val="00596372"/>
    <w:rsid w:val="00597E51"/>
    <w:rsid w:val="005A22FF"/>
    <w:rsid w:val="005A321C"/>
    <w:rsid w:val="005B0A6F"/>
    <w:rsid w:val="005B44BF"/>
    <w:rsid w:val="005C3771"/>
    <w:rsid w:val="005C42A0"/>
    <w:rsid w:val="005C609C"/>
    <w:rsid w:val="005D02CE"/>
    <w:rsid w:val="005D07CF"/>
    <w:rsid w:val="005D3337"/>
    <w:rsid w:val="005E527A"/>
    <w:rsid w:val="005E71B3"/>
    <w:rsid w:val="005F0206"/>
    <w:rsid w:val="005F0A27"/>
    <w:rsid w:val="005F0B9E"/>
    <w:rsid w:val="005F61CA"/>
    <w:rsid w:val="006040C9"/>
    <w:rsid w:val="0060481F"/>
    <w:rsid w:val="006069A5"/>
    <w:rsid w:val="00610C0F"/>
    <w:rsid w:val="0062202E"/>
    <w:rsid w:val="006241F3"/>
    <w:rsid w:val="006276AF"/>
    <w:rsid w:val="006318E2"/>
    <w:rsid w:val="00632FBD"/>
    <w:rsid w:val="006375CB"/>
    <w:rsid w:val="006421D3"/>
    <w:rsid w:val="00644450"/>
    <w:rsid w:val="006524A7"/>
    <w:rsid w:val="00655336"/>
    <w:rsid w:val="00660CCE"/>
    <w:rsid w:val="00664B30"/>
    <w:rsid w:val="00665EB2"/>
    <w:rsid w:val="00670EDF"/>
    <w:rsid w:val="00674DDC"/>
    <w:rsid w:val="00685C3E"/>
    <w:rsid w:val="00696619"/>
    <w:rsid w:val="006A1382"/>
    <w:rsid w:val="006B1F2A"/>
    <w:rsid w:val="006B47A5"/>
    <w:rsid w:val="006C1E5D"/>
    <w:rsid w:val="006C2B57"/>
    <w:rsid w:val="006D01CC"/>
    <w:rsid w:val="006D1A36"/>
    <w:rsid w:val="006D1E1D"/>
    <w:rsid w:val="006D6809"/>
    <w:rsid w:val="006E145B"/>
    <w:rsid w:val="006E4A7E"/>
    <w:rsid w:val="006E68C8"/>
    <w:rsid w:val="006F58E2"/>
    <w:rsid w:val="007006F4"/>
    <w:rsid w:val="0070247E"/>
    <w:rsid w:val="007145DB"/>
    <w:rsid w:val="007166A9"/>
    <w:rsid w:val="00724736"/>
    <w:rsid w:val="007262F5"/>
    <w:rsid w:val="00735869"/>
    <w:rsid w:val="0073736D"/>
    <w:rsid w:val="00737E17"/>
    <w:rsid w:val="007472D8"/>
    <w:rsid w:val="00752375"/>
    <w:rsid w:val="00755ED8"/>
    <w:rsid w:val="00756E80"/>
    <w:rsid w:val="00760E1F"/>
    <w:rsid w:val="00761EC2"/>
    <w:rsid w:val="00762EDA"/>
    <w:rsid w:val="007666E6"/>
    <w:rsid w:val="0077013E"/>
    <w:rsid w:val="0077524F"/>
    <w:rsid w:val="007774B7"/>
    <w:rsid w:val="00782716"/>
    <w:rsid w:val="00783752"/>
    <w:rsid w:val="00784EEA"/>
    <w:rsid w:val="00785398"/>
    <w:rsid w:val="00792C3E"/>
    <w:rsid w:val="007976E6"/>
    <w:rsid w:val="007A33EF"/>
    <w:rsid w:val="007A601F"/>
    <w:rsid w:val="007B01FB"/>
    <w:rsid w:val="007B192D"/>
    <w:rsid w:val="007B21B6"/>
    <w:rsid w:val="007B61FB"/>
    <w:rsid w:val="007C0850"/>
    <w:rsid w:val="007C125A"/>
    <w:rsid w:val="007C2353"/>
    <w:rsid w:val="007C5FF7"/>
    <w:rsid w:val="007C61FD"/>
    <w:rsid w:val="007C6377"/>
    <w:rsid w:val="007C7C32"/>
    <w:rsid w:val="007C7D0F"/>
    <w:rsid w:val="007D0AE0"/>
    <w:rsid w:val="007D5FBA"/>
    <w:rsid w:val="007F011D"/>
    <w:rsid w:val="007F1570"/>
    <w:rsid w:val="007F1CD1"/>
    <w:rsid w:val="007F33C7"/>
    <w:rsid w:val="007F3952"/>
    <w:rsid w:val="007F71B2"/>
    <w:rsid w:val="007F7DDC"/>
    <w:rsid w:val="00802433"/>
    <w:rsid w:val="008028CB"/>
    <w:rsid w:val="0080544D"/>
    <w:rsid w:val="00810A45"/>
    <w:rsid w:val="00816C32"/>
    <w:rsid w:val="008175BF"/>
    <w:rsid w:val="00820EE6"/>
    <w:rsid w:val="008301B3"/>
    <w:rsid w:val="008308D8"/>
    <w:rsid w:val="008319A9"/>
    <w:rsid w:val="008377F0"/>
    <w:rsid w:val="0084132C"/>
    <w:rsid w:val="00843A30"/>
    <w:rsid w:val="00847A5B"/>
    <w:rsid w:val="00852AF6"/>
    <w:rsid w:val="0085578D"/>
    <w:rsid w:val="008650F7"/>
    <w:rsid w:val="008658FB"/>
    <w:rsid w:val="00870276"/>
    <w:rsid w:val="0087076A"/>
    <w:rsid w:val="00870C0E"/>
    <w:rsid w:val="00872576"/>
    <w:rsid w:val="00872C34"/>
    <w:rsid w:val="0087521E"/>
    <w:rsid w:val="00876238"/>
    <w:rsid w:val="008808DF"/>
    <w:rsid w:val="00893C48"/>
    <w:rsid w:val="00893F40"/>
    <w:rsid w:val="008960C2"/>
    <w:rsid w:val="008A1E4B"/>
    <w:rsid w:val="008B1B67"/>
    <w:rsid w:val="008B329F"/>
    <w:rsid w:val="008B32EE"/>
    <w:rsid w:val="008B3F28"/>
    <w:rsid w:val="008B467F"/>
    <w:rsid w:val="008B5ABE"/>
    <w:rsid w:val="008C4A98"/>
    <w:rsid w:val="008C7B84"/>
    <w:rsid w:val="008D0424"/>
    <w:rsid w:val="008D1CDA"/>
    <w:rsid w:val="008D46C9"/>
    <w:rsid w:val="008D651C"/>
    <w:rsid w:val="008E0398"/>
    <w:rsid w:val="008E06F3"/>
    <w:rsid w:val="008E147E"/>
    <w:rsid w:val="008E25D0"/>
    <w:rsid w:val="008E53FF"/>
    <w:rsid w:val="008E6965"/>
    <w:rsid w:val="008F6101"/>
    <w:rsid w:val="00904CB4"/>
    <w:rsid w:val="009057CD"/>
    <w:rsid w:val="009163D0"/>
    <w:rsid w:val="009165BB"/>
    <w:rsid w:val="00917BB7"/>
    <w:rsid w:val="00921B4B"/>
    <w:rsid w:val="00922C15"/>
    <w:rsid w:val="009246E2"/>
    <w:rsid w:val="00924EF3"/>
    <w:rsid w:val="00927739"/>
    <w:rsid w:val="00936C49"/>
    <w:rsid w:val="00936CE8"/>
    <w:rsid w:val="00936D81"/>
    <w:rsid w:val="00937B3B"/>
    <w:rsid w:val="00945905"/>
    <w:rsid w:val="00950094"/>
    <w:rsid w:val="00954ABF"/>
    <w:rsid w:val="0096213E"/>
    <w:rsid w:val="009624FD"/>
    <w:rsid w:val="0096420D"/>
    <w:rsid w:val="0096556E"/>
    <w:rsid w:val="009663A9"/>
    <w:rsid w:val="00972F32"/>
    <w:rsid w:val="00974A6D"/>
    <w:rsid w:val="00980A6B"/>
    <w:rsid w:val="0098381B"/>
    <w:rsid w:val="00990D34"/>
    <w:rsid w:val="009934C7"/>
    <w:rsid w:val="00993F19"/>
    <w:rsid w:val="009A022D"/>
    <w:rsid w:val="009A13E0"/>
    <w:rsid w:val="009A2C70"/>
    <w:rsid w:val="009A5585"/>
    <w:rsid w:val="009B1DA9"/>
    <w:rsid w:val="009B45E2"/>
    <w:rsid w:val="009B6F2A"/>
    <w:rsid w:val="009C4C78"/>
    <w:rsid w:val="009C78A9"/>
    <w:rsid w:val="009C7CCB"/>
    <w:rsid w:val="009D1287"/>
    <w:rsid w:val="009E348A"/>
    <w:rsid w:val="009E468A"/>
    <w:rsid w:val="009F6047"/>
    <w:rsid w:val="009F6EB7"/>
    <w:rsid w:val="00A13E9D"/>
    <w:rsid w:val="00A159AE"/>
    <w:rsid w:val="00A2028C"/>
    <w:rsid w:val="00A320C1"/>
    <w:rsid w:val="00A35F18"/>
    <w:rsid w:val="00A41215"/>
    <w:rsid w:val="00A42F8A"/>
    <w:rsid w:val="00A430AF"/>
    <w:rsid w:val="00A4462E"/>
    <w:rsid w:val="00A45803"/>
    <w:rsid w:val="00A467F8"/>
    <w:rsid w:val="00A52C22"/>
    <w:rsid w:val="00A53270"/>
    <w:rsid w:val="00A54646"/>
    <w:rsid w:val="00A62560"/>
    <w:rsid w:val="00A62E41"/>
    <w:rsid w:val="00A63247"/>
    <w:rsid w:val="00A6509C"/>
    <w:rsid w:val="00A6584B"/>
    <w:rsid w:val="00A72D31"/>
    <w:rsid w:val="00A814C7"/>
    <w:rsid w:val="00A83E9D"/>
    <w:rsid w:val="00A8402E"/>
    <w:rsid w:val="00A92C86"/>
    <w:rsid w:val="00A934E6"/>
    <w:rsid w:val="00A95C3A"/>
    <w:rsid w:val="00A972F7"/>
    <w:rsid w:val="00AC0B26"/>
    <w:rsid w:val="00AC1285"/>
    <w:rsid w:val="00AC1880"/>
    <w:rsid w:val="00AC2C96"/>
    <w:rsid w:val="00AC2FC5"/>
    <w:rsid w:val="00AC4A83"/>
    <w:rsid w:val="00AD1DD6"/>
    <w:rsid w:val="00AE05F7"/>
    <w:rsid w:val="00AE18F6"/>
    <w:rsid w:val="00AE2A93"/>
    <w:rsid w:val="00AF1E1B"/>
    <w:rsid w:val="00AF2D0F"/>
    <w:rsid w:val="00AF4C2C"/>
    <w:rsid w:val="00AF56A0"/>
    <w:rsid w:val="00B10E47"/>
    <w:rsid w:val="00B17CB1"/>
    <w:rsid w:val="00B24B44"/>
    <w:rsid w:val="00B2728F"/>
    <w:rsid w:val="00B33D52"/>
    <w:rsid w:val="00B34DA3"/>
    <w:rsid w:val="00B407A1"/>
    <w:rsid w:val="00B4490C"/>
    <w:rsid w:val="00B47DC3"/>
    <w:rsid w:val="00B52233"/>
    <w:rsid w:val="00B56007"/>
    <w:rsid w:val="00B60166"/>
    <w:rsid w:val="00B608BC"/>
    <w:rsid w:val="00B61A1B"/>
    <w:rsid w:val="00B700B2"/>
    <w:rsid w:val="00B76CCD"/>
    <w:rsid w:val="00B80D46"/>
    <w:rsid w:val="00B83818"/>
    <w:rsid w:val="00B9219B"/>
    <w:rsid w:val="00B962B7"/>
    <w:rsid w:val="00B9641D"/>
    <w:rsid w:val="00B971C8"/>
    <w:rsid w:val="00B9725A"/>
    <w:rsid w:val="00BA4881"/>
    <w:rsid w:val="00BA75E7"/>
    <w:rsid w:val="00BA7852"/>
    <w:rsid w:val="00BB1C87"/>
    <w:rsid w:val="00BB287D"/>
    <w:rsid w:val="00BB2FF6"/>
    <w:rsid w:val="00BB79B7"/>
    <w:rsid w:val="00BC3D84"/>
    <w:rsid w:val="00BC5D4A"/>
    <w:rsid w:val="00BC68E3"/>
    <w:rsid w:val="00BD0C18"/>
    <w:rsid w:val="00BD0CE8"/>
    <w:rsid w:val="00BD1CB9"/>
    <w:rsid w:val="00BE03F7"/>
    <w:rsid w:val="00BE0D04"/>
    <w:rsid w:val="00BE4D0A"/>
    <w:rsid w:val="00BE7850"/>
    <w:rsid w:val="00BF0074"/>
    <w:rsid w:val="00BF4D6E"/>
    <w:rsid w:val="00BF6661"/>
    <w:rsid w:val="00C052A9"/>
    <w:rsid w:val="00C05D1A"/>
    <w:rsid w:val="00C124F9"/>
    <w:rsid w:val="00C12547"/>
    <w:rsid w:val="00C15E22"/>
    <w:rsid w:val="00C22994"/>
    <w:rsid w:val="00C25E3C"/>
    <w:rsid w:val="00C3041F"/>
    <w:rsid w:val="00C32B11"/>
    <w:rsid w:val="00C32EA3"/>
    <w:rsid w:val="00C345F8"/>
    <w:rsid w:val="00C35242"/>
    <w:rsid w:val="00C35294"/>
    <w:rsid w:val="00C35A5D"/>
    <w:rsid w:val="00C44ED5"/>
    <w:rsid w:val="00C524B1"/>
    <w:rsid w:val="00C558CA"/>
    <w:rsid w:val="00C56F15"/>
    <w:rsid w:val="00C6400C"/>
    <w:rsid w:val="00C7246A"/>
    <w:rsid w:val="00C75088"/>
    <w:rsid w:val="00C757B0"/>
    <w:rsid w:val="00C77266"/>
    <w:rsid w:val="00C8188B"/>
    <w:rsid w:val="00C82059"/>
    <w:rsid w:val="00C83C7C"/>
    <w:rsid w:val="00C849DD"/>
    <w:rsid w:val="00C876A6"/>
    <w:rsid w:val="00C91D89"/>
    <w:rsid w:val="00C97A83"/>
    <w:rsid w:val="00CA3421"/>
    <w:rsid w:val="00CA4249"/>
    <w:rsid w:val="00CB0AAF"/>
    <w:rsid w:val="00CB1CFF"/>
    <w:rsid w:val="00CC7DC3"/>
    <w:rsid w:val="00CE3F51"/>
    <w:rsid w:val="00CE449F"/>
    <w:rsid w:val="00CF1175"/>
    <w:rsid w:val="00CF197E"/>
    <w:rsid w:val="00CF51D7"/>
    <w:rsid w:val="00CF7711"/>
    <w:rsid w:val="00CF7C56"/>
    <w:rsid w:val="00D00911"/>
    <w:rsid w:val="00D05E7D"/>
    <w:rsid w:val="00D1108F"/>
    <w:rsid w:val="00D116D6"/>
    <w:rsid w:val="00D1666B"/>
    <w:rsid w:val="00D21EFE"/>
    <w:rsid w:val="00D22F42"/>
    <w:rsid w:val="00D24329"/>
    <w:rsid w:val="00D34709"/>
    <w:rsid w:val="00D34C67"/>
    <w:rsid w:val="00D35E53"/>
    <w:rsid w:val="00D447E9"/>
    <w:rsid w:val="00D46D80"/>
    <w:rsid w:val="00D479DC"/>
    <w:rsid w:val="00D52802"/>
    <w:rsid w:val="00D5473A"/>
    <w:rsid w:val="00D57E22"/>
    <w:rsid w:val="00D63529"/>
    <w:rsid w:val="00D642BD"/>
    <w:rsid w:val="00D671A6"/>
    <w:rsid w:val="00D67469"/>
    <w:rsid w:val="00D71E6D"/>
    <w:rsid w:val="00D7241C"/>
    <w:rsid w:val="00D727E4"/>
    <w:rsid w:val="00D746EE"/>
    <w:rsid w:val="00D76C4F"/>
    <w:rsid w:val="00D8679C"/>
    <w:rsid w:val="00D94E8C"/>
    <w:rsid w:val="00D95857"/>
    <w:rsid w:val="00D97667"/>
    <w:rsid w:val="00DA2C11"/>
    <w:rsid w:val="00DA7335"/>
    <w:rsid w:val="00DC13D4"/>
    <w:rsid w:val="00DC6087"/>
    <w:rsid w:val="00DD4DEB"/>
    <w:rsid w:val="00DD6883"/>
    <w:rsid w:val="00DD76D1"/>
    <w:rsid w:val="00DE0642"/>
    <w:rsid w:val="00DE0B80"/>
    <w:rsid w:val="00DE35AB"/>
    <w:rsid w:val="00DF20F2"/>
    <w:rsid w:val="00DF2CFD"/>
    <w:rsid w:val="00E014D8"/>
    <w:rsid w:val="00E02CB7"/>
    <w:rsid w:val="00E04F60"/>
    <w:rsid w:val="00E0780C"/>
    <w:rsid w:val="00E113BE"/>
    <w:rsid w:val="00E12966"/>
    <w:rsid w:val="00E13EC4"/>
    <w:rsid w:val="00E16FA3"/>
    <w:rsid w:val="00E22792"/>
    <w:rsid w:val="00E24D6A"/>
    <w:rsid w:val="00E26CB2"/>
    <w:rsid w:val="00E27E19"/>
    <w:rsid w:val="00E301FC"/>
    <w:rsid w:val="00E41943"/>
    <w:rsid w:val="00E42BCA"/>
    <w:rsid w:val="00E43CE3"/>
    <w:rsid w:val="00E54CFE"/>
    <w:rsid w:val="00E77B72"/>
    <w:rsid w:val="00E834C9"/>
    <w:rsid w:val="00E84C11"/>
    <w:rsid w:val="00E84FB5"/>
    <w:rsid w:val="00E8512E"/>
    <w:rsid w:val="00E86861"/>
    <w:rsid w:val="00E936F5"/>
    <w:rsid w:val="00EA155B"/>
    <w:rsid w:val="00EA1F41"/>
    <w:rsid w:val="00EA5F3D"/>
    <w:rsid w:val="00EA7ED1"/>
    <w:rsid w:val="00EB3305"/>
    <w:rsid w:val="00EB4071"/>
    <w:rsid w:val="00EB4398"/>
    <w:rsid w:val="00EC0520"/>
    <w:rsid w:val="00EC1309"/>
    <w:rsid w:val="00EC4614"/>
    <w:rsid w:val="00EC710D"/>
    <w:rsid w:val="00ED098E"/>
    <w:rsid w:val="00ED283E"/>
    <w:rsid w:val="00ED3439"/>
    <w:rsid w:val="00ED58FC"/>
    <w:rsid w:val="00EE1A44"/>
    <w:rsid w:val="00EE2227"/>
    <w:rsid w:val="00EE5CA7"/>
    <w:rsid w:val="00EF56CE"/>
    <w:rsid w:val="00F01F7B"/>
    <w:rsid w:val="00F022EB"/>
    <w:rsid w:val="00F053F1"/>
    <w:rsid w:val="00F061A1"/>
    <w:rsid w:val="00F13DC0"/>
    <w:rsid w:val="00F221AA"/>
    <w:rsid w:val="00F24F1F"/>
    <w:rsid w:val="00F3225B"/>
    <w:rsid w:val="00F40B20"/>
    <w:rsid w:val="00F42E9E"/>
    <w:rsid w:val="00F45A41"/>
    <w:rsid w:val="00F56BA6"/>
    <w:rsid w:val="00F60AB5"/>
    <w:rsid w:val="00F64203"/>
    <w:rsid w:val="00F67002"/>
    <w:rsid w:val="00F6713E"/>
    <w:rsid w:val="00F8022D"/>
    <w:rsid w:val="00F80EAA"/>
    <w:rsid w:val="00F8256E"/>
    <w:rsid w:val="00F87535"/>
    <w:rsid w:val="00F879A7"/>
    <w:rsid w:val="00F90D90"/>
    <w:rsid w:val="00F93BAD"/>
    <w:rsid w:val="00F96F45"/>
    <w:rsid w:val="00FA31B1"/>
    <w:rsid w:val="00FB1AEA"/>
    <w:rsid w:val="00FB39DA"/>
    <w:rsid w:val="00FB6065"/>
    <w:rsid w:val="00FB6258"/>
    <w:rsid w:val="00FC2DE8"/>
    <w:rsid w:val="00FD2283"/>
    <w:rsid w:val="00FD7935"/>
    <w:rsid w:val="00FE08EF"/>
    <w:rsid w:val="00FE32D2"/>
    <w:rsid w:val="00FF1B3B"/>
    <w:rsid w:val="00FF47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382B24CD"/>
  <w15:docId w15:val="{D2459E13-2501-4393-A095-E06E40E3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6965"/>
    <w:pPr>
      <w:suppressAutoHyphens/>
      <w:spacing w:after="200" w:line="276" w:lineRule="auto"/>
    </w:pPr>
    <w:rPr>
      <w:rFonts w:ascii="Calibri" w:hAnsi="Calibri"/>
      <w:sz w:val="22"/>
      <w:szCs w:val="22"/>
      <w:lang w:eastAsia="zh-CN"/>
    </w:rPr>
  </w:style>
  <w:style w:type="paragraph" w:styleId="Nagwek1">
    <w:name w:val="heading 1"/>
    <w:basedOn w:val="Normalny"/>
    <w:next w:val="Normalny"/>
    <w:link w:val="Nagwek1Znak1"/>
    <w:qFormat/>
    <w:rsid w:val="0087076A"/>
    <w:pPr>
      <w:keepNext/>
      <w:tabs>
        <w:tab w:val="left" w:pos="540"/>
      </w:tabs>
      <w:spacing w:after="0" w:line="240" w:lineRule="auto"/>
      <w:ind w:left="540"/>
      <w:jc w:val="both"/>
      <w:outlineLvl w:val="0"/>
    </w:pPr>
    <w:rPr>
      <w:rFonts w:ascii="Times New Roman" w:hAnsi="Times New Roman"/>
      <w:b/>
      <w:bCs/>
      <w:sz w:val="24"/>
      <w:szCs w:val="24"/>
    </w:rPr>
  </w:style>
  <w:style w:type="paragraph" w:styleId="Nagwek2">
    <w:name w:val="heading 2"/>
    <w:basedOn w:val="Normalny"/>
    <w:next w:val="Normalny"/>
    <w:link w:val="Nagwek2Znak1"/>
    <w:qFormat/>
    <w:rsid w:val="008E6965"/>
    <w:pPr>
      <w:keepNext/>
      <w:numPr>
        <w:ilvl w:val="1"/>
        <w:numId w:val="1"/>
      </w:numPr>
      <w:tabs>
        <w:tab w:val="left" w:pos="180"/>
      </w:tabs>
      <w:spacing w:after="120" w:line="360" w:lineRule="auto"/>
      <w:jc w:val="both"/>
      <w:outlineLvl w:val="1"/>
    </w:pPr>
    <w:rPr>
      <w:rFonts w:ascii="Arial" w:hAnsi="Arial" w:cs="Arial"/>
      <w:b/>
      <w:bCs/>
    </w:rPr>
  </w:style>
  <w:style w:type="paragraph" w:styleId="Nagwek3">
    <w:name w:val="heading 3"/>
    <w:basedOn w:val="Normalny"/>
    <w:next w:val="Normalny"/>
    <w:link w:val="Nagwek3Znak1"/>
    <w:qFormat/>
    <w:rsid w:val="0087076A"/>
    <w:pPr>
      <w:keepNext/>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1"/>
    <w:qFormat/>
    <w:rsid w:val="0087076A"/>
    <w:pPr>
      <w:keepNext/>
      <w:spacing w:after="0" w:line="360" w:lineRule="auto"/>
      <w:jc w:val="center"/>
      <w:outlineLvl w:val="3"/>
    </w:pPr>
    <w:rPr>
      <w:rFonts w:ascii="Arial" w:hAnsi="Arial" w:cs="Arial"/>
      <w:b/>
      <w:bCs/>
      <w:sz w:val="24"/>
    </w:rPr>
  </w:style>
  <w:style w:type="paragraph" w:styleId="Nagwek5">
    <w:name w:val="heading 5"/>
    <w:basedOn w:val="Normalny"/>
    <w:next w:val="Normalny"/>
    <w:link w:val="Nagwek5Znak1"/>
    <w:qFormat/>
    <w:rsid w:val="0087076A"/>
    <w:pPr>
      <w:spacing w:before="240" w:after="60" w:line="240" w:lineRule="auto"/>
      <w:outlineLvl w:val="4"/>
    </w:pPr>
    <w:rPr>
      <w:rFonts w:ascii="Times New Roman" w:hAnsi="Times New Roman"/>
      <w:b/>
      <w:bCs/>
      <w:i/>
      <w:iCs/>
      <w:sz w:val="26"/>
      <w:szCs w:val="26"/>
    </w:rPr>
  </w:style>
  <w:style w:type="paragraph" w:styleId="Nagwek6">
    <w:name w:val="heading 6"/>
    <w:basedOn w:val="Normalny"/>
    <w:next w:val="Normalny"/>
    <w:link w:val="Nagwek6Znak1"/>
    <w:qFormat/>
    <w:rsid w:val="008E6965"/>
    <w:pPr>
      <w:numPr>
        <w:ilvl w:val="5"/>
        <w:numId w:val="1"/>
      </w:numPr>
      <w:spacing w:before="240" w:after="60" w:line="240" w:lineRule="auto"/>
      <w:outlineLvl w:val="5"/>
    </w:pPr>
    <w:rPr>
      <w:rFonts w:ascii="Times New Roman" w:hAnsi="Times New Roman"/>
      <w:b/>
      <w:bCs/>
    </w:rPr>
  </w:style>
  <w:style w:type="paragraph" w:styleId="Nagwek7">
    <w:name w:val="heading 7"/>
    <w:basedOn w:val="Normalny"/>
    <w:next w:val="Normalny"/>
    <w:link w:val="Nagwek7Znak1"/>
    <w:qFormat/>
    <w:rsid w:val="0087076A"/>
    <w:pPr>
      <w:keepNext/>
      <w:spacing w:after="120" w:line="240" w:lineRule="auto"/>
      <w:outlineLvl w:val="6"/>
    </w:pPr>
    <w:rPr>
      <w:rFonts w:ascii="Times New Roman" w:hAnsi="Times New Roman"/>
      <w:b/>
      <w:bCs/>
      <w:sz w:val="28"/>
      <w:szCs w:val="24"/>
    </w:rPr>
  </w:style>
  <w:style w:type="paragraph" w:styleId="Nagwek8">
    <w:name w:val="heading 8"/>
    <w:basedOn w:val="Normalny"/>
    <w:next w:val="Normalny"/>
    <w:link w:val="Nagwek8Znak1"/>
    <w:qFormat/>
    <w:rsid w:val="0087076A"/>
    <w:pPr>
      <w:spacing w:before="240" w:after="60" w:line="240" w:lineRule="auto"/>
      <w:outlineLvl w:val="7"/>
    </w:pPr>
    <w:rPr>
      <w:rFonts w:ascii="Times New Roman" w:hAnsi="Times New Roman"/>
      <w:i/>
      <w:iCs/>
      <w:sz w:val="24"/>
      <w:szCs w:val="24"/>
    </w:rPr>
  </w:style>
  <w:style w:type="paragraph" w:styleId="Nagwek9">
    <w:name w:val="heading 9"/>
    <w:basedOn w:val="Normalny"/>
    <w:next w:val="Normalny"/>
    <w:link w:val="Nagwek9Znak1"/>
    <w:qFormat/>
    <w:rsid w:val="0087076A"/>
    <w:p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rsid w:val="00553847"/>
    <w:rPr>
      <w:b/>
      <w:bCs/>
      <w:sz w:val="24"/>
      <w:szCs w:val="24"/>
      <w:lang w:eastAsia="zh-CN"/>
    </w:rPr>
  </w:style>
  <w:style w:type="character" w:customStyle="1" w:styleId="Nagwek2Znak1">
    <w:name w:val="Nagłówek 2 Znak1"/>
    <w:link w:val="Nagwek2"/>
    <w:rsid w:val="00553847"/>
    <w:rPr>
      <w:rFonts w:ascii="Arial" w:hAnsi="Arial" w:cs="Arial"/>
      <w:b/>
      <w:bCs/>
      <w:sz w:val="22"/>
      <w:szCs w:val="22"/>
      <w:lang w:eastAsia="zh-CN"/>
    </w:rPr>
  </w:style>
  <w:style w:type="character" w:customStyle="1" w:styleId="Nagwek3Znak1">
    <w:name w:val="Nagłówek 3 Znak1"/>
    <w:link w:val="Nagwek3"/>
    <w:rsid w:val="00553847"/>
    <w:rPr>
      <w:rFonts w:ascii="Arial" w:hAnsi="Arial" w:cs="Arial"/>
      <w:b/>
      <w:bCs/>
      <w:sz w:val="26"/>
      <w:szCs w:val="26"/>
      <w:lang w:eastAsia="zh-CN"/>
    </w:rPr>
  </w:style>
  <w:style w:type="character" w:customStyle="1" w:styleId="Nagwek4Znak1">
    <w:name w:val="Nagłówek 4 Znak1"/>
    <w:link w:val="Nagwek4"/>
    <w:rsid w:val="00553847"/>
    <w:rPr>
      <w:rFonts w:ascii="Arial" w:hAnsi="Arial" w:cs="Arial"/>
      <w:b/>
      <w:bCs/>
      <w:sz w:val="24"/>
      <w:szCs w:val="22"/>
      <w:lang w:eastAsia="zh-CN"/>
    </w:rPr>
  </w:style>
  <w:style w:type="character" w:customStyle="1" w:styleId="Nagwek5Znak1">
    <w:name w:val="Nagłówek 5 Znak1"/>
    <w:link w:val="Nagwek5"/>
    <w:rsid w:val="00553847"/>
    <w:rPr>
      <w:b/>
      <w:bCs/>
      <w:i/>
      <w:iCs/>
      <w:sz w:val="26"/>
      <w:szCs w:val="26"/>
      <w:lang w:eastAsia="zh-CN"/>
    </w:rPr>
  </w:style>
  <w:style w:type="character" w:customStyle="1" w:styleId="Nagwek6Znak1">
    <w:name w:val="Nagłówek 6 Znak1"/>
    <w:link w:val="Nagwek6"/>
    <w:rsid w:val="00553847"/>
    <w:rPr>
      <w:b/>
      <w:bCs/>
      <w:sz w:val="22"/>
      <w:szCs w:val="22"/>
      <w:lang w:eastAsia="zh-CN"/>
    </w:rPr>
  </w:style>
  <w:style w:type="character" w:customStyle="1" w:styleId="Nagwek7Znak1">
    <w:name w:val="Nagłówek 7 Znak1"/>
    <w:link w:val="Nagwek7"/>
    <w:rsid w:val="00553847"/>
    <w:rPr>
      <w:b/>
      <w:bCs/>
      <w:sz w:val="28"/>
      <w:szCs w:val="24"/>
      <w:lang w:eastAsia="zh-CN"/>
    </w:rPr>
  </w:style>
  <w:style w:type="character" w:customStyle="1" w:styleId="Nagwek8Znak1">
    <w:name w:val="Nagłówek 8 Znak1"/>
    <w:link w:val="Nagwek8"/>
    <w:rsid w:val="00553847"/>
    <w:rPr>
      <w:i/>
      <w:iCs/>
      <w:sz w:val="24"/>
      <w:szCs w:val="24"/>
      <w:lang w:eastAsia="zh-CN"/>
    </w:rPr>
  </w:style>
  <w:style w:type="character" w:customStyle="1" w:styleId="Nagwek9Znak1">
    <w:name w:val="Nagłówek 9 Znak1"/>
    <w:link w:val="Nagwek9"/>
    <w:rsid w:val="00553847"/>
    <w:rPr>
      <w:rFonts w:ascii="Arial" w:hAnsi="Arial" w:cs="Arial"/>
      <w:sz w:val="22"/>
      <w:szCs w:val="22"/>
      <w:lang w:eastAsia="zh-CN"/>
    </w:rPr>
  </w:style>
  <w:style w:type="character" w:customStyle="1" w:styleId="WW8Num1z0">
    <w:name w:val="WW8Num1z0"/>
    <w:rsid w:val="008E6965"/>
  </w:style>
  <w:style w:type="character" w:customStyle="1" w:styleId="WW8Num1z1">
    <w:name w:val="WW8Num1z1"/>
    <w:rsid w:val="008E6965"/>
    <w:rPr>
      <w:rFonts w:ascii="Tahoma" w:hAnsi="Tahoma"/>
    </w:rPr>
  </w:style>
  <w:style w:type="character" w:customStyle="1" w:styleId="WW8Num1z2">
    <w:name w:val="WW8Num1z2"/>
    <w:rsid w:val="008E6965"/>
  </w:style>
  <w:style w:type="character" w:customStyle="1" w:styleId="WW8Num1z3">
    <w:name w:val="WW8Num1z3"/>
    <w:rsid w:val="008E6965"/>
  </w:style>
  <w:style w:type="character" w:customStyle="1" w:styleId="WW8Num1z4">
    <w:name w:val="WW8Num1z4"/>
    <w:rsid w:val="008E6965"/>
  </w:style>
  <w:style w:type="character" w:customStyle="1" w:styleId="WW8Num1z5">
    <w:name w:val="WW8Num1z5"/>
    <w:rsid w:val="008E6965"/>
  </w:style>
  <w:style w:type="character" w:customStyle="1" w:styleId="WW8Num1z6">
    <w:name w:val="WW8Num1z6"/>
    <w:rsid w:val="008E6965"/>
  </w:style>
  <w:style w:type="character" w:customStyle="1" w:styleId="WW8Num1z7">
    <w:name w:val="WW8Num1z7"/>
    <w:rsid w:val="008E6965"/>
  </w:style>
  <w:style w:type="character" w:customStyle="1" w:styleId="WW8Num1z8">
    <w:name w:val="WW8Num1z8"/>
    <w:rsid w:val="008E6965"/>
  </w:style>
  <w:style w:type="character" w:customStyle="1" w:styleId="WW8Num2z0">
    <w:name w:val="WW8Num2z0"/>
    <w:rsid w:val="008E6965"/>
    <w:rPr>
      <w:sz w:val="22"/>
    </w:rPr>
  </w:style>
  <w:style w:type="character" w:customStyle="1" w:styleId="WW8Num3z0">
    <w:name w:val="WW8Num3z0"/>
    <w:rsid w:val="008E6965"/>
    <w:rPr>
      <w:b/>
      <w:sz w:val="24"/>
    </w:rPr>
  </w:style>
  <w:style w:type="character" w:customStyle="1" w:styleId="WW8Num4z0">
    <w:name w:val="WW8Num4z0"/>
    <w:rsid w:val="008E6965"/>
    <w:rPr>
      <w:sz w:val="24"/>
    </w:rPr>
  </w:style>
  <w:style w:type="character" w:customStyle="1" w:styleId="WW8Num5z0">
    <w:name w:val="WW8Num5z0"/>
    <w:rsid w:val="008E6965"/>
    <w:rPr>
      <w:i/>
      <w:sz w:val="24"/>
    </w:rPr>
  </w:style>
  <w:style w:type="character" w:customStyle="1" w:styleId="WW8Num6z0">
    <w:name w:val="WW8Num6z0"/>
    <w:rsid w:val="008E6965"/>
    <w:rPr>
      <w:sz w:val="24"/>
    </w:rPr>
  </w:style>
  <w:style w:type="character" w:customStyle="1" w:styleId="WW8Num6z1">
    <w:name w:val="WW8Num6z1"/>
    <w:rsid w:val="008E6965"/>
  </w:style>
  <w:style w:type="character" w:customStyle="1" w:styleId="WW8Num6z2">
    <w:name w:val="WW8Num6z2"/>
    <w:rsid w:val="008E6965"/>
  </w:style>
  <w:style w:type="character" w:customStyle="1" w:styleId="WW8Num6z3">
    <w:name w:val="WW8Num6z3"/>
    <w:rsid w:val="008E6965"/>
  </w:style>
  <w:style w:type="character" w:customStyle="1" w:styleId="WW8Num6z4">
    <w:name w:val="WW8Num6z4"/>
    <w:rsid w:val="008E6965"/>
  </w:style>
  <w:style w:type="character" w:customStyle="1" w:styleId="WW8Num6z5">
    <w:name w:val="WW8Num6z5"/>
    <w:rsid w:val="008E6965"/>
  </w:style>
  <w:style w:type="character" w:customStyle="1" w:styleId="WW8Num6z6">
    <w:name w:val="WW8Num6z6"/>
    <w:rsid w:val="008E6965"/>
  </w:style>
  <w:style w:type="character" w:customStyle="1" w:styleId="WW8Num6z7">
    <w:name w:val="WW8Num6z7"/>
    <w:rsid w:val="008E6965"/>
  </w:style>
  <w:style w:type="character" w:customStyle="1" w:styleId="WW8Num6z8">
    <w:name w:val="WW8Num6z8"/>
    <w:rsid w:val="008E6965"/>
  </w:style>
  <w:style w:type="character" w:customStyle="1" w:styleId="WW8Num7z0">
    <w:name w:val="WW8Num7z0"/>
    <w:rsid w:val="008E6965"/>
    <w:rPr>
      <w:rFonts w:ascii="Calibri" w:hAnsi="Calibri"/>
      <w:sz w:val="24"/>
    </w:rPr>
  </w:style>
  <w:style w:type="character" w:customStyle="1" w:styleId="WW8Num7z1">
    <w:name w:val="WW8Num7z1"/>
    <w:rsid w:val="008E6965"/>
  </w:style>
  <w:style w:type="character" w:customStyle="1" w:styleId="WW8Num7z2">
    <w:name w:val="WW8Num7z2"/>
    <w:rsid w:val="008E6965"/>
  </w:style>
  <w:style w:type="character" w:customStyle="1" w:styleId="WW8Num7z3">
    <w:name w:val="WW8Num7z3"/>
    <w:rsid w:val="008E6965"/>
    <w:rPr>
      <w:sz w:val="24"/>
    </w:rPr>
  </w:style>
  <w:style w:type="character" w:customStyle="1" w:styleId="WW8Num7z4">
    <w:name w:val="WW8Num7z4"/>
    <w:rsid w:val="008E6965"/>
  </w:style>
  <w:style w:type="character" w:customStyle="1" w:styleId="WW8Num7z5">
    <w:name w:val="WW8Num7z5"/>
    <w:rsid w:val="008E6965"/>
  </w:style>
  <w:style w:type="character" w:customStyle="1" w:styleId="WW8Num7z6">
    <w:name w:val="WW8Num7z6"/>
    <w:rsid w:val="008E6965"/>
  </w:style>
  <w:style w:type="character" w:customStyle="1" w:styleId="WW8Num7z7">
    <w:name w:val="WW8Num7z7"/>
    <w:rsid w:val="008E6965"/>
  </w:style>
  <w:style w:type="character" w:customStyle="1" w:styleId="WW8Num7z8">
    <w:name w:val="WW8Num7z8"/>
    <w:rsid w:val="008E6965"/>
  </w:style>
  <w:style w:type="character" w:customStyle="1" w:styleId="WW8Num8z0">
    <w:name w:val="WW8Num8z0"/>
    <w:rsid w:val="008E6965"/>
  </w:style>
  <w:style w:type="character" w:customStyle="1" w:styleId="WW8Num9z0">
    <w:name w:val="WW8Num9z0"/>
    <w:rsid w:val="008E6965"/>
    <w:rPr>
      <w:sz w:val="24"/>
    </w:rPr>
  </w:style>
  <w:style w:type="character" w:customStyle="1" w:styleId="WW8Num9z1">
    <w:name w:val="WW8Num9z1"/>
    <w:rsid w:val="008E6965"/>
    <w:rPr>
      <w:sz w:val="24"/>
    </w:rPr>
  </w:style>
  <w:style w:type="character" w:customStyle="1" w:styleId="WW8Num10z0">
    <w:name w:val="WW8Num10z0"/>
    <w:rsid w:val="008E6965"/>
    <w:rPr>
      <w:rFonts w:ascii="Calibri" w:hAnsi="Calibri"/>
      <w:b/>
      <w:sz w:val="24"/>
    </w:rPr>
  </w:style>
  <w:style w:type="character" w:customStyle="1" w:styleId="WW8Num11z0">
    <w:name w:val="WW8Num11z0"/>
    <w:rsid w:val="008E6965"/>
  </w:style>
  <w:style w:type="character" w:customStyle="1" w:styleId="WW8Num11z2">
    <w:name w:val="WW8Num11z2"/>
    <w:rsid w:val="008E6965"/>
    <w:rPr>
      <w:rFonts w:ascii="Symbol" w:hAnsi="Symbol"/>
    </w:rPr>
  </w:style>
  <w:style w:type="character" w:customStyle="1" w:styleId="WW8Num12z0">
    <w:name w:val="WW8Num12z0"/>
    <w:rsid w:val="008E6965"/>
  </w:style>
  <w:style w:type="character" w:customStyle="1" w:styleId="WW8Num12z1">
    <w:name w:val="WW8Num12z1"/>
    <w:rsid w:val="008E6965"/>
    <w:rPr>
      <w:sz w:val="24"/>
    </w:rPr>
  </w:style>
  <w:style w:type="character" w:customStyle="1" w:styleId="WW8Num13z0">
    <w:name w:val="WW8Num13z0"/>
    <w:rsid w:val="008E6965"/>
    <w:rPr>
      <w:rFonts w:ascii="Calibri" w:hAnsi="Calibri"/>
      <w:sz w:val="24"/>
    </w:rPr>
  </w:style>
  <w:style w:type="character" w:customStyle="1" w:styleId="WW8Num13z1">
    <w:name w:val="WW8Num13z1"/>
    <w:rsid w:val="008E6965"/>
    <w:rPr>
      <w:sz w:val="24"/>
    </w:rPr>
  </w:style>
  <w:style w:type="character" w:customStyle="1" w:styleId="WW8Num13z6">
    <w:name w:val="WW8Num13z6"/>
    <w:rsid w:val="008E6965"/>
    <w:rPr>
      <w:rFonts w:ascii="Calibri" w:hAnsi="Calibri"/>
      <w:sz w:val="22"/>
    </w:rPr>
  </w:style>
  <w:style w:type="character" w:customStyle="1" w:styleId="WW8Num14z0">
    <w:name w:val="WW8Num14z0"/>
    <w:rsid w:val="008E6965"/>
  </w:style>
  <w:style w:type="character" w:customStyle="1" w:styleId="WW8Num14z1">
    <w:name w:val="WW8Num14z1"/>
    <w:rsid w:val="008E6965"/>
  </w:style>
  <w:style w:type="character" w:customStyle="1" w:styleId="WW8Num14z3">
    <w:name w:val="WW8Num14z3"/>
    <w:rsid w:val="008E6965"/>
    <w:rPr>
      <w:rFonts w:ascii="Symbol" w:hAnsi="Symbol"/>
    </w:rPr>
  </w:style>
  <w:style w:type="character" w:customStyle="1" w:styleId="WW8Num14z5">
    <w:name w:val="WW8Num14z5"/>
    <w:rsid w:val="008E6965"/>
    <w:rPr>
      <w:rFonts w:ascii="Wingdings" w:hAnsi="Wingdings"/>
    </w:rPr>
  </w:style>
  <w:style w:type="character" w:customStyle="1" w:styleId="WW8Num15z0">
    <w:name w:val="WW8Num15z0"/>
    <w:rsid w:val="008E6965"/>
    <w:rPr>
      <w:sz w:val="24"/>
    </w:rPr>
  </w:style>
  <w:style w:type="character" w:customStyle="1" w:styleId="WW8Num16z0">
    <w:name w:val="WW8Num16z0"/>
    <w:rsid w:val="008E6965"/>
    <w:rPr>
      <w:rFonts w:ascii="Symbol" w:hAnsi="Symbol"/>
      <w:sz w:val="24"/>
      <w:shd w:val="clear" w:color="auto" w:fill="C0C0C0"/>
    </w:rPr>
  </w:style>
  <w:style w:type="character" w:customStyle="1" w:styleId="WW8Num17z0">
    <w:name w:val="WW8Num17z0"/>
    <w:rsid w:val="008E6965"/>
    <w:rPr>
      <w:sz w:val="24"/>
    </w:rPr>
  </w:style>
  <w:style w:type="character" w:customStyle="1" w:styleId="WW8Num17z1">
    <w:name w:val="WW8Num17z1"/>
    <w:rsid w:val="008E6965"/>
  </w:style>
  <w:style w:type="character" w:customStyle="1" w:styleId="WW8Num18z0">
    <w:name w:val="WW8Num18z0"/>
    <w:rsid w:val="008E6965"/>
    <w:rPr>
      <w:u w:val="none"/>
    </w:rPr>
  </w:style>
  <w:style w:type="character" w:customStyle="1" w:styleId="WW8Num18z1">
    <w:name w:val="WW8Num18z1"/>
    <w:rsid w:val="008E6965"/>
    <w:rPr>
      <w:rFonts w:ascii="Courier New" w:hAnsi="Courier New"/>
      <w:u w:val="none"/>
    </w:rPr>
  </w:style>
  <w:style w:type="character" w:customStyle="1" w:styleId="WW8Num19z0">
    <w:name w:val="WW8Num19z0"/>
    <w:rsid w:val="008E6965"/>
  </w:style>
  <w:style w:type="character" w:customStyle="1" w:styleId="WW8Num19z1">
    <w:name w:val="WW8Num19z1"/>
    <w:rsid w:val="008E6965"/>
    <w:rPr>
      <w:rFonts w:ascii="Times New Roman" w:hAnsi="Times New Roman"/>
    </w:rPr>
  </w:style>
  <w:style w:type="character" w:customStyle="1" w:styleId="WW8Num20z0">
    <w:name w:val="WW8Num20z0"/>
    <w:rsid w:val="008E6965"/>
    <w:rPr>
      <w:sz w:val="24"/>
    </w:rPr>
  </w:style>
  <w:style w:type="character" w:customStyle="1" w:styleId="WW8Num21z0">
    <w:name w:val="WW8Num21z0"/>
    <w:rsid w:val="008E6965"/>
  </w:style>
  <w:style w:type="character" w:customStyle="1" w:styleId="WW8Num21z1">
    <w:name w:val="WW8Num21z1"/>
    <w:rsid w:val="008E6965"/>
    <w:rPr>
      <w:rFonts w:ascii="Calibri" w:hAnsi="Calibri"/>
      <w:sz w:val="22"/>
    </w:rPr>
  </w:style>
  <w:style w:type="character" w:customStyle="1" w:styleId="WW8Num21z2">
    <w:name w:val="WW8Num21z2"/>
    <w:rsid w:val="008E6965"/>
  </w:style>
  <w:style w:type="character" w:customStyle="1" w:styleId="WW8Num21z3">
    <w:name w:val="WW8Num21z3"/>
    <w:rsid w:val="008E6965"/>
  </w:style>
  <w:style w:type="character" w:customStyle="1" w:styleId="WW8Num21z4">
    <w:name w:val="WW8Num21z4"/>
    <w:rsid w:val="008E6965"/>
  </w:style>
  <w:style w:type="character" w:customStyle="1" w:styleId="WW8Num21z5">
    <w:name w:val="WW8Num21z5"/>
    <w:rsid w:val="008E6965"/>
  </w:style>
  <w:style w:type="character" w:customStyle="1" w:styleId="WW8Num21z6">
    <w:name w:val="WW8Num21z6"/>
    <w:rsid w:val="008E6965"/>
  </w:style>
  <w:style w:type="character" w:customStyle="1" w:styleId="WW8Num21z7">
    <w:name w:val="WW8Num21z7"/>
    <w:rsid w:val="008E6965"/>
  </w:style>
  <w:style w:type="character" w:customStyle="1" w:styleId="WW8Num21z8">
    <w:name w:val="WW8Num21z8"/>
    <w:rsid w:val="008E6965"/>
  </w:style>
  <w:style w:type="character" w:customStyle="1" w:styleId="WW8Num22z0">
    <w:name w:val="WW8Num22z0"/>
    <w:rsid w:val="008E6965"/>
    <w:rPr>
      <w:sz w:val="24"/>
    </w:rPr>
  </w:style>
  <w:style w:type="character" w:customStyle="1" w:styleId="WW8Num22z3">
    <w:name w:val="WW8Num22z3"/>
    <w:rsid w:val="008E6965"/>
    <w:rPr>
      <w:rFonts w:ascii="Symbol" w:hAnsi="Symbol"/>
    </w:rPr>
  </w:style>
  <w:style w:type="character" w:customStyle="1" w:styleId="WW8Num22z5">
    <w:name w:val="WW8Num22z5"/>
    <w:rsid w:val="008E6965"/>
    <w:rPr>
      <w:rFonts w:ascii="Wingdings" w:hAnsi="Wingdings"/>
    </w:rPr>
  </w:style>
  <w:style w:type="character" w:customStyle="1" w:styleId="WW8Num23z0">
    <w:name w:val="WW8Num23z0"/>
    <w:rsid w:val="008E6965"/>
    <w:rPr>
      <w:sz w:val="24"/>
    </w:rPr>
  </w:style>
  <w:style w:type="character" w:customStyle="1" w:styleId="WW8Num24z0">
    <w:name w:val="WW8Num24z0"/>
    <w:rsid w:val="008E6965"/>
    <w:rPr>
      <w:rFonts w:ascii="Calibri" w:hAnsi="Calibri"/>
      <w:sz w:val="24"/>
    </w:rPr>
  </w:style>
  <w:style w:type="character" w:customStyle="1" w:styleId="WW8Num25z0">
    <w:name w:val="WW8Num25z0"/>
    <w:rsid w:val="008E6965"/>
    <w:rPr>
      <w:sz w:val="24"/>
    </w:rPr>
  </w:style>
  <w:style w:type="character" w:customStyle="1" w:styleId="WW8Num25z3">
    <w:name w:val="WW8Num25z3"/>
    <w:rsid w:val="008E6965"/>
    <w:rPr>
      <w:rFonts w:ascii="Symbol" w:hAnsi="Symbol"/>
    </w:rPr>
  </w:style>
  <w:style w:type="character" w:customStyle="1" w:styleId="WW8Num25z5">
    <w:name w:val="WW8Num25z5"/>
    <w:rsid w:val="008E6965"/>
    <w:rPr>
      <w:rFonts w:ascii="Wingdings" w:hAnsi="Wingdings"/>
    </w:rPr>
  </w:style>
  <w:style w:type="character" w:customStyle="1" w:styleId="WW8Num26z0">
    <w:name w:val="WW8Num26z0"/>
    <w:rsid w:val="008E6965"/>
    <w:rPr>
      <w:sz w:val="24"/>
    </w:rPr>
  </w:style>
  <w:style w:type="character" w:customStyle="1" w:styleId="WW8Num26z1">
    <w:name w:val="WW8Num26z1"/>
    <w:rsid w:val="008E6965"/>
  </w:style>
  <w:style w:type="character" w:customStyle="1" w:styleId="WW8Num26z2">
    <w:name w:val="WW8Num26z2"/>
    <w:rsid w:val="008E6965"/>
  </w:style>
  <w:style w:type="character" w:customStyle="1" w:styleId="WW8Num26z3">
    <w:name w:val="WW8Num26z3"/>
    <w:rsid w:val="008E6965"/>
  </w:style>
  <w:style w:type="character" w:customStyle="1" w:styleId="WW8Num26z4">
    <w:name w:val="WW8Num26z4"/>
    <w:rsid w:val="008E6965"/>
  </w:style>
  <w:style w:type="character" w:customStyle="1" w:styleId="WW8Num26z5">
    <w:name w:val="WW8Num26z5"/>
    <w:rsid w:val="008E6965"/>
  </w:style>
  <w:style w:type="character" w:customStyle="1" w:styleId="WW8Num26z6">
    <w:name w:val="WW8Num26z6"/>
    <w:rsid w:val="008E6965"/>
  </w:style>
  <w:style w:type="character" w:customStyle="1" w:styleId="WW8Num26z7">
    <w:name w:val="WW8Num26z7"/>
    <w:rsid w:val="008E6965"/>
  </w:style>
  <w:style w:type="character" w:customStyle="1" w:styleId="WW8Num26z8">
    <w:name w:val="WW8Num26z8"/>
    <w:rsid w:val="008E6965"/>
  </w:style>
  <w:style w:type="character" w:customStyle="1" w:styleId="WW8Num27z0">
    <w:name w:val="WW8Num27z0"/>
    <w:rsid w:val="008E6965"/>
  </w:style>
  <w:style w:type="character" w:customStyle="1" w:styleId="WW8Num28z0">
    <w:name w:val="WW8Num28z0"/>
    <w:rsid w:val="008E6965"/>
  </w:style>
  <w:style w:type="character" w:customStyle="1" w:styleId="WW8Num29z0">
    <w:name w:val="WW8Num29z0"/>
    <w:rsid w:val="008E6965"/>
    <w:rPr>
      <w:sz w:val="22"/>
    </w:rPr>
  </w:style>
  <w:style w:type="character" w:customStyle="1" w:styleId="WW8Num30z0">
    <w:name w:val="WW8Num30z0"/>
    <w:rsid w:val="008E6965"/>
    <w:rPr>
      <w:i/>
      <w:sz w:val="24"/>
    </w:rPr>
  </w:style>
  <w:style w:type="character" w:customStyle="1" w:styleId="WW8Num31z0">
    <w:name w:val="WW8Num31z0"/>
    <w:rsid w:val="008E6965"/>
    <w:rPr>
      <w:rFonts w:ascii="Calibri" w:hAnsi="Calibri"/>
      <w:i/>
      <w:sz w:val="24"/>
    </w:rPr>
  </w:style>
  <w:style w:type="character" w:customStyle="1" w:styleId="WW8Num32z0">
    <w:name w:val="WW8Num32z0"/>
    <w:rsid w:val="008E6965"/>
    <w:rPr>
      <w:sz w:val="24"/>
    </w:rPr>
  </w:style>
  <w:style w:type="character" w:customStyle="1" w:styleId="WW8Num32z2">
    <w:name w:val="WW8Num32z2"/>
    <w:rsid w:val="008E6965"/>
  </w:style>
  <w:style w:type="character" w:customStyle="1" w:styleId="WW8Num32z3">
    <w:name w:val="WW8Num32z3"/>
    <w:rsid w:val="008E6965"/>
  </w:style>
  <w:style w:type="character" w:customStyle="1" w:styleId="WW8Num32z4">
    <w:name w:val="WW8Num32z4"/>
    <w:rsid w:val="008E6965"/>
  </w:style>
  <w:style w:type="character" w:customStyle="1" w:styleId="WW8Num32z5">
    <w:name w:val="WW8Num32z5"/>
    <w:rsid w:val="008E6965"/>
  </w:style>
  <w:style w:type="character" w:customStyle="1" w:styleId="WW8Num32z6">
    <w:name w:val="WW8Num32z6"/>
    <w:rsid w:val="008E6965"/>
  </w:style>
  <w:style w:type="character" w:customStyle="1" w:styleId="WW8Num32z7">
    <w:name w:val="WW8Num32z7"/>
    <w:rsid w:val="008E6965"/>
  </w:style>
  <w:style w:type="character" w:customStyle="1" w:styleId="WW8Num32z8">
    <w:name w:val="WW8Num32z8"/>
    <w:rsid w:val="008E6965"/>
  </w:style>
  <w:style w:type="character" w:customStyle="1" w:styleId="WW8Num33z0">
    <w:name w:val="WW8Num33z0"/>
    <w:rsid w:val="008E6965"/>
    <w:rPr>
      <w:b/>
      <w:sz w:val="24"/>
    </w:rPr>
  </w:style>
  <w:style w:type="character" w:customStyle="1" w:styleId="WW8Num34z0">
    <w:name w:val="WW8Num34z0"/>
    <w:rsid w:val="008E6965"/>
  </w:style>
  <w:style w:type="character" w:customStyle="1" w:styleId="WW8Num34z1">
    <w:name w:val="WW8Num34z1"/>
    <w:rsid w:val="008E6965"/>
    <w:rPr>
      <w:sz w:val="24"/>
    </w:rPr>
  </w:style>
  <w:style w:type="character" w:customStyle="1" w:styleId="WW8Num34z3">
    <w:name w:val="WW8Num34z3"/>
    <w:rsid w:val="008E6965"/>
    <w:rPr>
      <w:rFonts w:ascii="Symbol" w:hAnsi="Symbol"/>
    </w:rPr>
  </w:style>
  <w:style w:type="character" w:customStyle="1" w:styleId="WW8Num34z5">
    <w:name w:val="WW8Num34z5"/>
    <w:rsid w:val="008E6965"/>
    <w:rPr>
      <w:rFonts w:ascii="Wingdings" w:hAnsi="Wingdings"/>
    </w:rPr>
  </w:style>
  <w:style w:type="character" w:customStyle="1" w:styleId="WW8Num35z0">
    <w:name w:val="WW8Num35z0"/>
    <w:rsid w:val="008E6965"/>
    <w:rPr>
      <w:b/>
      <w:i/>
      <w:sz w:val="24"/>
    </w:rPr>
  </w:style>
  <w:style w:type="character" w:customStyle="1" w:styleId="WW8Num35z1">
    <w:name w:val="WW8Num35z1"/>
    <w:rsid w:val="008E6965"/>
  </w:style>
  <w:style w:type="character" w:customStyle="1" w:styleId="WW8Num35z2">
    <w:name w:val="WW8Num35z2"/>
    <w:rsid w:val="008E6965"/>
  </w:style>
  <w:style w:type="character" w:customStyle="1" w:styleId="WW8Num35z3">
    <w:name w:val="WW8Num35z3"/>
    <w:rsid w:val="008E6965"/>
  </w:style>
  <w:style w:type="character" w:customStyle="1" w:styleId="WW8Num35z4">
    <w:name w:val="WW8Num35z4"/>
    <w:rsid w:val="008E6965"/>
  </w:style>
  <w:style w:type="character" w:customStyle="1" w:styleId="WW8Num35z5">
    <w:name w:val="WW8Num35z5"/>
    <w:rsid w:val="008E6965"/>
  </w:style>
  <w:style w:type="character" w:customStyle="1" w:styleId="WW8Num35z6">
    <w:name w:val="WW8Num35z6"/>
    <w:rsid w:val="008E6965"/>
  </w:style>
  <w:style w:type="character" w:customStyle="1" w:styleId="WW8Num35z7">
    <w:name w:val="WW8Num35z7"/>
    <w:rsid w:val="008E6965"/>
  </w:style>
  <w:style w:type="character" w:customStyle="1" w:styleId="WW8Num35z8">
    <w:name w:val="WW8Num35z8"/>
    <w:rsid w:val="008E6965"/>
  </w:style>
  <w:style w:type="character" w:customStyle="1" w:styleId="WW8Num36z0">
    <w:name w:val="WW8Num36z0"/>
    <w:rsid w:val="008E6965"/>
    <w:rPr>
      <w:sz w:val="24"/>
    </w:rPr>
  </w:style>
  <w:style w:type="character" w:customStyle="1" w:styleId="WW8Num36z1">
    <w:name w:val="WW8Num36z1"/>
    <w:rsid w:val="008E6965"/>
  </w:style>
  <w:style w:type="character" w:customStyle="1" w:styleId="WW8Num36z2">
    <w:name w:val="WW8Num36z2"/>
    <w:rsid w:val="008E6965"/>
  </w:style>
  <w:style w:type="character" w:customStyle="1" w:styleId="WW8Num36z3">
    <w:name w:val="WW8Num36z3"/>
    <w:rsid w:val="008E6965"/>
  </w:style>
  <w:style w:type="character" w:customStyle="1" w:styleId="WW8Num36z4">
    <w:name w:val="WW8Num36z4"/>
    <w:rsid w:val="008E6965"/>
  </w:style>
  <w:style w:type="character" w:customStyle="1" w:styleId="WW8Num36z5">
    <w:name w:val="WW8Num36z5"/>
    <w:rsid w:val="008E6965"/>
  </w:style>
  <w:style w:type="character" w:customStyle="1" w:styleId="WW8Num36z6">
    <w:name w:val="WW8Num36z6"/>
    <w:rsid w:val="008E6965"/>
  </w:style>
  <w:style w:type="character" w:customStyle="1" w:styleId="WW8Num36z7">
    <w:name w:val="WW8Num36z7"/>
    <w:rsid w:val="008E6965"/>
  </w:style>
  <w:style w:type="character" w:customStyle="1" w:styleId="WW8Num36z8">
    <w:name w:val="WW8Num36z8"/>
    <w:rsid w:val="008E6965"/>
  </w:style>
  <w:style w:type="character" w:customStyle="1" w:styleId="WW8Num37z0">
    <w:name w:val="WW8Num37z0"/>
    <w:rsid w:val="008E6965"/>
    <w:rPr>
      <w:sz w:val="24"/>
    </w:rPr>
  </w:style>
  <w:style w:type="character" w:customStyle="1" w:styleId="WW8Num38z0">
    <w:name w:val="WW8Num38z0"/>
    <w:rsid w:val="008E6965"/>
    <w:rPr>
      <w:sz w:val="24"/>
    </w:rPr>
  </w:style>
  <w:style w:type="character" w:customStyle="1" w:styleId="WW8Num38z1">
    <w:name w:val="WW8Num38z1"/>
    <w:rsid w:val="008E6965"/>
  </w:style>
  <w:style w:type="character" w:customStyle="1" w:styleId="WW8Num38z2">
    <w:name w:val="WW8Num38z2"/>
    <w:rsid w:val="008E6965"/>
  </w:style>
  <w:style w:type="character" w:customStyle="1" w:styleId="WW8Num38z3">
    <w:name w:val="WW8Num38z3"/>
    <w:rsid w:val="008E6965"/>
  </w:style>
  <w:style w:type="character" w:customStyle="1" w:styleId="WW8Num38z4">
    <w:name w:val="WW8Num38z4"/>
    <w:rsid w:val="008E6965"/>
  </w:style>
  <w:style w:type="character" w:customStyle="1" w:styleId="WW8Num38z5">
    <w:name w:val="WW8Num38z5"/>
    <w:rsid w:val="008E6965"/>
  </w:style>
  <w:style w:type="character" w:customStyle="1" w:styleId="WW8Num38z6">
    <w:name w:val="WW8Num38z6"/>
    <w:rsid w:val="008E6965"/>
  </w:style>
  <w:style w:type="character" w:customStyle="1" w:styleId="WW8Num38z7">
    <w:name w:val="WW8Num38z7"/>
    <w:rsid w:val="008E6965"/>
  </w:style>
  <w:style w:type="character" w:customStyle="1" w:styleId="WW8Num38z8">
    <w:name w:val="WW8Num38z8"/>
    <w:rsid w:val="008E6965"/>
  </w:style>
  <w:style w:type="character" w:customStyle="1" w:styleId="WW8Num39z0">
    <w:name w:val="WW8Num39z0"/>
    <w:rsid w:val="008E6965"/>
    <w:rPr>
      <w:sz w:val="24"/>
    </w:rPr>
  </w:style>
  <w:style w:type="character" w:customStyle="1" w:styleId="WW8Num40z0">
    <w:name w:val="WW8Num40z0"/>
    <w:rsid w:val="008E6965"/>
    <w:rPr>
      <w:sz w:val="24"/>
    </w:rPr>
  </w:style>
  <w:style w:type="character" w:customStyle="1" w:styleId="WW8Num40z3">
    <w:name w:val="WW8Num40z3"/>
    <w:rsid w:val="008E6965"/>
    <w:rPr>
      <w:rFonts w:ascii="Symbol" w:hAnsi="Symbol"/>
    </w:rPr>
  </w:style>
  <w:style w:type="character" w:customStyle="1" w:styleId="WW8Num40z5">
    <w:name w:val="WW8Num40z5"/>
    <w:rsid w:val="008E6965"/>
    <w:rPr>
      <w:rFonts w:ascii="Wingdings" w:hAnsi="Wingdings"/>
    </w:rPr>
  </w:style>
  <w:style w:type="character" w:customStyle="1" w:styleId="WW8Num41z0">
    <w:name w:val="WW8Num41z0"/>
    <w:rsid w:val="008E6965"/>
    <w:rPr>
      <w:sz w:val="24"/>
    </w:rPr>
  </w:style>
  <w:style w:type="character" w:customStyle="1" w:styleId="WW8Num41z3">
    <w:name w:val="WW8Num41z3"/>
    <w:rsid w:val="008E6965"/>
    <w:rPr>
      <w:rFonts w:ascii="Symbol" w:hAnsi="Symbol"/>
    </w:rPr>
  </w:style>
  <w:style w:type="character" w:customStyle="1" w:styleId="WW8Num41z5">
    <w:name w:val="WW8Num41z5"/>
    <w:rsid w:val="008E6965"/>
    <w:rPr>
      <w:rFonts w:ascii="Wingdings" w:hAnsi="Wingdings"/>
    </w:rPr>
  </w:style>
  <w:style w:type="character" w:customStyle="1" w:styleId="WW8Num42z0">
    <w:name w:val="WW8Num42z0"/>
    <w:rsid w:val="008E6965"/>
    <w:rPr>
      <w:sz w:val="24"/>
    </w:rPr>
  </w:style>
  <w:style w:type="character" w:customStyle="1" w:styleId="WW8Num42z1">
    <w:name w:val="WW8Num42z1"/>
    <w:rsid w:val="008E6965"/>
  </w:style>
  <w:style w:type="character" w:customStyle="1" w:styleId="WW8Num42z2">
    <w:name w:val="WW8Num42z2"/>
    <w:rsid w:val="008E6965"/>
  </w:style>
  <w:style w:type="character" w:customStyle="1" w:styleId="WW8Num42z3">
    <w:name w:val="WW8Num42z3"/>
    <w:rsid w:val="008E6965"/>
  </w:style>
  <w:style w:type="character" w:customStyle="1" w:styleId="WW8Num42z4">
    <w:name w:val="WW8Num42z4"/>
    <w:rsid w:val="008E6965"/>
  </w:style>
  <w:style w:type="character" w:customStyle="1" w:styleId="WW8Num42z5">
    <w:name w:val="WW8Num42z5"/>
    <w:rsid w:val="008E6965"/>
  </w:style>
  <w:style w:type="character" w:customStyle="1" w:styleId="WW8Num42z6">
    <w:name w:val="WW8Num42z6"/>
    <w:rsid w:val="008E6965"/>
  </w:style>
  <w:style w:type="character" w:customStyle="1" w:styleId="WW8Num42z7">
    <w:name w:val="WW8Num42z7"/>
    <w:rsid w:val="008E6965"/>
  </w:style>
  <w:style w:type="character" w:customStyle="1" w:styleId="WW8Num42z8">
    <w:name w:val="WW8Num42z8"/>
    <w:rsid w:val="008E6965"/>
  </w:style>
  <w:style w:type="character" w:customStyle="1" w:styleId="WW8Num43z0">
    <w:name w:val="WW8Num43z0"/>
    <w:rsid w:val="008E6965"/>
    <w:rPr>
      <w:sz w:val="24"/>
    </w:rPr>
  </w:style>
  <w:style w:type="character" w:customStyle="1" w:styleId="WW8Num44z0">
    <w:name w:val="WW8Num44z0"/>
    <w:rsid w:val="008E6965"/>
    <w:rPr>
      <w:sz w:val="24"/>
    </w:rPr>
  </w:style>
  <w:style w:type="character" w:customStyle="1" w:styleId="WW8Num45z0">
    <w:name w:val="WW8Num45z0"/>
    <w:rsid w:val="008E6965"/>
    <w:rPr>
      <w:sz w:val="24"/>
    </w:rPr>
  </w:style>
  <w:style w:type="character" w:customStyle="1" w:styleId="WW8Num46z0">
    <w:name w:val="WW8Num46z0"/>
    <w:rsid w:val="008E6965"/>
    <w:rPr>
      <w:sz w:val="24"/>
    </w:rPr>
  </w:style>
  <w:style w:type="character" w:customStyle="1" w:styleId="WW8Num47z0">
    <w:name w:val="WW8Num47z0"/>
    <w:rsid w:val="008E6965"/>
  </w:style>
  <w:style w:type="character" w:customStyle="1" w:styleId="WW8Num47z1">
    <w:name w:val="WW8Num47z1"/>
    <w:rsid w:val="008E6965"/>
  </w:style>
  <w:style w:type="character" w:customStyle="1" w:styleId="WW8Num48z0">
    <w:name w:val="WW8Num48z0"/>
    <w:rsid w:val="008E6965"/>
    <w:rPr>
      <w:sz w:val="24"/>
    </w:rPr>
  </w:style>
  <w:style w:type="character" w:customStyle="1" w:styleId="WW8Num49z0">
    <w:name w:val="WW8Num49z0"/>
    <w:rsid w:val="008E6965"/>
  </w:style>
  <w:style w:type="character" w:customStyle="1" w:styleId="WW8Num50z0">
    <w:name w:val="WW8Num50z0"/>
    <w:rsid w:val="008E6965"/>
    <w:rPr>
      <w:sz w:val="24"/>
    </w:rPr>
  </w:style>
  <w:style w:type="character" w:customStyle="1" w:styleId="WW8Num51z0">
    <w:name w:val="WW8Num51z0"/>
    <w:rsid w:val="008E6965"/>
    <w:rPr>
      <w:sz w:val="24"/>
    </w:rPr>
  </w:style>
  <w:style w:type="character" w:customStyle="1" w:styleId="WW8Num52z0">
    <w:name w:val="WW8Num52z0"/>
    <w:rsid w:val="008E6965"/>
    <w:rPr>
      <w:sz w:val="24"/>
    </w:rPr>
  </w:style>
  <w:style w:type="character" w:customStyle="1" w:styleId="WW8Num52z3">
    <w:name w:val="WW8Num52z3"/>
    <w:rsid w:val="008E6965"/>
    <w:rPr>
      <w:rFonts w:ascii="Symbol" w:hAnsi="Symbol"/>
    </w:rPr>
  </w:style>
  <w:style w:type="character" w:customStyle="1" w:styleId="WW8Num52z5">
    <w:name w:val="WW8Num52z5"/>
    <w:rsid w:val="008E6965"/>
    <w:rPr>
      <w:rFonts w:ascii="Wingdings" w:hAnsi="Wingdings"/>
    </w:rPr>
  </w:style>
  <w:style w:type="character" w:customStyle="1" w:styleId="WW8Num53z0">
    <w:name w:val="WW8Num53z0"/>
    <w:rsid w:val="008E6965"/>
    <w:rPr>
      <w:sz w:val="24"/>
    </w:rPr>
  </w:style>
  <w:style w:type="character" w:customStyle="1" w:styleId="WW8Num54z0">
    <w:name w:val="WW8Num54z0"/>
    <w:rsid w:val="008E6965"/>
    <w:rPr>
      <w:rFonts w:ascii="Calibri" w:hAnsi="Calibri"/>
      <w:sz w:val="24"/>
    </w:rPr>
  </w:style>
  <w:style w:type="character" w:customStyle="1" w:styleId="WW8Num55z0">
    <w:name w:val="WW8Num55z0"/>
    <w:rsid w:val="008E6965"/>
    <w:rPr>
      <w:rFonts w:ascii="Calibri" w:hAnsi="Calibri"/>
      <w:i/>
      <w:sz w:val="24"/>
    </w:rPr>
  </w:style>
  <w:style w:type="character" w:customStyle="1" w:styleId="WW8Num3z1">
    <w:name w:val="WW8Num3z1"/>
    <w:rsid w:val="008E6965"/>
  </w:style>
  <w:style w:type="character" w:customStyle="1" w:styleId="WW8Num3z2">
    <w:name w:val="WW8Num3z2"/>
    <w:rsid w:val="008E6965"/>
  </w:style>
  <w:style w:type="character" w:customStyle="1" w:styleId="WW8Num3z3">
    <w:name w:val="WW8Num3z3"/>
    <w:rsid w:val="008E6965"/>
  </w:style>
  <w:style w:type="character" w:customStyle="1" w:styleId="WW8Num3z4">
    <w:name w:val="WW8Num3z4"/>
    <w:rsid w:val="008E6965"/>
  </w:style>
  <w:style w:type="character" w:customStyle="1" w:styleId="WW8Num3z5">
    <w:name w:val="WW8Num3z5"/>
    <w:rsid w:val="008E6965"/>
  </w:style>
  <w:style w:type="character" w:customStyle="1" w:styleId="WW8Num3z6">
    <w:name w:val="WW8Num3z6"/>
    <w:rsid w:val="008E6965"/>
  </w:style>
  <w:style w:type="character" w:customStyle="1" w:styleId="WW8Num3z7">
    <w:name w:val="WW8Num3z7"/>
    <w:rsid w:val="008E6965"/>
  </w:style>
  <w:style w:type="character" w:customStyle="1" w:styleId="WW8Num3z8">
    <w:name w:val="WW8Num3z8"/>
    <w:rsid w:val="008E6965"/>
  </w:style>
  <w:style w:type="character" w:customStyle="1" w:styleId="WW8Num5z1">
    <w:name w:val="WW8Num5z1"/>
    <w:rsid w:val="008E6965"/>
  </w:style>
  <w:style w:type="character" w:customStyle="1" w:styleId="WW8Num5z2">
    <w:name w:val="WW8Num5z2"/>
    <w:rsid w:val="008E6965"/>
  </w:style>
  <w:style w:type="character" w:customStyle="1" w:styleId="WW8Num5z3">
    <w:name w:val="WW8Num5z3"/>
    <w:rsid w:val="008E6965"/>
  </w:style>
  <w:style w:type="character" w:customStyle="1" w:styleId="WW8Num5z5">
    <w:name w:val="WW8Num5z5"/>
    <w:rsid w:val="008E6965"/>
  </w:style>
  <w:style w:type="character" w:customStyle="1" w:styleId="WW8Num5z6">
    <w:name w:val="WW8Num5z6"/>
    <w:rsid w:val="008E6965"/>
  </w:style>
  <w:style w:type="character" w:customStyle="1" w:styleId="WW8Num5z7">
    <w:name w:val="WW8Num5z7"/>
    <w:rsid w:val="008E6965"/>
  </w:style>
  <w:style w:type="character" w:customStyle="1" w:styleId="WW8Num5z8">
    <w:name w:val="WW8Num5z8"/>
    <w:rsid w:val="008E6965"/>
  </w:style>
  <w:style w:type="character" w:customStyle="1" w:styleId="WW8Num8z1">
    <w:name w:val="WW8Num8z1"/>
    <w:rsid w:val="008E6965"/>
  </w:style>
  <w:style w:type="character" w:customStyle="1" w:styleId="WW8Num8z2">
    <w:name w:val="WW8Num8z2"/>
    <w:rsid w:val="008E6965"/>
  </w:style>
  <w:style w:type="character" w:customStyle="1" w:styleId="WW8Num8z3">
    <w:name w:val="WW8Num8z3"/>
    <w:rsid w:val="008E6965"/>
  </w:style>
  <w:style w:type="character" w:customStyle="1" w:styleId="WW8Num8z4">
    <w:name w:val="WW8Num8z4"/>
    <w:rsid w:val="008E6965"/>
  </w:style>
  <w:style w:type="character" w:customStyle="1" w:styleId="WW8Num8z5">
    <w:name w:val="WW8Num8z5"/>
    <w:rsid w:val="008E6965"/>
  </w:style>
  <w:style w:type="character" w:customStyle="1" w:styleId="WW8Num8z6">
    <w:name w:val="WW8Num8z6"/>
    <w:rsid w:val="008E6965"/>
  </w:style>
  <w:style w:type="character" w:customStyle="1" w:styleId="WW8Num8z7">
    <w:name w:val="WW8Num8z7"/>
    <w:rsid w:val="008E6965"/>
  </w:style>
  <w:style w:type="character" w:customStyle="1" w:styleId="WW8Num8z8">
    <w:name w:val="WW8Num8z8"/>
    <w:rsid w:val="008E6965"/>
  </w:style>
  <w:style w:type="character" w:customStyle="1" w:styleId="WW8Num12z2">
    <w:name w:val="WW8Num12z2"/>
    <w:rsid w:val="008E6965"/>
    <w:rPr>
      <w:rFonts w:ascii="Symbol" w:hAnsi="Symbol"/>
    </w:rPr>
  </w:style>
  <w:style w:type="character" w:customStyle="1" w:styleId="WW8Num15z1">
    <w:name w:val="WW8Num15z1"/>
    <w:rsid w:val="008E6965"/>
    <w:rPr>
      <w:sz w:val="24"/>
    </w:rPr>
  </w:style>
  <w:style w:type="character" w:customStyle="1" w:styleId="WW8Num15z6">
    <w:name w:val="WW8Num15z6"/>
    <w:rsid w:val="008E6965"/>
    <w:rPr>
      <w:sz w:val="22"/>
    </w:rPr>
  </w:style>
  <w:style w:type="character" w:customStyle="1" w:styleId="WW8Num16z2">
    <w:name w:val="WW8Num16z2"/>
    <w:rsid w:val="008E6965"/>
    <w:rPr>
      <w:rFonts w:ascii="Symbol" w:hAnsi="Symbol"/>
    </w:rPr>
  </w:style>
  <w:style w:type="character" w:customStyle="1" w:styleId="WW8Num17z3">
    <w:name w:val="WW8Num17z3"/>
    <w:rsid w:val="008E6965"/>
    <w:rPr>
      <w:rFonts w:ascii="Symbol" w:hAnsi="Symbol"/>
    </w:rPr>
  </w:style>
  <w:style w:type="character" w:customStyle="1" w:styleId="WW8Num17z5">
    <w:name w:val="WW8Num17z5"/>
    <w:rsid w:val="008E6965"/>
    <w:rPr>
      <w:rFonts w:ascii="Wingdings" w:hAnsi="Wingdings"/>
    </w:rPr>
  </w:style>
  <w:style w:type="character" w:customStyle="1" w:styleId="WW8Num19z2">
    <w:name w:val="WW8Num19z2"/>
    <w:rsid w:val="008E6965"/>
    <w:rPr>
      <w:rFonts w:ascii="Wingdings" w:hAnsi="Wingdings"/>
    </w:rPr>
  </w:style>
  <w:style w:type="character" w:customStyle="1" w:styleId="WW8Num20z1">
    <w:name w:val="WW8Num20z1"/>
    <w:rsid w:val="008E6965"/>
  </w:style>
  <w:style w:type="character" w:customStyle="1" w:styleId="WW8Num22z1">
    <w:name w:val="WW8Num22z1"/>
    <w:rsid w:val="008E6965"/>
    <w:rPr>
      <w:rFonts w:ascii="Times New Roman" w:hAnsi="Times New Roman"/>
    </w:rPr>
  </w:style>
  <w:style w:type="character" w:customStyle="1" w:styleId="WW8Num23z1">
    <w:name w:val="WW8Num23z1"/>
    <w:rsid w:val="008E6965"/>
    <w:rPr>
      <w:rFonts w:ascii="Tahoma" w:hAnsi="Tahoma"/>
    </w:rPr>
  </w:style>
  <w:style w:type="character" w:customStyle="1" w:styleId="WW8Num24z1">
    <w:name w:val="WW8Num24z1"/>
    <w:rsid w:val="008E6965"/>
    <w:rPr>
      <w:rFonts w:ascii="Times New Roman" w:hAnsi="Times New Roman"/>
    </w:rPr>
  </w:style>
  <w:style w:type="character" w:customStyle="1" w:styleId="WW8Num24z2">
    <w:name w:val="WW8Num24z2"/>
    <w:rsid w:val="008E6965"/>
    <w:rPr>
      <w:rFonts w:ascii="Times New Roman" w:hAnsi="Times New Roman"/>
    </w:rPr>
  </w:style>
  <w:style w:type="character" w:customStyle="1" w:styleId="WW8Num24z3">
    <w:name w:val="WW8Num24z3"/>
    <w:rsid w:val="008E6965"/>
    <w:rPr>
      <w:rFonts w:ascii="Symbol" w:hAnsi="Symbol"/>
    </w:rPr>
  </w:style>
  <w:style w:type="character" w:customStyle="1" w:styleId="WW8Num24z4">
    <w:name w:val="WW8Num24z4"/>
    <w:rsid w:val="008E6965"/>
    <w:rPr>
      <w:rFonts w:ascii="Times New Roman" w:hAnsi="Times New Roman"/>
    </w:rPr>
  </w:style>
  <w:style w:type="character" w:customStyle="1" w:styleId="WW8Num25z1">
    <w:name w:val="WW8Num25z1"/>
    <w:rsid w:val="008E6965"/>
  </w:style>
  <w:style w:type="character" w:customStyle="1" w:styleId="WW8Num25z2">
    <w:name w:val="WW8Num25z2"/>
    <w:rsid w:val="008E6965"/>
  </w:style>
  <w:style w:type="character" w:customStyle="1" w:styleId="WW8Num25z4">
    <w:name w:val="WW8Num25z4"/>
    <w:rsid w:val="008E6965"/>
  </w:style>
  <w:style w:type="character" w:customStyle="1" w:styleId="WW8Num25z6">
    <w:name w:val="WW8Num25z6"/>
    <w:rsid w:val="008E6965"/>
  </w:style>
  <w:style w:type="character" w:customStyle="1" w:styleId="WW8Num25z7">
    <w:name w:val="WW8Num25z7"/>
    <w:rsid w:val="008E6965"/>
  </w:style>
  <w:style w:type="character" w:customStyle="1" w:styleId="WW8Num25z8">
    <w:name w:val="WW8Num25z8"/>
    <w:rsid w:val="008E6965"/>
  </w:style>
  <w:style w:type="character" w:customStyle="1" w:styleId="WW8Num27z3">
    <w:name w:val="WW8Num27z3"/>
    <w:rsid w:val="008E6965"/>
    <w:rPr>
      <w:rFonts w:ascii="Symbol" w:hAnsi="Symbol"/>
    </w:rPr>
  </w:style>
  <w:style w:type="character" w:customStyle="1" w:styleId="WW8Num27z5">
    <w:name w:val="WW8Num27z5"/>
    <w:rsid w:val="008E6965"/>
    <w:rPr>
      <w:rFonts w:ascii="Wingdings" w:hAnsi="Wingdings"/>
    </w:rPr>
  </w:style>
  <w:style w:type="character" w:customStyle="1" w:styleId="WW8Num28z1">
    <w:name w:val="WW8Num28z1"/>
    <w:rsid w:val="008E6965"/>
  </w:style>
  <w:style w:type="character" w:customStyle="1" w:styleId="WW8Num28z2">
    <w:name w:val="WW8Num28z2"/>
    <w:rsid w:val="008E6965"/>
  </w:style>
  <w:style w:type="character" w:customStyle="1" w:styleId="WW8Num28z3">
    <w:name w:val="WW8Num28z3"/>
    <w:rsid w:val="008E6965"/>
  </w:style>
  <w:style w:type="character" w:customStyle="1" w:styleId="WW8Num28z4">
    <w:name w:val="WW8Num28z4"/>
    <w:rsid w:val="008E6965"/>
  </w:style>
  <w:style w:type="character" w:customStyle="1" w:styleId="WW8Num28z5">
    <w:name w:val="WW8Num28z5"/>
    <w:rsid w:val="008E6965"/>
  </w:style>
  <w:style w:type="character" w:customStyle="1" w:styleId="WW8Num28z6">
    <w:name w:val="WW8Num28z6"/>
    <w:rsid w:val="008E6965"/>
  </w:style>
  <w:style w:type="character" w:customStyle="1" w:styleId="WW8Num28z7">
    <w:name w:val="WW8Num28z7"/>
    <w:rsid w:val="008E6965"/>
  </w:style>
  <w:style w:type="character" w:customStyle="1" w:styleId="WW8Num28z8">
    <w:name w:val="WW8Num28z8"/>
    <w:rsid w:val="008E6965"/>
  </w:style>
  <w:style w:type="character" w:customStyle="1" w:styleId="WW8Num29z1">
    <w:name w:val="WW8Num29z1"/>
    <w:rsid w:val="008E6965"/>
  </w:style>
  <w:style w:type="character" w:customStyle="1" w:styleId="WW8Num29z2">
    <w:name w:val="WW8Num29z2"/>
    <w:rsid w:val="008E6965"/>
  </w:style>
  <w:style w:type="character" w:customStyle="1" w:styleId="WW8Num29z3">
    <w:name w:val="WW8Num29z3"/>
    <w:rsid w:val="008E6965"/>
  </w:style>
  <w:style w:type="character" w:customStyle="1" w:styleId="WW8Num29z4">
    <w:name w:val="WW8Num29z4"/>
    <w:rsid w:val="008E6965"/>
  </w:style>
  <w:style w:type="character" w:customStyle="1" w:styleId="WW8Num29z5">
    <w:name w:val="WW8Num29z5"/>
    <w:rsid w:val="008E6965"/>
  </w:style>
  <w:style w:type="character" w:customStyle="1" w:styleId="WW8Num29z6">
    <w:name w:val="WW8Num29z6"/>
    <w:rsid w:val="008E6965"/>
  </w:style>
  <w:style w:type="character" w:customStyle="1" w:styleId="WW8Num29z7">
    <w:name w:val="WW8Num29z7"/>
    <w:rsid w:val="008E6965"/>
  </w:style>
  <w:style w:type="character" w:customStyle="1" w:styleId="WW8Num29z8">
    <w:name w:val="WW8Num29z8"/>
    <w:rsid w:val="008E6965"/>
  </w:style>
  <w:style w:type="character" w:customStyle="1" w:styleId="WW8Num30z3">
    <w:name w:val="WW8Num30z3"/>
    <w:rsid w:val="008E6965"/>
    <w:rPr>
      <w:rFonts w:ascii="Symbol" w:hAnsi="Symbol"/>
    </w:rPr>
  </w:style>
  <w:style w:type="character" w:customStyle="1" w:styleId="WW8Num30z5">
    <w:name w:val="WW8Num30z5"/>
    <w:rsid w:val="008E6965"/>
    <w:rPr>
      <w:rFonts w:ascii="Wingdings" w:hAnsi="Wingdings"/>
    </w:rPr>
  </w:style>
  <w:style w:type="character" w:customStyle="1" w:styleId="WW8Num31z1">
    <w:name w:val="WW8Num31z1"/>
    <w:rsid w:val="008E6965"/>
  </w:style>
  <w:style w:type="character" w:customStyle="1" w:styleId="WW8Num31z2">
    <w:name w:val="WW8Num31z2"/>
    <w:rsid w:val="008E6965"/>
  </w:style>
  <w:style w:type="character" w:customStyle="1" w:styleId="WW8Num31z3">
    <w:name w:val="WW8Num31z3"/>
    <w:rsid w:val="008E6965"/>
  </w:style>
  <w:style w:type="character" w:customStyle="1" w:styleId="WW8Num31z4">
    <w:name w:val="WW8Num31z4"/>
    <w:rsid w:val="008E6965"/>
  </w:style>
  <w:style w:type="character" w:customStyle="1" w:styleId="WW8Num31z5">
    <w:name w:val="WW8Num31z5"/>
    <w:rsid w:val="008E6965"/>
  </w:style>
  <w:style w:type="character" w:customStyle="1" w:styleId="WW8Num31z6">
    <w:name w:val="WW8Num31z6"/>
    <w:rsid w:val="008E6965"/>
  </w:style>
  <w:style w:type="character" w:customStyle="1" w:styleId="WW8Num31z7">
    <w:name w:val="WW8Num31z7"/>
    <w:rsid w:val="008E6965"/>
  </w:style>
  <w:style w:type="character" w:customStyle="1" w:styleId="WW8Num31z8">
    <w:name w:val="WW8Num31z8"/>
    <w:rsid w:val="008E6965"/>
  </w:style>
  <w:style w:type="character" w:customStyle="1" w:styleId="WW8Num32z1">
    <w:name w:val="WW8Num32z1"/>
    <w:rsid w:val="008E6965"/>
  </w:style>
  <w:style w:type="character" w:customStyle="1" w:styleId="WW8Num33z1">
    <w:name w:val="WW8Num33z1"/>
    <w:rsid w:val="008E6965"/>
  </w:style>
  <w:style w:type="character" w:customStyle="1" w:styleId="WW8Num33z2">
    <w:name w:val="WW8Num33z2"/>
    <w:rsid w:val="008E6965"/>
  </w:style>
  <w:style w:type="character" w:customStyle="1" w:styleId="WW8Num33z3">
    <w:name w:val="WW8Num33z3"/>
    <w:rsid w:val="008E6965"/>
  </w:style>
  <w:style w:type="character" w:customStyle="1" w:styleId="WW8Num33z4">
    <w:name w:val="WW8Num33z4"/>
    <w:rsid w:val="008E6965"/>
  </w:style>
  <w:style w:type="character" w:customStyle="1" w:styleId="WW8Num33z5">
    <w:name w:val="WW8Num33z5"/>
    <w:rsid w:val="008E6965"/>
  </w:style>
  <w:style w:type="character" w:customStyle="1" w:styleId="WW8Num33z6">
    <w:name w:val="WW8Num33z6"/>
    <w:rsid w:val="008E6965"/>
  </w:style>
  <w:style w:type="character" w:customStyle="1" w:styleId="WW8Num33z7">
    <w:name w:val="WW8Num33z7"/>
    <w:rsid w:val="008E6965"/>
  </w:style>
  <w:style w:type="character" w:customStyle="1" w:styleId="WW8Num33z8">
    <w:name w:val="WW8Num33z8"/>
    <w:rsid w:val="008E6965"/>
  </w:style>
  <w:style w:type="character" w:customStyle="1" w:styleId="WW8Num34z2">
    <w:name w:val="WW8Num34z2"/>
    <w:rsid w:val="008E6965"/>
  </w:style>
  <w:style w:type="character" w:customStyle="1" w:styleId="WW8Num34z4">
    <w:name w:val="WW8Num34z4"/>
    <w:rsid w:val="008E6965"/>
  </w:style>
  <w:style w:type="character" w:customStyle="1" w:styleId="WW8Num34z6">
    <w:name w:val="WW8Num34z6"/>
    <w:rsid w:val="008E6965"/>
  </w:style>
  <w:style w:type="character" w:customStyle="1" w:styleId="WW8Num34z7">
    <w:name w:val="WW8Num34z7"/>
    <w:rsid w:val="008E6965"/>
  </w:style>
  <w:style w:type="character" w:customStyle="1" w:styleId="WW8Num34z8">
    <w:name w:val="WW8Num34z8"/>
    <w:rsid w:val="008E6965"/>
  </w:style>
  <w:style w:type="character" w:customStyle="1" w:styleId="WW8Num37z2">
    <w:name w:val="WW8Num37z2"/>
    <w:rsid w:val="008E6965"/>
  </w:style>
  <w:style w:type="character" w:customStyle="1" w:styleId="WW8Num37z3">
    <w:name w:val="WW8Num37z3"/>
    <w:rsid w:val="008E6965"/>
  </w:style>
  <w:style w:type="character" w:customStyle="1" w:styleId="WW8Num37z4">
    <w:name w:val="WW8Num37z4"/>
    <w:rsid w:val="008E6965"/>
  </w:style>
  <w:style w:type="character" w:customStyle="1" w:styleId="WW8Num37z5">
    <w:name w:val="WW8Num37z5"/>
    <w:rsid w:val="008E6965"/>
  </w:style>
  <w:style w:type="character" w:customStyle="1" w:styleId="WW8Num37z6">
    <w:name w:val="WW8Num37z6"/>
    <w:rsid w:val="008E6965"/>
  </w:style>
  <w:style w:type="character" w:customStyle="1" w:styleId="WW8Num37z7">
    <w:name w:val="WW8Num37z7"/>
    <w:rsid w:val="008E6965"/>
  </w:style>
  <w:style w:type="character" w:customStyle="1" w:styleId="WW8Num37z8">
    <w:name w:val="WW8Num37z8"/>
    <w:rsid w:val="008E6965"/>
  </w:style>
  <w:style w:type="character" w:customStyle="1" w:styleId="WW8Num39z1">
    <w:name w:val="WW8Num39z1"/>
    <w:rsid w:val="008E6965"/>
    <w:rPr>
      <w:sz w:val="24"/>
    </w:rPr>
  </w:style>
  <w:style w:type="character" w:customStyle="1" w:styleId="WW8Num39z3">
    <w:name w:val="WW8Num39z3"/>
    <w:rsid w:val="008E6965"/>
    <w:rPr>
      <w:rFonts w:ascii="Symbol" w:hAnsi="Symbol"/>
    </w:rPr>
  </w:style>
  <w:style w:type="character" w:customStyle="1" w:styleId="WW8Num39z5">
    <w:name w:val="WW8Num39z5"/>
    <w:rsid w:val="008E6965"/>
    <w:rPr>
      <w:rFonts w:ascii="Wingdings" w:hAnsi="Wingdings"/>
    </w:rPr>
  </w:style>
  <w:style w:type="character" w:customStyle="1" w:styleId="WW8Num40z1">
    <w:name w:val="WW8Num40z1"/>
    <w:rsid w:val="008E6965"/>
  </w:style>
  <w:style w:type="character" w:customStyle="1" w:styleId="WW8Num40z2">
    <w:name w:val="WW8Num40z2"/>
    <w:rsid w:val="008E6965"/>
  </w:style>
  <w:style w:type="character" w:customStyle="1" w:styleId="WW8Num40z4">
    <w:name w:val="WW8Num40z4"/>
    <w:rsid w:val="008E6965"/>
  </w:style>
  <w:style w:type="character" w:customStyle="1" w:styleId="WW8Num40z6">
    <w:name w:val="WW8Num40z6"/>
    <w:rsid w:val="008E6965"/>
  </w:style>
  <w:style w:type="character" w:customStyle="1" w:styleId="WW8Num40z7">
    <w:name w:val="WW8Num40z7"/>
    <w:rsid w:val="008E6965"/>
  </w:style>
  <w:style w:type="character" w:customStyle="1" w:styleId="WW8Num40z8">
    <w:name w:val="WW8Num40z8"/>
    <w:rsid w:val="008E6965"/>
  </w:style>
  <w:style w:type="character" w:customStyle="1" w:styleId="WW8Num41z1">
    <w:name w:val="WW8Num41z1"/>
    <w:rsid w:val="008E6965"/>
  </w:style>
  <w:style w:type="character" w:customStyle="1" w:styleId="WW8Num41z2">
    <w:name w:val="WW8Num41z2"/>
    <w:rsid w:val="008E6965"/>
  </w:style>
  <w:style w:type="character" w:customStyle="1" w:styleId="WW8Num41z4">
    <w:name w:val="WW8Num41z4"/>
    <w:rsid w:val="008E6965"/>
  </w:style>
  <w:style w:type="character" w:customStyle="1" w:styleId="WW8Num41z6">
    <w:name w:val="WW8Num41z6"/>
    <w:rsid w:val="008E6965"/>
  </w:style>
  <w:style w:type="character" w:customStyle="1" w:styleId="WW8Num41z7">
    <w:name w:val="WW8Num41z7"/>
    <w:rsid w:val="008E6965"/>
  </w:style>
  <w:style w:type="character" w:customStyle="1" w:styleId="WW8Num41z8">
    <w:name w:val="WW8Num41z8"/>
    <w:rsid w:val="008E6965"/>
  </w:style>
  <w:style w:type="character" w:customStyle="1" w:styleId="WW8Num43z1">
    <w:name w:val="WW8Num43z1"/>
    <w:rsid w:val="008E6965"/>
  </w:style>
  <w:style w:type="character" w:customStyle="1" w:styleId="WW8Num43z2">
    <w:name w:val="WW8Num43z2"/>
    <w:rsid w:val="008E6965"/>
  </w:style>
  <w:style w:type="character" w:customStyle="1" w:styleId="WW8Num43z3">
    <w:name w:val="WW8Num43z3"/>
    <w:rsid w:val="008E6965"/>
  </w:style>
  <w:style w:type="character" w:customStyle="1" w:styleId="WW8Num43z4">
    <w:name w:val="WW8Num43z4"/>
    <w:rsid w:val="008E6965"/>
  </w:style>
  <w:style w:type="character" w:customStyle="1" w:styleId="WW8Num43z5">
    <w:name w:val="WW8Num43z5"/>
    <w:rsid w:val="008E6965"/>
  </w:style>
  <w:style w:type="character" w:customStyle="1" w:styleId="WW8Num43z6">
    <w:name w:val="WW8Num43z6"/>
    <w:rsid w:val="008E6965"/>
  </w:style>
  <w:style w:type="character" w:customStyle="1" w:styleId="WW8Num43z7">
    <w:name w:val="WW8Num43z7"/>
    <w:rsid w:val="008E6965"/>
  </w:style>
  <w:style w:type="character" w:customStyle="1" w:styleId="WW8Num43z8">
    <w:name w:val="WW8Num43z8"/>
    <w:rsid w:val="008E6965"/>
  </w:style>
  <w:style w:type="character" w:customStyle="1" w:styleId="WW8Num44z1">
    <w:name w:val="WW8Num44z1"/>
    <w:rsid w:val="008E6965"/>
  </w:style>
  <w:style w:type="character" w:customStyle="1" w:styleId="WW8Num44z2">
    <w:name w:val="WW8Num44z2"/>
    <w:rsid w:val="008E6965"/>
  </w:style>
  <w:style w:type="character" w:customStyle="1" w:styleId="WW8Num44z3">
    <w:name w:val="WW8Num44z3"/>
    <w:rsid w:val="008E6965"/>
  </w:style>
  <w:style w:type="character" w:customStyle="1" w:styleId="WW8Num44z4">
    <w:name w:val="WW8Num44z4"/>
    <w:rsid w:val="008E6965"/>
  </w:style>
  <w:style w:type="character" w:customStyle="1" w:styleId="WW8Num44z5">
    <w:name w:val="WW8Num44z5"/>
    <w:rsid w:val="008E6965"/>
  </w:style>
  <w:style w:type="character" w:customStyle="1" w:styleId="WW8Num44z6">
    <w:name w:val="WW8Num44z6"/>
    <w:rsid w:val="008E6965"/>
  </w:style>
  <w:style w:type="character" w:customStyle="1" w:styleId="WW8Num44z7">
    <w:name w:val="WW8Num44z7"/>
    <w:rsid w:val="008E6965"/>
  </w:style>
  <w:style w:type="character" w:customStyle="1" w:styleId="WW8Num44z8">
    <w:name w:val="WW8Num44z8"/>
    <w:rsid w:val="008E6965"/>
  </w:style>
  <w:style w:type="character" w:customStyle="1" w:styleId="WW8Num45z3">
    <w:name w:val="WW8Num45z3"/>
    <w:rsid w:val="008E6965"/>
    <w:rPr>
      <w:rFonts w:ascii="Symbol" w:hAnsi="Symbol"/>
    </w:rPr>
  </w:style>
  <w:style w:type="character" w:customStyle="1" w:styleId="WW8Num45z5">
    <w:name w:val="WW8Num45z5"/>
    <w:rsid w:val="008E6965"/>
    <w:rPr>
      <w:rFonts w:ascii="Wingdings" w:hAnsi="Wingdings"/>
    </w:rPr>
  </w:style>
  <w:style w:type="character" w:customStyle="1" w:styleId="WW8Num46z3">
    <w:name w:val="WW8Num46z3"/>
    <w:rsid w:val="008E6965"/>
    <w:rPr>
      <w:rFonts w:ascii="Symbol" w:hAnsi="Symbol"/>
    </w:rPr>
  </w:style>
  <w:style w:type="character" w:customStyle="1" w:styleId="WW8Num46z5">
    <w:name w:val="WW8Num46z5"/>
    <w:rsid w:val="008E6965"/>
    <w:rPr>
      <w:rFonts w:ascii="Wingdings" w:hAnsi="Wingdings"/>
    </w:rPr>
  </w:style>
  <w:style w:type="character" w:customStyle="1" w:styleId="WW8Num47z2">
    <w:name w:val="WW8Num47z2"/>
    <w:rsid w:val="008E6965"/>
  </w:style>
  <w:style w:type="character" w:customStyle="1" w:styleId="WW8Num47z3">
    <w:name w:val="WW8Num47z3"/>
    <w:rsid w:val="008E6965"/>
  </w:style>
  <w:style w:type="character" w:customStyle="1" w:styleId="WW8Num47z4">
    <w:name w:val="WW8Num47z4"/>
    <w:rsid w:val="008E6965"/>
  </w:style>
  <w:style w:type="character" w:customStyle="1" w:styleId="WW8Num47z5">
    <w:name w:val="WW8Num47z5"/>
    <w:rsid w:val="008E6965"/>
  </w:style>
  <w:style w:type="character" w:customStyle="1" w:styleId="WW8Num47z6">
    <w:name w:val="WW8Num47z6"/>
    <w:rsid w:val="008E6965"/>
  </w:style>
  <w:style w:type="character" w:customStyle="1" w:styleId="WW8Num47z7">
    <w:name w:val="WW8Num47z7"/>
    <w:rsid w:val="008E6965"/>
  </w:style>
  <w:style w:type="character" w:customStyle="1" w:styleId="WW8Num47z8">
    <w:name w:val="WW8Num47z8"/>
    <w:rsid w:val="008E6965"/>
  </w:style>
  <w:style w:type="character" w:customStyle="1" w:styleId="WW8Num48z1">
    <w:name w:val="WW8Num48z1"/>
    <w:rsid w:val="008E6965"/>
  </w:style>
  <w:style w:type="character" w:customStyle="1" w:styleId="WW8Num48z2">
    <w:name w:val="WW8Num48z2"/>
    <w:rsid w:val="008E6965"/>
  </w:style>
  <w:style w:type="character" w:customStyle="1" w:styleId="WW8Num48z3">
    <w:name w:val="WW8Num48z3"/>
    <w:rsid w:val="008E6965"/>
  </w:style>
  <w:style w:type="character" w:customStyle="1" w:styleId="WW8Num48z4">
    <w:name w:val="WW8Num48z4"/>
    <w:rsid w:val="008E6965"/>
  </w:style>
  <w:style w:type="character" w:customStyle="1" w:styleId="WW8Num48z5">
    <w:name w:val="WW8Num48z5"/>
    <w:rsid w:val="008E6965"/>
  </w:style>
  <w:style w:type="character" w:customStyle="1" w:styleId="WW8Num48z6">
    <w:name w:val="WW8Num48z6"/>
    <w:rsid w:val="008E6965"/>
  </w:style>
  <w:style w:type="character" w:customStyle="1" w:styleId="WW8Num48z7">
    <w:name w:val="WW8Num48z7"/>
    <w:rsid w:val="008E6965"/>
  </w:style>
  <w:style w:type="character" w:customStyle="1" w:styleId="WW8Num48z8">
    <w:name w:val="WW8Num48z8"/>
    <w:rsid w:val="008E6965"/>
  </w:style>
  <w:style w:type="character" w:customStyle="1" w:styleId="WW8Num49z1">
    <w:name w:val="WW8Num49z1"/>
    <w:rsid w:val="008E6965"/>
  </w:style>
  <w:style w:type="character" w:customStyle="1" w:styleId="WW8Num49z2">
    <w:name w:val="WW8Num49z2"/>
    <w:rsid w:val="008E6965"/>
  </w:style>
  <w:style w:type="character" w:customStyle="1" w:styleId="WW8Num49z3">
    <w:name w:val="WW8Num49z3"/>
    <w:rsid w:val="008E6965"/>
  </w:style>
  <w:style w:type="character" w:customStyle="1" w:styleId="WW8Num49z4">
    <w:name w:val="WW8Num49z4"/>
    <w:rsid w:val="008E6965"/>
  </w:style>
  <w:style w:type="character" w:customStyle="1" w:styleId="WW8Num49z5">
    <w:name w:val="WW8Num49z5"/>
    <w:rsid w:val="008E6965"/>
  </w:style>
  <w:style w:type="character" w:customStyle="1" w:styleId="WW8Num49z6">
    <w:name w:val="WW8Num49z6"/>
    <w:rsid w:val="008E6965"/>
  </w:style>
  <w:style w:type="character" w:customStyle="1" w:styleId="WW8Num49z7">
    <w:name w:val="WW8Num49z7"/>
    <w:rsid w:val="008E6965"/>
  </w:style>
  <w:style w:type="character" w:customStyle="1" w:styleId="WW8Num49z8">
    <w:name w:val="WW8Num49z8"/>
    <w:rsid w:val="008E6965"/>
  </w:style>
  <w:style w:type="character" w:customStyle="1" w:styleId="WW8Num50z1">
    <w:name w:val="WW8Num50z1"/>
    <w:rsid w:val="008E6965"/>
  </w:style>
  <w:style w:type="character" w:customStyle="1" w:styleId="WW8Num50z2">
    <w:name w:val="WW8Num50z2"/>
    <w:rsid w:val="008E6965"/>
  </w:style>
  <w:style w:type="character" w:customStyle="1" w:styleId="WW8Num50z3">
    <w:name w:val="WW8Num50z3"/>
    <w:rsid w:val="008E6965"/>
  </w:style>
  <w:style w:type="character" w:customStyle="1" w:styleId="WW8Num50z4">
    <w:name w:val="WW8Num50z4"/>
    <w:rsid w:val="008E6965"/>
  </w:style>
  <w:style w:type="character" w:customStyle="1" w:styleId="WW8Num50z5">
    <w:name w:val="WW8Num50z5"/>
    <w:rsid w:val="008E6965"/>
  </w:style>
  <w:style w:type="character" w:customStyle="1" w:styleId="WW8Num50z6">
    <w:name w:val="WW8Num50z6"/>
    <w:rsid w:val="008E6965"/>
  </w:style>
  <w:style w:type="character" w:customStyle="1" w:styleId="WW8Num50z7">
    <w:name w:val="WW8Num50z7"/>
    <w:rsid w:val="008E6965"/>
  </w:style>
  <w:style w:type="character" w:customStyle="1" w:styleId="WW8Num50z8">
    <w:name w:val="WW8Num50z8"/>
    <w:rsid w:val="008E6965"/>
  </w:style>
  <w:style w:type="character" w:customStyle="1" w:styleId="WW8Num53z1">
    <w:name w:val="WW8Num53z1"/>
    <w:rsid w:val="008E6965"/>
    <w:rPr>
      <w:rFonts w:ascii="Courier New" w:hAnsi="Courier New"/>
    </w:rPr>
  </w:style>
  <w:style w:type="character" w:customStyle="1" w:styleId="WW8Num53z2">
    <w:name w:val="WW8Num53z2"/>
    <w:rsid w:val="008E6965"/>
    <w:rPr>
      <w:rFonts w:ascii="Wingdings" w:hAnsi="Wingdings"/>
    </w:rPr>
  </w:style>
  <w:style w:type="character" w:customStyle="1" w:styleId="WW8Num54z1">
    <w:name w:val="WW8Num54z1"/>
    <w:rsid w:val="008E6965"/>
  </w:style>
  <w:style w:type="character" w:customStyle="1" w:styleId="WW8Num55z1">
    <w:name w:val="WW8Num55z1"/>
    <w:rsid w:val="008E6965"/>
  </w:style>
  <w:style w:type="character" w:customStyle="1" w:styleId="WW8Num55z3">
    <w:name w:val="WW8Num55z3"/>
    <w:rsid w:val="008E6965"/>
  </w:style>
  <w:style w:type="character" w:customStyle="1" w:styleId="WW8Num55z4">
    <w:name w:val="WW8Num55z4"/>
    <w:rsid w:val="008E6965"/>
  </w:style>
  <w:style w:type="character" w:customStyle="1" w:styleId="WW8Num55z5">
    <w:name w:val="WW8Num55z5"/>
    <w:rsid w:val="008E6965"/>
  </w:style>
  <w:style w:type="character" w:customStyle="1" w:styleId="WW8Num55z6">
    <w:name w:val="WW8Num55z6"/>
    <w:rsid w:val="008E6965"/>
  </w:style>
  <w:style w:type="character" w:customStyle="1" w:styleId="WW8Num55z7">
    <w:name w:val="WW8Num55z7"/>
    <w:rsid w:val="008E6965"/>
  </w:style>
  <w:style w:type="character" w:customStyle="1" w:styleId="WW8Num55z8">
    <w:name w:val="WW8Num55z8"/>
    <w:rsid w:val="008E6965"/>
  </w:style>
  <w:style w:type="character" w:customStyle="1" w:styleId="WW8Num56z0">
    <w:name w:val="WW8Num56z0"/>
    <w:rsid w:val="008E6965"/>
    <w:rPr>
      <w:sz w:val="24"/>
    </w:rPr>
  </w:style>
  <w:style w:type="character" w:customStyle="1" w:styleId="WW8Num56z1">
    <w:name w:val="WW8Num56z1"/>
    <w:rsid w:val="008E6965"/>
  </w:style>
  <w:style w:type="character" w:customStyle="1" w:styleId="WW8Num56z2">
    <w:name w:val="WW8Num56z2"/>
    <w:rsid w:val="008E6965"/>
  </w:style>
  <w:style w:type="character" w:customStyle="1" w:styleId="WW8Num56z3">
    <w:name w:val="WW8Num56z3"/>
    <w:rsid w:val="008E6965"/>
  </w:style>
  <w:style w:type="character" w:customStyle="1" w:styleId="WW8Num56z4">
    <w:name w:val="WW8Num56z4"/>
    <w:rsid w:val="008E6965"/>
  </w:style>
  <w:style w:type="character" w:customStyle="1" w:styleId="WW8Num56z5">
    <w:name w:val="WW8Num56z5"/>
    <w:rsid w:val="008E6965"/>
  </w:style>
  <w:style w:type="character" w:customStyle="1" w:styleId="WW8Num56z6">
    <w:name w:val="WW8Num56z6"/>
    <w:rsid w:val="008E6965"/>
  </w:style>
  <w:style w:type="character" w:customStyle="1" w:styleId="WW8Num56z7">
    <w:name w:val="WW8Num56z7"/>
    <w:rsid w:val="008E6965"/>
  </w:style>
  <w:style w:type="character" w:customStyle="1" w:styleId="WW8Num56z8">
    <w:name w:val="WW8Num56z8"/>
    <w:rsid w:val="008E6965"/>
  </w:style>
  <w:style w:type="character" w:customStyle="1" w:styleId="WW8Num57z0">
    <w:name w:val="WW8Num57z0"/>
    <w:rsid w:val="008E6965"/>
  </w:style>
  <w:style w:type="character" w:customStyle="1" w:styleId="WW8Num57z1">
    <w:name w:val="WW8Num57z1"/>
    <w:rsid w:val="008E6965"/>
  </w:style>
  <w:style w:type="character" w:customStyle="1" w:styleId="WW8Num57z2">
    <w:name w:val="WW8Num57z2"/>
    <w:rsid w:val="008E6965"/>
  </w:style>
  <w:style w:type="character" w:customStyle="1" w:styleId="WW8Num57z3">
    <w:name w:val="WW8Num57z3"/>
    <w:rsid w:val="008E6965"/>
  </w:style>
  <w:style w:type="character" w:customStyle="1" w:styleId="WW8Num57z4">
    <w:name w:val="WW8Num57z4"/>
    <w:rsid w:val="008E6965"/>
  </w:style>
  <w:style w:type="character" w:customStyle="1" w:styleId="WW8Num57z5">
    <w:name w:val="WW8Num57z5"/>
    <w:rsid w:val="008E6965"/>
  </w:style>
  <w:style w:type="character" w:customStyle="1" w:styleId="WW8Num57z6">
    <w:name w:val="WW8Num57z6"/>
    <w:rsid w:val="008E6965"/>
  </w:style>
  <w:style w:type="character" w:customStyle="1" w:styleId="WW8Num57z7">
    <w:name w:val="WW8Num57z7"/>
    <w:rsid w:val="008E6965"/>
  </w:style>
  <w:style w:type="character" w:customStyle="1" w:styleId="WW8Num57z8">
    <w:name w:val="WW8Num57z8"/>
    <w:rsid w:val="008E6965"/>
  </w:style>
  <w:style w:type="character" w:customStyle="1" w:styleId="WW8Num58z0">
    <w:name w:val="WW8Num58z0"/>
    <w:rsid w:val="008E6965"/>
    <w:rPr>
      <w:sz w:val="24"/>
    </w:rPr>
  </w:style>
  <w:style w:type="character" w:customStyle="1" w:styleId="WW8Num58z1">
    <w:name w:val="WW8Num58z1"/>
    <w:rsid w:val="008E6965"/>
  </w:style>
  <w:style w:type="character" w:customStyle="1" w:styleId="WW8Num58z2">
    <w:name w:val="WW8Num58z2"/>
    <w:rsid w:val="008E6965"/>
  </w:style>
  <w:style w:type="character" w:customStyle="1" w:styleId="WW8Num58z3">
    <w:name w:val="WW8Num58z3"/>
    <w:rsid w:val="008E6965"/>
  </w:style>
  <w:style w:type="character" w:customStyle="1" w:styleId="WW8Num58z4">
    <w:name w:val="WW8Num58z4"/>
    <w:rsid w:val="008E6965"/>
  </w:style>
  <w:style w:type="character" w:customStyle="1" w:styleId="WW8Num58z5">
    <w:name w:val="WW8Num58z5"/>
    <w:rsid w:val="008E6965"/>
  </w:style>
  <w:style w:type="character" w:customStyle="1" w:styleId="WW8Num58z6">
    <w:name w:val="WW8Num58z6"/>
    <w:rsid w:val="008E6965"/>
  </w:style>
  <w:style w:type="character" w:customStyle="1" w:styleId="WW8Num58z7">
    <w:name w:val="WW8Num58z7"/>
    <w:rsid w:val="008E6965"/>
  </w:style>
  <w:style w:type="character" w:customStyle="1" w:styleId="WW8Num58z8">
    <w:name w:val="WW8Num58z8"/>
    <w:rsid w:val="008E6965"/>
  </w:style>
  <w:style w:type="character" w:customStyle="1" w:styleId="WW8Num59z0">
    <w:name w:val="WW8Num59z0"/>
    <w:rsid w:val="008E6965"/>
    <w:rPr>
      <w:sz w:val="24"/>
    </w:rPr>
  </w:style>
  <w:style w:type="character" w:customStyle="1" w:styleId="WW8Num59z1">
    <w:name w:val="WW8Num59z1"/>
    <w:rsid w:val="008E6965"/>
  </w:style>
  <w:style w:type="character" w:customStyle="1" w:styleId="WW8Num59z2">
    <w:name w:val="WW8Num59z2"/>
    <w:rsid w:val="008E6965"/>
  </w:style>
  <w:style w:type="character" w:customStyle="1" w:styleId="WW8Num59z3">
    <w:name w:val="WW8Num59z3"/>
    <w:rsid w:val="008E6965"/>
  </w:style>
  <w:style w:type="character" w:customStyle="1" w:styleId="WW8Num59z4">
    <w:name w:val="WW8Num59z4"/>
    <w:rsid w:val="008E6965"/>
  </w:style>
  <w:style w:type="character" w:customStyle="1" w:styleId="WW8Num59z5">
    <w:name w:val="WW8Num59z5"/>
    <w:rsid w:val="008E6965"/>
  </w:style>
  <w:style w:type="character" w:customStyle="1" w:styleId="WW8Num59z6">
    <w:name w:val="WW8Num59z6"/>
    <w:rsid w:val="008E6965"/>
  </w:style>
  <w:style w:type="character" w:customStyle="1" w:styleId="WW8Num59z7">
    <w:name w:val="WW8Num59z7"/>
    <w:rsid w:val="008E6965"/>
  </w:style>
  <w:style w:type="character" w:customStyle="1" w:styleId="WW8Num59z8">
    <w:name w:val="WW8Num59z8"/>
    <w:rsid w:val="008E6965"/>
  </w:style>
  <w:style w:type="character" w:customStyle="1" w:styleId="WW8Num60z0">
    <w:name w:val="WW8Num60z0"/>
    <w:rsid w:val="008E6965"/>
    <w:rPr>
      <w:sz w:val="24"/>
    </w:rPr>
  </w:style>
  <w:style w:type="character" w:customStyle="1" w:styleId="WW8Num60z3">
    <w:name w:val="WW8Num60z3"/>
    <w:rsid w:val="008E6965"/>
    <w:rPr>
      <w:rFonts w:ascii="Symbol" w:hAnsi="Symbol"/>
    </w:rPr>
  </w:style>
  <w:style w:type="character" w:customStyle="1" w:styleId="WW8Num60z5">
    <w:name w:val="WW8Num60z5"/>
    <w:rsid w:val="008E6965"/>
    <w:rPr>
      <w:rFonts w:ascii="Wingdings" w:hAnsi="Wingdings"/>
    </w:rPr>
  </w:style>
  <w:style w:type="character" w:customStyle="1" w:styleId="WW8Num61z0">
    <w:name w:val="WW8Num61z0"/>
    <w:rsid w:val="008E6965"/>
    <w:rPr>
      <w:sz w:val="24"/>
    </w:rPr>
  </w:style>
  <w:style w:type="character" w:customStyle="1" w:styleId="WW8Num62z0">
    <w:name w:val="WW8Num62z0"/>
    <w:rsid w:val="008E6965"/>
    <w:rPr>
      <w:rFonts w:ascii="Calibri" w:hAnsi="Calibri"/>
      <w:sz w:val="24"/>
    </w:rPr>
  </w:style>
  <w:style w:type="character" w:customStyle="1" w:styleId="WW8Num63z0">
    <w:name w:val="WW8Num63z0"/>
    <w:rsid w:val="008E6965"/>
  </w:style>
  <w:style w:type="character" w:customStyle="1" w:styleId="WW8Num63z1">
    <w:name w:val="WW8Num63z1"/>
    <w:rsid w:val="008E6965"/>
  </w:style>
  <w:style w:type="character" w:customStyle="1" w:styleId="WW8Num63z2">
    <w:name w:val="WW8Num63z2"/>
    <w:rsid w:val="008E6965"/>
  </w:style>
  <w:style w:type="character" w:customStyle="1" w:styleId="WW8Num63z3">
    <w:name w:val="WW8Num63z3"/>
    <w:rsid w:val="008E6965"/>
  </w:style>
  <w:style w:type="character" w:customStyle="1" w:styleId="WW8Num63z4">
    <w:name w:val="WW8Num63z4"/>
    <w:rsid w:val="008E6965"/>
  </w:style>
  <w:style w:type="character" w:customStyle="1" w:styleId="WW8Num63z5">
    <w:name w:val="WW8Num63z5"/>
    <w:rsid w:val="008E6965"/>
  </w:style>
  <w:style w:type="character" w:customStyle="1" w:styleId="WW8Num63z6">
    <w:name w:val="WW8Num63z6"/>
    <w:rsid w:val="008E6965"/>
  </w:style>
  <w:style w:type="character" w:customStyle="1" w:styleId="WW8Num63z7">
    <w:name w:val="WW8Num63z7"/>
    <w:rsid w:val="008E6965"/>
  </w:style>
  <w:style w:type="character" w:customStyle="1" w:styleId="WW8Num63z8">
    <w:name w:val="WW8Num63z8"/>
    <w:rsid w:val="008E6965"/>
  </w:style>
  <w:style w:type="character" w:customStyle="1" w:styleId="WW8Num64z0">
    <w:name w:val="WW8Num64z0"/>
    <w:rsid w:val="008E6965"/>
    <w:rPr>
      <w:rFonts w:ascii="Calibri" w:hAnsi="Calibri"/>
      <w:i/>
      <w:sz w:val="24"/>
    </w:rPr>
  </w:style>
  <w:style w:type="character" w:customStyle="1" w:styleId="WW8Num64z1">
    <w:name w:val="WW8Num64z1"/>
    <w:rsid w:val="008E6965"/>
  </w:style>
  <w:style w:type="character" w:customStyle="1" w:styleId="WW8Num64z2">
    <w:name w:val="WW8Num64z2"/>
    <w:rsid w:val="008E6965"/>
  </w:style>
  <w:style w:type="character" w:customStyle="1" w:styleId="WW8Num64z3">
    <w:name w:val="WW8Num64z3"/>
    <w:rsid w:val="008E6965"/>
  </w:style>
  <w:style w:type="character" w:customStyle="1" w:styleId="WW8Num64z4">
    <w:name w:val="WW8Num64z4"/>
    <w:rsid w:val="008E6965"/>
  </w:style>
  <w:style w:type="character" w:customStyle="1" w:styleId="WW8Num64z5">
    <w:name w:val="WW8Num64z5"/>
    <w:rsid w:val="008E6965"/>
  </w:style>
  <w:style w:type="character" w:customStyle="1" w:styleId="WW8Num64z6">
    <w:name w:val="WW8Num64z6"/>
    <w:rsid w:val="008E6965"/>
  </w:style>
  <w:style w:type="character" w:customStyle="1" w:styleId="WW8Num64z7">
    <w:name w:val="WW8Num64z7"/>
    <w:rsid w:val="008E6965"/>
  </w:style>
  <w:style w:type="character" w:customStyle="1" w:styleId="WW8Num64z8">
    <w:name w:val="WW8Num64z8"/>
    <w:rsid w:val="008E6965"/>
  </w:style>
  <w:style w:type="character" w:customStyle="1" w:styleId="Domylnaczcionkaakapitu1">
    <w:name w:val="Domyślna czcionka akapitu1"/>
    <w:rsid w:val="008E6965"/>
  </w:style>
  <w:style w:type="character" w:customStyle="1" w:styleId="Nagwek1Znak">
    <w:name w:val="Nagłówek 1 Znak"/>
    <w:rsid w:val="008E6965"/>
    <w:rPr>
      <w:rFonts w:ascii="Times New Roman" w:hAnsi="Times New Roman"/>
      <w:b/>
      <w:sz w:val="24"/>
    </w:rPr>
  </w:style>
  <w:style w:type="character" w:customStyle="1" w:styleId="Nagwek2Znak">
    <w:name w:val="Nagłówek 2 Znak"/>
    <w:rsid w:val="008E6965"/>
    <w:rPr>
      <w:rFonts w:ascii="Arial" w:hAnsi="Arial"/>
      <w:b/>
      <w:sz w:val="22"/>
    </w:rPr>
  </w:style>
  <w:style w:type="character" w:customStyle="1" w:styleId="Nagwek3Znak">
    <w:name w:val="Nagłówek 3 Znak"/>
    <w:rsid w:val="008E6965"/>
    <w:rPr>
      <w:rFonts w:ascii="Arial" w:hAnsi="Arial"/>
      <w:b/>
      <w:sz w:val="26"/>
    </w:rPr>
  </w:style>
  <w:style w:type="character" w:customStyle="1" w:styleId="Nagwek4Znak">
    <w:name w:val="Nagłówek 4 Znak"/>
    <w:rsid w:val="0087076A"/>
    <w:rPr>
      <w:rFonts w:ascii="Arial" w:hAnsi="Arial"/>
      <w:b/>
      <w:sz w:val="22"/>
    </w:rPr>
  </w:style>
  <w:style w:type="character" w:customStyle="1" w:styleId="Nagwek5Znak">
    <w:name w:val="Nagłówek 5 Znak"/>
    <w:rsid w:val="008E6965"/>
    <w:rPr>
      <w:rFonts w:ascii="Times New Roman" w:hAnsi="Times New Roman"/>
      <w:b/>
      <w:i/>
      <w:sz w:val="26"/>
    </w:rPr>
  </w:style>
  <w:style w:type="character" w:customStyle="1" w:styleId="Nagwek6Znak">
    <w:name w:val="Nagłówek 6 Znak"/>
    <w:rsid w:val="008E6965"/>
    <w:rPr>
      <w:rFonts w:ascii="Times New Roman" w:hAnsi="Times New Roman"/>
      <w:b/>
      <w:sz w:val="22"/>
    </w:rPr>
  </w:style>
  <w:style w:type="character" w:customStyle="1" w:styleId="Nagwek7Znak">
    <w:name w:val="Nagłówek 7 Znak"/>
    <w:rsid w:val="0087076A"/>
    <w:rPr>
      <w:rFonts w:ascii="Times New Roman" w:hAnsi="Times New Roman"/>
      <w:b/>
      <w:sz w:val="24"/>
    </w:rPr>
  </w:style>
  <w:style w:type="character" w:customStyle="1" w:styleId="Nagwek8Znak">
    <w:name w:val="Nagłówek 8 Znak"/>
    <w:rsid w:val="008E6965"/>
    <w:rPr>
      <w:rFonts w:ascii="Times New Roman" w:hAnsi="Times New Roman"/>
      <w:i/>
      <w:sz w:val="24"/>
    </w:rPr>
  </w:style>
  <w:style w:type="character" w:customStyle="1" w:styleId="Nagwek9Znak">
    <w:name w:val="Nagłówek 9 Znak"/>
    <w:rsid w:val="008E6965"/>
    <w:rPr>
      <w:rFonts w:ascii="Arial" w:hAnsi="Arial"/>
      <w:sz w:val="22"/>
    </w:rPr>
  </w:style>
  <w:style w:type="character" w:customStyle="1" w:styleId="StopkaZnak">
    <w:name w:val="Stopka Znak"/>
    <w:uiPriority w:val="99"/>
    <w:rsid w:val="008E6965"/>
    <w:rPr>
      <w:rFonts w:ascii="Times New Roman" w:hAnsi="Times New Roman"/>
      <w:sz w:val="24"/>
    </w:rPr>
  </w:style>
  <w:style w:type="character" w:styleId="Numerstrony">
    <w:name w:val="page number"/>
    <w:basedOn w:val="Domylnaczcionkaakapitu"/>
    <w:rsid w:val="008E6965"/>
  </w:style>
  <w:style w:type="character" w:customStyle="1" w:styleId="TekstprzypisudolnegoZnak">
    <w:name w:val="Tekst przypisu dolnego Znak"/>
    <w:aliases w:val="Podrozdział Znak2,Footnote Znak1,Podrozdział Znak Znak1,Podrozdzia3 Znak1"/>
    <w:uiPriority w:val="99"/>
    <w:rsid w:val="008E6965"/>
    <w:rPr>
      <w:rFonts w:ascii="Times New Roman" w:hAnsi="Times New Roman"/>
    </w:rPr>
  </w:style>
  <w:style w:type="character" w:customStyle="1" w:styleId="Znakiprzypiswdolnych">
    <w:name w:val="Znaki przypisów dolnych"/>
    <w:rsid w:val="008E6965"/>
    <w:rPr>
      <w:vertAlign w:val="superscript"/>
    </w:rPr>
  </w:style>
  <w:style w:type="character" w:customStyle="1" w:styleId="TekstprzypisukocowegoZnak">
    <w:name w:val="Tekst przypisu końcowego Znak"/>
    <w:rsid w:val="008E6965"/>
    <w:rPr>
      <w:rFonts w:ascii="Times New Roman" w:hAnsi="Times New Roman"/>
    </w:rPr>
  </w:style>
  <w:style w:type="character" w:customStyle="1" w:styleId="TekstkomentarzaZnak">
    <w:name w:val="Tekst komentarza Znak"/>
    <w:rsid w:val="008E6965"/>
    <w:rPr>
      <w:rFonts w:ascii="Times New Roman" w:hAnsi="Times New Roman"/>
    </w:rPr>
  </w:style>
  <w:style w:type="character" w:customStyle="1" w:styleId="TematkomentarzaZnak">
    <w:name w:val="Temat komentarza Znak"/>
    <w:rsid w:val="008E6965"/>
    <w:rPr>
      <w:rFonts w:ascii="Times New Roman" w:hAnsi="Times New Roman"/>
      <w:b/>
    </w:rPr>
  </w:style>
  <w:style w:type="character" w:customStyle="1" w:styleId="TekstdymkaZnak">
    <w:name w:val="Tekst dymka Znak"/>
    <w:rsid w:val="008E6965"/>
    <w:rPr>
      <w:rFonts w:ascii="Tahoma" w:hAnsi="Tahoma"/>
      <w:sz w:val="16"/>
    </w:rPr>
  </w:style>
  <w:style w:type="character" w:customStyle="1" w:styleId="TekstpodstawowyZnak">
    <w:name w:val="Tekst podstawowy Znak"/>
    <w:rsid w:val="008E6965"/>
    <w:rPr>
      <w:rFonts w:ascii="Times New Roman" w:hAnsi="Times New Roman"/>
      <w:sz w:val="24"/>
    </w:rPr>
  </w:style>
  <w:style w:type="character" w:customStyle="1" w:styleId="Tekstpodstawowy2Znak">
    <w:name w:val="Tekst podstawowy 2 Znak"/>
    <w:rsid w:val="0087076A"/>
    <w:rPr>
      <w:rFonts w:ascii="Arial" w:hAnsi="Arial"/>
      <w:sz w:val="24"/>
    </w:rPr>
  </w:style>
  <w:style w:type="character" w:customStyle="1" w:styleId="TekstpodstawowywcityZnak">
    <w:name w:val="Tekst podstawowy wcięty Znak"/>
    <w:rsid w:val="008E6965"/>
    <w:rPr>
      <w:rFonts w:ascii="Arial" w:hAnsi="Arial"/>
      <w:sz w:val="22"/>
    </w:rPr>
  </w:style>
  <w:style w:type="character" w:customStyle="1" w:styleId="Tekstpodstawowywcity3Znak">
    <w:name w:val="Tekst podstawowy wcięty 3 Znak"/>
    <w:rsid w:val="008E6965"/>
    <w:rPr>
      <w:rFonts w:ascii="Times New Roman" w:hAnsi="Times New Roman"/>
      <w:sz w:val="16"/>
    </w:rPr>
  </w:style>
  <w:style w:type="character" w:customStyle="1" w:styleId="Tekstpodstawowywcity2Znak">
    <w:name w:val="Tekst podstawowy wcięty 2 Znak"/>
    <w:rsid w:val="008E6965"/>
    <w:rPr>
      <w:rFonts w:ascii="Times New Roman" w:hAnsi="Times New Roman"/>
      <w:sz w:val="24"/>
    </w:rPr>
  </w:style>
  <w:style w:type="character" w:customStyle="1" w:styleId="eltit1">
    <w:name w:val="eltit1"/>
    <w:rsid w:val="008E6965"/>
    <w:rPr>
      <w:rFonts w:ascii="Verdana" w:hAnsi="Verdana"/>
      <w:color w:val="333366"/>
      <w:sz w:val="20"/>
    </w:rPr>
  </w:style>
  <w:style w:type="character" w:customStyle="1" w:styleId="Tekstpodstawowy3Znak">
    <w:name w:val="Tekst podstawowy 3 Znak"/>
    <w:rsid w:val="0087076A"/>
    <w:rPr>
      <w:rFonts w:ascii="Times New Roman" w:hAnsi="Times New Roman"/>
      <w:b/>
      <w:sz w:val="24"/>
    </w:rPr>
  </w:style>
  <w:style w:type="character" w:customStyle="1" w:styleId="ZwykytekstZnak">
    <w:name w:val="Zwykły tekst Znak"/>
    <w:rsid w:val="008E6965"/>
    <w:rPr>
      <w:rFonts w:ascii="Courier New" w:hAnsi="Courier New"/>
    </w:rPr>
  </w:style>
  <w:style w:type="character" w:customStyle="1" w:styleId="TytuZnak">
    <w:name w:val="Tytuł Znak"/>
    <w:rsid w:val="008E6965"/>
    <w:rPr>
      <w:rFonts w:ascii="Times New Roman" w:hAnsi="Times New Roman"/>
      <w:b/>
      <w:sz w:val="28"/>
    </w:rPr>
  </w:style>
  <w:style w:type="character" w:styleId="UyteHipercze">
    <w:name w:val="FollowedHyperlink"/>
    <w:rsid w:val="008E6965"/>
    <w:rPr>
      <w:color w:val="800080"/>
      <w:u w:val="single"/>
    </w:rPr>
  </w:style>
  <w:style w:type="character" w:customStyle="1" w:styleId="NagwekZnak">
    <w:name w:val="Nagłówek Znak"/>
    <w:rsid w:val="008E6965"/>
    <w:rPr>
      <w:rFonts w:ascii="Times New Roman" w:hAnsi="Times New Roman"/>
      <w:sz w:val="24"/>
    </w:rPr>
  </w:style>
  <w:style w:type="character" w:customStyle="1" w:styleId="PodtytuZnak">
    <w:name w:val="Podtytuł Znak"/>
    <w:rsid w:val="008E6965"/>
    <w:rPr>
      <w:rFonts w:ascii="Tahoma" w:hAnsi="Tahoma"/>
      <w:b/>
      <w:sz w:val="22"/>
    </w:rPr>
  </w:style>
  <w:style w:type="character" w:styleId="Hipercze">
    <w:name w:val="Hyperlink"/>
    <w:uiPriority w:val="99"/>
    <w:rsid w:val="008E6965"/>
    <w:rPr>
      <w:color w:val="0000FF"/>
      <w:u w:val="single"/>
    </w:rPr>
  </w:style>
  <w:style w:type="character" w:customStyle="1" w:styleId="TekstpodstawowyzwciciemZnak">
    <w:name w:val="Tekst podstawowy z wcięciem Znak"/>
    <w:rsid w:val="008E6965"/>
    <w:rPr>
      <w:rFonts w:ascii="Times New Roman" w:hAnsi="Times New Roman" w:cs="Times New Roman"/>
      <w:sz w:val="24"/>
      <w:szCs w:val="24"/>
    </w:rPr>
  </w:style>
  <w:style w:type="character" w:customStyle="1" w:styleId="Tekstpodstawowyzwciciem2Znak">
    <w:name w:val="Tekst podstawowy z wcięciem 2 Znak"/>
    <w:rsid w:val="008E6965"/>
    <w:rPr>
      <w:rFonts w:ascii="Times New Roman" w:hAnsi="Times New Roman"/>
      <w:sz w:val="24"/>
    </w:rPr>
  </w:style>
  <w:style w:type="character" w:customStyle="1" w:styleId="Odwoaniedokomentarza1">
    <w:name w:val="Odwołanie do komentarza1"/>
    <w:rsid w:val="008E6965"/>
    <w:rPr>
      <w:sz w:val="16"/>
    </w:rPr>
  </w:style>
  <w:style w:type="character" w:customStyle="1" w:styleId="Znakiprzypiswkocowych">
    <w:name w:val="Znaki przypisów końcowych"/>
    <w:rsid w:val="008E6965"/>
    <w:rPr>
      <w:vertAlign w:val="superscript"/>
    </w:rPr>
  </w:style>
  <w:style w:type="character" w:customStyle="1" w:styleId="h11">
    <w:name w:val="h11"/>
    <w:rsid w:val="008E6965"/>
    <w:rPr>
      <w:rFonts w:ascii="Verdana" w:hAnsi="Verdana"/>
      <w:b/>
      <w:sz w:val="23"/>
    </w:rPr>
  </w:style>
  <w:style w:type="character" w:styleId="Pogrubienie">
    <w:name w:val="Strong"/>
    <w:qFormat/>
    <w:rsid w:val="008E6965"/>
    <w:rPr>
      <w:b/>
    </w:rPr>
  </w:style>
  <w:style w:type="character" w:customStyle="1" w:styleId="Teksttreci2">
    <w:name w:val="Tekst treści (2)_"/>
    <w:rsid w:val="008E6965"/>
    <w:rPr>
      <w:b/>
      <w:sz w:val="22"/>
      <w:shd w:val="clear" w:color="auto" w:fill="FFFFFF"/>
    </w:rPr>
  </w:style>
  <w:style w:type="character" w:customStyle="1" w:styleId="Teksttreci">
    <w:name w:val="Tekst treści_"/>
    <w:rsid w:val="008E6965"/>
    <w:rPr>
      <w:rFonts w:ascii="Times New Roman" w:hAnsi="Times New Roman"/>
      <w:sz w:val="23"/>
      <w:u w:val="none"/>
    </w:rPr>
  </w:style>
  <w:style w:type="character" w:customStyle="1" w:styleId="Teksttreci0">
    <w:name w:val="Tekst treści"/>
    <w:rsid w:val="008E6965"/>
    <w:rPr>
      <w:rFonts w:ascii="Times New Roman" w:hAnsi="Times New Roman"/>
      <w:color w:val="000000"/>
      <w:spacing w:val="0"/>
      <w:w w:val="100"/>
      <w:position w:val="0"/>
      <w:sz w:val="23"/>
      <w:u w:val="none"/>
      <w:vertAlign w:val="baseline"/>
      <w:lang w:val="pl-PL" w:eastAsia="x-none"/>
    </w:rPr>
  </w:style>
  <w:style w:type="character" w:customStyle="1" w:styleId="Kkursywa">
    <w:name w:val="_K_ – kursywa"/>
    <w:qFormat/>
    <w:rsid w:val="0087076A"/>
    <w:rPr>
      <w:i/>
    </w:rPr>
  </w:style>
  <w:style w:type="character" w:styleId="Odwoanieprzypisudolnego">
    <w:name w:val="footnote reference"/>
    <w:rsid w:val="008E6965"/>
    <w:rPr>
      <w:vertAlign w:val="superscript"/>
    </w:rPr>
  </w:style>
  <w:style w:type="character" w:styleId="Odwoanieprzypisukocowego">
    <w:name w:val="endnote reference"/>
    <w:rsid w:val="008E6965"/>
    <w:rPr>
      <w:vertAlign w:val="superscript"/>
    </w:rPr>
  </w:style>
  <w:style w:type="character" w:customStyle="1" w:styleId="Znakinumeracji">
    <w:name w:val="Znaki numeracji"/>
    <w:rsid w:val="008E6965"/>
  </w:style>
  <w:style w:type="paragraph" w:customStyle="1" w:styleId="Nagwek10">
    <w:name w:val="Nagłówek1"/>
    <w:basedOn w:val="Normalny"/>
    <w:next w:val="Tekstpodstawowy"/>
    <w:rsid w:val="0087076A"/>
    <w:pPr>
      <w:spacing w:after="0" w:line="240" w:lineRule="auto"/>
      <w:jc w:val="center"/>
    </w:pPr>
    <w:rPr>
      <w:rFonts w:ascii="Times New Roman" w:hAnsi="Times New Roman"/>
      <w:b/>
      <w:sz w:val="28"/>
      <w:szCs w:val="20"/>
    </w:rPr>
  </w:style>
  <w:style w:type="paragraph" w:styleId="Tekstpodstawowy">
    <w:name w:val="Body Text"/>
    <w:basedOn w:val="Normalny"/>
    <w:link w:val="TekstpodstawowyZnak1"/>
    <w:rsid w:val="0087076A"/>
    <w:pPr>
      <w:tabs>
        <w:tab w:val="left" w:pos="900"/>
      </w:tabs>
      <w:spacing w:after="0" w:line="240" w:lineRule="auto"/>
      <w:jc w:val="both"/>
    </w:pPr>
    <w:rPr>
      <w:rFonts w:ascii="Times New Roman" w:hAnsi="Times New Roman"/>
      <w:sz w:val="24"/>
      <w:szCs w:val="24"/>
    </w:rPr>
  </w:style>
  <w:style w:type="character" w:customStyle="1" w:styleId="TekstpodstawowyZnak1">
    <w:name w:val="Tekst podstawowy Znak1"/>
    <w:link w:val="Tekstpodstawowy"/>
    <w:rsid w:val="00553847"/>
    <w:rPr>
      <w:sz w:val="24"/>
      <w:szCs w:val="24"/>
      <w:lang w:eastAsia="zh-CN"/>
    </w:rPr>
  </w:style>
  <w:style w:type="paragraph" w:styleId="Lista">
    <w:name w:val="List"/>
    <w:basedOn w:val="Normalny"/>
    <w:rsid w:val="0087076A"/>
    <w:pPr>
      <w:spacing w:after="0" w:line="240" w:lineRule="auto"/>
      <w:ind w:left="283" w:hanging="283"/>
    </w:pPr>
    <w:rPr>
      <w:rFonts w:ascii="Times New Roman" w:hAnsi="Times New Roman"/>
      <w:sz w:val="24"/>
      <w:szCs w:val="24"/>
    </w:rPr>
  </w:style>
  <w:style w:type="paragraph" w:styleId="Legenda">
    <w:name w:val="caption"/>
    <w:basedOn w:val="Normalny"/>
    <w:qFormat/>
    <w:rsid w:val="008E6965"/>
    <w:pPr>
      <w:suppressLineNumbers/>
      <w:spacing w:before="120" w:after="120"/>
    </w:pPr>
    <w:rPr>
      <w:rFonts w:cs="Mangal"/>
      <w:i/>
      <w:iCs/>
      <w:sz w:val="24"/>
      <w:szCs w:val="24"/>
    </w:rPr>
  </w:style>
  <w:style w:type="paragraph" w:customStyle="1" w:styleId="Indeks">
    <w:name w:val="Indeks"/>
    <w:basedOn w:val="Normalny"/>
    <w:rsid w:val="008E6965"/>
    <w:pPr>
      <w:suppressLineNumbers/>
    </w:pPr>
    <w:rPr>
      <w:rFonts w:cs="Mangal"/>
    </w:rPr>
  </w:style>
  <w:style w:type="paragraph" w:styleId="Stopka">
    <w:name w:val="footer"/>
    <w:basedOn w:val="Normalny"/>
    <w:link w:val="StopkaZnak1"/>
    <w:uiPriority w:val="99"/>
    <w:rsid w:val="0087076A"/>
    <w:pPr>
      <w:tabs>
        <w:tab w:val="center" w:pos="4536"/>
        <w:tab w:val="right" w:pos="9072"/>
      </w:tabs>
      <w:spacing w:after="0" w:line="240" w:lineRule="auto"/>
    </w:pPr>
    <w:rPr>
      <w:rFonts w:ascii="Times New Roman" w:hAnsi="Times New Roman"/>
      <w:sz w:val="24"/>
      <w:szCs w:val="24"/>
    </w:rPr>
  </w:style>
  <w:style w:type="character" w:customStyle="1" w:styleId="StopkaZnak1">
    <w:name w:val="Stopka Znak1"/>
    <w:link w:val="Stopka"/>
    <w:rsid w:val="00553847"/>
    <w:rPr>
      <w:sz w:val="24"/>
      <w:szCs w:val="24"/>
      <w:lang w:eastAsia="zh-CN"/>
    </w:rPr>
  </w:style>
  <w:style w:type="paragraph" w:styleId="Tekstprzypisudolnego">
    <w:name w:val="footnote text"/>
    <w:aliases w:val="Podrozdział,Footnote,Podrozdział Znak,Podrozdzia3"/>
    <w:basedOn w:val="Normalny"/>
    <w:link w:val="TekstprzypisudolnegoZnak1"/>
    <w:uiPriority w:val="99"/>
    <w:rsid w:val="0087076A"/>
    <w:pPr>
      <w:spacing w:after="0" w:line="240" w:lineRule="auto"/>
    </w:pPr>
    <w:rPr>
      <w:rFonts w:ascii="Times New Roman" w:hAnsi="Times New Roman"/>
      <w:sz w:val="20"/>
      <w:szCs w:val="20"/>
    </w:rPr>
  </w:style>
  <w:style w:type="character" w:customStyle="1" w:styleId="TekstprzypisudolnegoZnak1">
    <w:name w:val="Tekst przypisu dolnego Znak1"/>
    <w:aliases w:val="Podrozdział Znak1,Footnote Znak,Podrozdział Znak Znak,Podrozdzia3 Znak"/>
    <w:link w:val="Tekstprzypisudolnego"/>
    <w:locked/>
    <w:rsid w:val="007C7C32"/>
    <w:rPr>
      <w:lang w:eastAsia="zh-CN"/>
    </w:rPr>
  </w:style>
  <w:style w:type="paragraph" w:styleId="Tekstprzypisukocowego">
    <w:name w:val="endnote text"/>
    <w:basedOn w:val="Normalny"/>
    <w:link w:val="TekstprzypisukocowegoZnak1"/>
    <w:rsid w:val="0087076A"/>
    <w:pPr>
      <w:spacing w:after="0" w:line="240" w:lineRule="auto"/>
    </w:pPr>
    <w:rPr>
      <w:rFonts w:ascii="Times New Roman" w:hAnsi="Times New Roman"/>
      <w:sz w:val="20"/>
      <w:szCs w:val="20"/>
    </w:rPr>
  </w:style>
  <w:style w:type="character" w:customStyle="1" w:styleId="TekstprzypisukocowegoZnak1">
    <w:name w:val="Tekst przypisu końcowego Znak1"/>
    <w:link w:val="Tekstprzypisukocowego"/>
    <w:rsid w:val="00553847"/>
    <w:rPr>
      <w:lang w:eastAsia="zh-CN"/>
    </w:rPr>
  </w:style>
  <w:style w:type="paragraph" w:customStyle="1" w:styleId="Tekstkomentarza1">
    <w:name w:val="Tekst komentarza1"/>
    <w:basedOn w:val="Normalny"/>
    <w:rsid w:val="0087076A"/>
    <w:pPr>
      <w:spacing w:after="0" w:line="240" w:lineRule="auto"/>
    </w:pPr>
    <w:rPr>
      <w:rFonts w:ascii="Times New Roman" w:hAnsi="Times New Roman"/>
      <w:sz w:val="20"/>
      <w:szCs w:val="20"/>
    </w:rPr>
  </w:style>
  <w:style w:type="paragraph" w:styleId="Tekstkomentarza">
    <w:name w:val="annotation text"/>
    <w:basedOn w:val="Normalny"/>
    <w:link w:val="TekstkomentarzaZnak1"/>
    <w:uiPriority w:val="99"/>
    <w:semiHidden/>
    <w:unhideWhenUsed/>
    <w:rsid w:val="0018237E"/>
    <w:rPr>
      <w:sz w:val="20"/>
      <w:szCs w:val="20"/>
    </w:rPr>
  </w:style>
  <w:style w:type="character" w:customStyle="1" w:styleId="TekstkomentarzaZnak1">
    <w:name w:val="Tekst komentarza Znak1"/>
    <w:link w:val="Tekstkomentarza"/>
    <w:uiPriority w:val="99"/>
    <w:semiHidden/>
    <w:locked/>
    <w:rsid w:val="0018237E"/>
    <w:rPr>
      <w:rFonts w:ascii="Calibri" w:eastAsia="Times New Roman" w:hAnsi="Calibri"/>
      <w:lang w:val="x-none" w:eastAsia="zh-CN"/>
    </w:rPr>
  </w:style>
  <w:style w:type="paragraph" w:styleId="Tematkomentarza">
    <w:name w:val="annotation subject"/>
    <w:basedOn w:val="Tekstkomentarza1"/>
    <w:next w:val="Tekstkomentarza1"/>
    <w:link w:val="TematkomentarzaZnak1"/>
    <w:rsid w:val="008E6965"/>
    <w:rPr>
      <w:b/>
      <w:bCs/>
    </w:rPr>
  </w:style>
  <w:style w:type="character" w:customStyle="1" w:styleId="TematkomentarzaZnak1">
    <w:name w:val="Temat komentarza Znak1"/>
    <w:link w:val="Tematkomentarza"/>
    <w:uiPriority w:val="99"/>
    <w:semiHidden/>
    <w:rsid w:val="00553847"/>
    <w:rPr>
      <w:rFonts w:ascii="Calibri" w:eastAsia="Times New Roman" w:hAnsi="Calibri"/>
      <w:b/>
      <w:bCs/>
      <w:lang w:val="x-none" w:eastAsia="zh-CN"/>
    </w:rPr>
  </w:style>
  <w:style w:type="paragraph" w:styleId="Tekstdymka">
    <w:name w:val="Balloon Text"/>
    <w:basedOn w:val="Normalny"/>
    <w:link w:val="TekstdymkaZnak1"/>
    <w:rsid w:val="0087076A"/>
    <w:pPr>
      <w:spacing w:after="0" w:line="240" w:lineRule="auto"/>
    </w:pPr>
    <w:rPr>
      <w:rFonts w:ascii="Tahoma" w:hAnsi="Tahoma" w:cs="Tahoma"/>
      <w:sz w:val="16"/>
      <w:szCs w:val="16"/>
    </w:rPr>
  </w:style>
  <w:style w:type="character" w:customStyle="1" w:styleId="TekstdymkaZnak1">
    <w:name w:val="Tekst dymka Znak1"/>
    <w:link w:val="Tekstdymka"/>
    <w:rsid w:val="00553847"/>
    <w:rPr>
      <w:rFonts w:ascii="Tahoma" w:hAnsi="Tahoma" w:cs="Tahoma"/>
      <w:sz w:val="16"/>
      <w:szCs w:val="16"/>
      <w:lang w:eastAsia="zh-CN"/>
    </w:rPr>
  </w:style>
  <w:style w:type="paragraph" w:customStyle="1" w:styleId="Tekstpodstawowy21">
    <w:name w:val="Tekst podstawowy 21"/>
    <w:basedOn w:val="Normalny"/>
    <w:rsid w:val="0087076A"/>
    <w:pPr>
      <w:spacing w:after="0" w:line="360" w:lineRule="auto"/>
      <w:jc w:val="both"/>
    </w:pPr>
    <w:rPr>
      <w:rFonts w:ascii="Arial" w:hAnsi="Arial" w:cs="Arial"/>
      <w:szCs w:val="24"/>
    </w:rPr>
  </w:style>
  <w:style w:type="paragraph" w:styleId="Tekstpodstawowywcity">
    <w:name w:val="Body Text Indent"/>
    <w:basedOn w:val="Normalny"/>
    <w:link w:val="TekstpodstawowywcityZnak1"/>
    <w:rsid w:val="0087076A"/>
    <w:pPr>
      <w:tabs>
        <w:tab w:val="left" w:pos="180"/>
        <w:tab w:val="left" w:pos="540"/>
      </w:tabs>
      <w:spacing w:after="120" w:line="360" w:lineRule="auto"/>
      <w:ind w:left="540" w:hanging="180"/>
      <w:jc w:val="both"/>
    </w:pPr>
    <w:rPr>
      <w:rFonts w:ascii="Arial" w:hAnsi="Arial" w:cs="Arial"/>
    </w:rPr>
  </w:style>
  <w:style w:type="character" w:customStyle="1" w:styleId="TekstpodstawowywcityZnak1">
    <w:name w:val="Tekst podstawowy wcięty Znak1"/>
    <w:link w:val="Tekstpodstawowywcity"/>
    <w:rsid w:val="00553847"/>
    <w:rPr>
      <w:rFonts w:ascii="Arial" w:hAnsi="Arial" w:cs="Arial"/>
      <w:sz w:val="22"/>
      <w:szCs w:val="22"/>
      <w:lang w:eastAsia="zh-CN"/>
    </w:rPr>
  </w:style>
  <w:style w:type="paragraph" w:customStyle="1" w:styleId="Tekstpodstawowywcity31">
    <w:name w:val="Tekst podstawowy wcięty 31"/>
    <w:basedOn w:val="Normalny"/>
    <w:rsid w:val="0087076A"/>
    <w:pPr>
      <w:spacing w:after="120" w:line="240" w:lineRule="auto"/>
      <w:ind w:left="283"/>
    </w:pPr>
    <w:rPr>
      <w:rFonts w:ascii="Times New Roman" w:hAnsi="Times New Roman"/>
      <w:sz w:val="16"/>
      <w:szCs w:val="16"/>
    </w:rPr>
  </w:style>
  <w:style w:type="paragraph" w:customStyle="1" w:styleId="Tekstpodstawowywcity21">
    <w:name w:val="Tekst podstawowy wcięty 21"/>
    <w:basedOn w:val="Normalny"/>
    <w:rsid w:val="0087076A"/>
    <w:pPr>
      <w:spacing w:after="120" w:line="480" w:lineRule="auto"/>
      <w:ind w:left="283"/>
    </w:pPr>
    <w:rPr>
      <w:rFonts w:ascii="Times New Roman" w:hAnsi="Times New Roman"/>
      <w:sz w:val="24"/>
      <w:szCs w:val="24"/>
    </w:rPr>
  </w:style>
  <w:style w:type="paragraph" w:customStyle="1" w:styleId="BodyText22">
    <w:name w:val="Body Text 22"/>
    <w:basedOn w:val="Normalny"/>
    <w:rsid w:val="0087076A"/>
    <w:pPr>
      <w:overflowPunct w:val="0"/>
      <w:autoSpaceDE w:val="0"/>
      <w:spacing w:after="0" w:line="240" w:lineRule="auto"/>
      <w:jc w:val="both"/>
      <w:textAlignment w:val="baseline"/>
    </w:pPr>
    <w:rPr>
      <w:rFonts w:ascii="Times New Roman" w:hAnsi="Times New Roman"/>
      <w:sz w:val="24"/>
      <w:szCs w:val="20"/>
    </w:rPr>
  </w:style>
  <w:style w:type="paragraph" w:customStyle="1" w:styleId="Tekstpodstawowy31">
    <w:name w:val="Tekst podstawowy 31"/>
    <w:basedOn w:val="Normalny"/>
    <w:rsid w:val="0087076A"/>
    <w:pPr>
      <w:tabs>
        <w:tab w:val="left" w:pos="180"/>
      </w:tabs>
      <w:spacing w:after="120" w:line="240" w:lineRule="auto"/>
      <w:jc w:val="both"/>
    </w:pPr>
    <w:rPr>
      <w:rFonts w:ascii="Times New Roman" w:hAnsi="Times New Roman"/>
      <w:b/>
      <w:bCs/>
      <w:sz w:val="28"/>
      <w:szCs w:val="24"/>
    </w:rPr>
  </w:style>
  <w:style w:type="paragraph" w:customStyle="1" w:styleId="Zwykytekst1">
    <w:name w:val="Zwykły tekst1"/>
    <w:basedOn w:val="Normalny"/>
    <w:rsid w:val="0087076A"/>
    <w:pPr>
      <w:spacing w:after="0" w:line="240" w:lineRule="auto"/>
    </w:pPr>
    <w:rPr>
      <w:rFonts w:ascii="Courier New" w:hAnsi="Courier New" w:cs="Courier New"/>
      <w:sz w:val="20"/>
      <w:szCs w:val="20"/>
    </w:rPr>
  </w:style>
  <w:style w:type="paragraph" w:customStyle="1" w:styleId="font6">
    <w:name w:val="font6"/>
    <w:basedOn w:val="Normalny"/>
    <w:rsid w:val="008E6965"/>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rsid w:val="0087076A"/>
    <w:pPr>
      <w:overflowPunct w:val="0"/>
      <w:autoSpaceDE w:val="0"/>
      <w:spacing w:after="0" w:line="240" w:lineRule="auto"/>
      <w:jc w:val="both"/>
      <w:textAlignment w:val="baseline"/>
    </w:pPr>
    <w:rPr>
      <w:rFonts w:ascii="Times New Roman" w:hAnsi="Times New Roman"/>
      <w:sz w:val="20"/>
      <w:szCs w:val="20"/>
    </w:rPr>
  </w:style>
  <w:style w:type="paragraph" w:styleId="Nagwek">
    <w:name w:val="header"/>
    <w:basedOn w:val="Normalny"/>
    <w:link w:val="NagwekZnak1"/>
    <w:rsid w:val="0087076A"/>
    <w:pPr>
      <w:tabs>
        <w:tab w:val="center" w:pos="4536"/>
        <w:tab w:val="right" w:pos="9072"/>
      </w:tabs>
      <w:spacing w:after="0" w:line="240" w:lineRule="auto"/>
    </w:pPr>
    <w:rPr>
      <w:rFonts w:ascii="Times New Roman" w:hAnsi="Times New Roman"/>
      <w:sz w:val="24"/>
      <w:szCs w:val="24"/>
    </w:rPr>
  </w:style>
  <w:style w:type="character" w:customStyle="1" w:styleId="NagwekZnak1">
    <w:name w:val="Nagłówek Znak1"/>
    <w:link w:val="Nagwek"/>
    <w:rsid w:val="00553847"/>
    <w:rPr>
      <w:sz w:val="24"/>
      <w:szCs w:val="24"/>
      <w:lang w:eastAsia="zh-CN"/>
    </w:rPr>
  </w:style>
  <w:style w:type="paragraph" w:customStyle="1" w:styleId="BodyText21">
    <w:name w:val="Body Text 21"/>
    <w:basedOn w:val="Normalny"/>
    <w:rsid w:val="0087076A"/>
    <w:pPr>
      <w:spacing w:after="0" w:line="240" w:lineRule="auto"/>
      <w:jc w:val="both"/>
    </w:pPr>
    <w:rPr>
      <w:rFonts w:ascii="Times New Roman" w:hAnsi="Times New Roman"/>
      <w:sz w:val="24"/>
      <w:szCs w:val="20"/>
    </w:rPr>
  </w:style>
  <w:style w:type="paragraph" w:styleId="NormalnyWeb">
    <w:name w:val="Normal (Web)"/>
    <w:basedOn w:val="Normalny"/>
    <w:rsid w:val="008E6965"/>
    <w:pPr>
      <w:spacing w:before="280" w:after="280" w:line="240" w:lineRule="auto"/>
    </w:pPr>
    <w:rPr>
      <w:rFonts w:ascii="Times New Roman" w:hAnsi="Times New Roman"/>
      <w:sz w:val="24"/>
      <w:szCs w:val="24"/>
    </w:rPr>
  </w:style>
  <w:style w:type="paragraph" w:styleId="Podtytu">
    <w:name w:val="Subtitle"/>
    <w:basedOn w:val="Normalny"/>
    <w:next w:val="Tekstpodstawowy"/>
    <w:link w:val="PodtytuZnak1"/>
    <w:qFormat/>
    <w:rsid w:val="0087076A"/>
    <w:pPr>
      <w:tabs>
        <w:tab w:val="left" w:pos="1080"/>
      </w:tabs>
      <w:autoSpaceDE w:val="0"/>
      <w:spacing w:after="0" w:line="360" w:lineRule="auto"/>
      <w:ind w:left="1080" w:hanging="720"/>
      <w:jc w:val="center"/>
    </w:pPr>
    <w:rPr>
      <w:rFonts w:ascii="Tahoma" w:hAnsi="Tahoma" w:cs="Tahoma"/>
      <w:b/>
      <w:bCs/>
    </w:rPr>
  </w:style>
  <w:style w:type="character" w:customStyle="1" w:styleId="PodtytuZnak1">
    <w:name w:val="Podtytuł Znak1"/>
    <w:link w:val="Podtytu"/>
    <w:rsid w:val="00553847"/>
    <w:rPr>
      <w:rFonts w:ascii="Tahoma" w:hAnsi="Tahoma" w:cs="Tahoma"/>
      <w:b/>
      <w:bCs/>
      <w:sz w:val="22"/>
      <w:szCs w:val="22"/>
      <w:lang w:eastAsia="zh-CN"/>
    </w:rPr>
  </w:style>
  <w:style w:type="paragraph" w:customStyle="1" w:styleId="xl33">
    <w:name w:val="xl33"/>
    <w:basedOn w:val="Normalny"/>
    <w:rsid w:val="008E6965"/>
    <w:pPr>
      <w:autoSpaceDE w:val="0"/>
      <w:spacing w:before="100" w:after="100" w:line="240" w:lineRule="auto"/>
      <w:jc w:val="center"/>
    </w:pPr>
    <w:rPr>
      <w:rFonts w:ascii="Times New Roman" w:hAnsi="Times New Roman"/>
      <w:sz w:val="20"/>
      <w:szCs w:val="24"/>
    </w:rPr>
  </w:style>
  <w:style w:type="paragraph" w:customStyle="1" w:styleId="Pisma">
    <w:name w:val="Pisma"/>
    <w:basedOn w:val="Normalny"/>
    <w:rsid w:val="0087076A"/>
    <w:pPr>
      <w:autoSpaceDE w:val="0"/>
      <w:spacing w:after="0" w:line="240" w:lineRule="auto"/>
      <w:jc w:val="both"/>
    </w:pPr>
    <w:rPr>
      <w:rFonts w:ascii="Times New Roman" w:hAnsi="Times New Roman"/>
      <w:sz w:val="20"/>
      <w:szCs w:val="24"/>
    </w:rPr>
  </w:style>
  <w:style w:type="paragraph" w:styleId="Spistreci1">
    <w:name w:val="toc 1"/>
    <w:basedOn w:val="Normalny"/>
    <w:next w:val="Normalny"/>
    <w:rsid w:val="008E6965"/>
    <w:pPr>
      <w:spacing w:before="120" w:after="120" w:line="240" w:lineRule="auto"/>
    </w:pPr>
    <w:rPr>
      <w:rFonts w:ascii="Times New Roman" w:hAnsi="Times New Roman"/>
      <w:b/>
      <w:bCs/>
      <w:caps/>
      <w:sz w:val="20"/>
      <w:szCs w:val="20"/>
    </w:rPr>
  </w:style>
  <w:style w:type="paragraph" w:styleId="Spistreci2">
    <w:name w:val="toc 2"/>
    <w:basedOn w:val="Normalny"/>
    <w:next w:val="Normalny"/>
    <w:rsid w:val="0087076A"/>
    <w:pPr>
      <w:spacing w:after="0" w:line="240" w:lineRule="auto"/>
      <w:ind w:left="240"/>
    </w:pPr>
    <w:rPr>
      <w:rFonts w:ascii="Times New Roman" w:hAnsi="Times New Roman"/>
      <w:smallCaps/>
      <w:sz w:val="20"/>
      <w:szCs w:val="20"/>
    </w:rPr>
  </w:style>
  <w:style w:type="paragraph" w:styleId="Spistreci3">
    <w:name w:val="toc 3"/>
    <w:basedOn w:val="Normalny"/>
    <w:next w:val="Normalny"/>
    <w:rsid w:val="0087076A"/>
    <w:pPr>
      <w:tabs>
        <w:tab w:val="right" w:leader="dot" w:pos="9062"/>
      </w:tabs>
      <w:spacing w:after="0" w:line="240" w:lineRule="auto"/>
      <w:ind w:left="480"/>
    </w:pPr>
    <w:rPr>
      <w:rFonts w:ascii="Times New Roman" w:hAnsi="Times New Roman"/>
      <w:i/>
      <w:iCs/>
      <w:sz w:val="20"/>
      <w:szCs w:val="20"/>
      <w:lang w:eastAsia="pl-PL"/>
    </w:rPr>
  </w:style>
  <w:style w:type="paragraph" w:styleId="Spistreci4">
    <w:name w:val="toc 4"/>
    <w:basedOn w:val="Normalny"/>
    <w:next w:val="Normalny"/>
    <w:rsid w:val="0087076A"/>
    <w:pPr>
      <w:tabs>
        <w:tab w:val="right" w:leader="dot" w:pos="9062"/>
      </w:tabs>
      <w:spacing w:after="0" w:line="240" w:lineRule="auto"/>
      <w:ind w:left="720"/>
    </w:pPr>
    <w:rPr>
      <w:rFonts w:ascii="Times New Roman" w:hAnsi="Times New Roman"/>
      <w:sz w:val="18"/>
      <w:szCs w:val="18"/>
      <w:lang w:eastAsia="pl-PL"/>
    </w:rPr>
  </w:style>
  <w:style w:type="paragraph" w:styleId="Spistreci5">
    <w:name w:val="toc 5"/>
    <w:basedOn w:val="Normalny"/>
    <w:next w:val="Normalny"/>
    <w:rsid w:val="0087076A"/>
    <w:pPr>
      <w:spacing w:after="0" w:line="240" w:lineRule="auto"/>
      <w:ind w:left="960"/>
    </w:pPr>
    <w:rPr>
      <w:rFonts w:ascii="Times New Roman" w:hAnsi="Times New Roman"/>
      <w:sz w:val="18"/>
      <w:szCs w:val="18"/>
    </w:rPr>
  </w:style>
  <w:style w:type="paragraph" w:styleId="Spistreci6">
    <w:name w:val="toc 6"/>
    <w:basedOn w:val="Normalny"/>
    <w:next w:val="Normalny"/>
    <w:rsid w:val="0087076A"/>
    <w:pPr>
      <w:spacing w:after="0" w:line="240" w:lineRule="auto"/>
      <w:ind w:left="1200"/>
    </w:pPr>
    <w:rPr>
      <w:rFonts w:ascii="Times New Roman" w:hAnsi="Times New Roman"/>
      <w:sz w:val="18"/>
      <w:szCs w:val="18"/>
    </w:rPr>
  </w:style>
  <w:style w:type="paragraph" w:styleId="Spistreci7">
    <w:name w:val="toc 7"/>
    <w:basedOn w:val="Normalny"/>
    <w:next w:val="Normalny"/>
    <w:rsid w:val="0087076A"/>
    <w:pPr>
      <w:spacing w:after="0" w:line="240" w:lineRule="auto"/>
      <w:ind w:left="1440"/>
    </w:pPr>
    <w:rPr>
      <w:rFonts w:ascii="Times New Roman" w:hAnsi="Times New Roman"/>
      <w:sz w:val="18"/>
      <w:szCs w:val="18"/>
    </w:rPr>
  </w:style>
  <w:style w:type="paragraph" w:styleId="Spistreci8">
    <w:name w:val="toc 8"/>
    <w:basedOn w:val="Normalny"/>
    <w:next w:val="Normalny"/>
    <w:rsid w:val="0087076A"/>
    <w:pPr>
      <w:spacing w:after="0" w:line="240" w:lineRule="auto"/>
      <w:ind w:left="1680"/>
    </w:pPr>
    <w:rPr>
      <w:rFonts w:ascii="Times New Roman" w:hAnsi="Times New Roman"/>
      <w:sz w:val="18"/>
      <w:szCs w:val="18"/>
    </w:rPr>
  </w:style>
  <w:style w:type="paragraph" w:styleId="Spistreci9">
    <w:name w:val="toc 9"/>
    <w:basedOn w:val="Normalny"/>
    <w:next w:val="Normalny"/>
    <w:rsid w:val="0087076A"/>
    <w:pPr>
      <w:spacing w:after="0" w:line="240" w:lineRule="auto"/>
      <w:ind w:left="1920"/>
    </w:pPr>
    <w:rPr>
      <w:rFonts w:ascii="Times New Roman" w:hAnsi="Times New Roman"/>
      <w:sz w:val="18"/>
      <w:szCs w:val="18"/>
    </w:rPr>
  </w:style>
  <w:style w:type="paragraph" w:customStyle="1" w:styleId="Tytuowa1">
    <w:name w:val="Tytułowa 1"/>
    <w:basedOn w:val="Nagwek10"/>
    <w:rsid w:val="008E6965"/>
    <w:pPr>
      <w:spacing w:before="240" w:after="60" w:line="360" w:lineRule="auto"/>
    </w:pPr>
    <w:rPr>
      <w:rFonts w:ascii="Arial" w:hAnsi="Arial" w:cs="Arial"/>
      <w:bCs/>
      <w:kern w:val="1"/>
      <w:sz w:val="32"/>
      <w:szCs w:val="32"/>
    </w:rPr>
  </w:style>
  <w:style w:type="paragraph" w:styleId="Listapunktowana2">
    <w:name w:val="List Bullet 2"/>
    <w:basedOn w:val="Normalny"/>
    <w:rsid w:val="0087076A"/>
    <w:pPr>
      <w:spacing w:after="0" w:line="240" w:lineRule="auto"/>
      <w:ind w:left="566" w:hanging="283"/>
    </w:pPr>
    <w:rPr>
      <w:rFonts w:ascii="Times New Roman" w:hAnsi="Times New Roman"/>
      <w:sz w:val="24"/>
      <w:szCs w:val="24"/>
    </w:rPr>
  </w:style>
  <w:style w:type="paragraph" w:styleId="Listapunktowana3">
    <w:name w:val="List Bullet 3"/>
    <w:basedOn w:val="Normalny"/>
    <w:rsid w:val="0087076A"/>
    <w:pPr>
      <w:spacing w:after="0" w:line="240" w:lineRule="auto"/>
      <w:ind w:left="849" w:hanging="283"/>
    </w:pPr>
    <w:rPr>
      <w:rFonts w:ascii="Times New Roman" w:hAnsi="Times New Roman"/>
      <w:sz w:val="24"/>
      <w:szCs w:val="24"/>
    </w:rPr>
  </w:style>
  <w:style w:type="paragraph" w:customStyle="1" w:styleId="Listapunktowana1">
    <w:name w:val="Lista punktowana1"/>
    <w:basedOn w:val="Normalny"/>
    <w:rsid w:val="0087076A"/>
    <w:pPr>
      <w:tabs>
        <w:tab w:val="left" w:pos="360"/>
      </w:tabs>
      <w:spacing w:after="0" w:line="240" w:lineRule="auto"/>
      <w:ind w:left="360" w:hanging="360"/>
    </w:pPr>
    <w:rPr>
      <w:rFonts w:ascii="Times New Roman" w:hAnsi="Times New Roman"/>
      <w:sz w:val="24"/>
      <w:szCs w:val="24"/>
    </w:rPr>
  </w:style>
  <w:style w:type="paragraph" w:customStyle="1" w:styleId="Listapunktowana21">
    <w:name w:val="Lista punktowana 21"/>
    <w:basedOn w:val="Normalny"/>
    <w:rsid w:val="0087076A"/>
    <w:pPr>
      <w:tabs>
        <w:tab w:val="left" w:pos="643"/>
      </w:tabs>
      <w:spacing w:after="0" w:line="240" w:lineRule="auto"/>
      <w:ind w:left="643" w:hanging="360"/>
    </w:pPr>
    <w:rPr>
      <w:rFonts w:ascii="Times New Roman" w:hAnsi="Times New Roman"/>
      <w:sz w:val="24"/>
      <w:szCs w:val="24"/>
    </w:rPr>
  </w:style>
  <w:style w:type="paragraph" w:customStyle="1" w:styleId="Listapunktowana31">
    <w:name w:val="Lista punktowana 31"/>
    <w:basedOn w:val="Normalny"/>
    <w:rsid w:val="0087076A"/>
    <w:pPr>
      <w:tabs>
        <w:tab w:val="left" w:pos="926"/>
      </w:tabs>
      <w:spacing w:after="0" w:line="240" w:lineRule="auto"/>
      <w:ind w:left="926" w:hanging="360"/>
    </w:pPr>
    <w:rPr>
      <w:rFonts w:ascii="Times New Roman" w:hAnsi="Times New Roman"/>
      <w:sz w:val="24"/>
      <w:szCs w:val="24"/>
    </w:rPr>
  </w:style>
  <w:style w:type="paragraph" w:customStyle="1" w:styleId="Tekstpodstawowyzwciciem1">
    <w:name w:val="Tekst podstawowy z wcięciem1"/>
    <w:basedOn w:val="Tekstpodstawowy"/>
    <w:rsid w:val="0087076A"/>
    <w:pPr>
      <w:tabs>
        <w:tab w:val="clear" w:pos="900"/>
      </w:tabs>
      <w:spacing w:after="120"/>
      <w:ind w:firstLine="210"/>
      <w:jc w:val="left"/>
    </w:pPr>
  </w:style>
  <w:style w:type="paragraph" w:customStyle="1" w:styleId="Tekstpodstawowyzwciciem21">
    <w:name w:val="Tekst podstawowy z wcięciem 21"/>
    <w:basedOn w:val="Tekstpodstawowywcity"/>
    <w:rsid w:val="0087076A"/>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rsid w:val="008E6965"/>
    <w:pPr>
      <w:autoSpaceDE w:val="0"/>
      <w:spacing w:before="100" w:after="100" w:line="240" w:lineRule="auto"/>
    </w:pPr>
    <w:rPr>
      <w:rFonts w:ascii="Times New Roman" w:hAnsi="Times New Roman"/>
      <w:b/>
      <w:bCs/>
      <w:sz w:val="20"/>
      <w:szCs w:val="24"/>
    </w:rPr>
  </w:style>
  <w:style w:type="paragraph" w:customStyle="1" w:styleId="Text">
    <w:name w:val="Text"/>
    <w:basedOn w:val="Normalny"/>
    <w:rsid w:val="0087076A"/>
    <w:pPr>
      <w:spacing w:after="240" w:line="240" w:lineRule="auto"/>
      <w:ind w:firstLine="1440"/>
    </w:pPr>
    <w:rPr>
      <w:rFonts w:ascii="Times New Roman" w:hAnsi="Times New Roman"/>
      <w:sz w:val="24"/>
      <w:szCs w:val="20"/>
      <w:lang w:val="en-US"/>
    </w:rPr>
  </w:style>
  <w:style w:type="paragraph" w:customStyle="1" w:styleId="ust">
    <w:name w:val="ust"/>
    <w:basedOn w:val="Normalny"/>
    <w:rsid w:val="0087076A"/>
    <w:pPr>
      <w:overflowPunct w:val="0"/>
      <w:autoSpaceDE w:val="0"/>
      <w:spacing w:before="60" w:after="60" w:line="240" w:lineRule="auto"/>
      <w:ind w:left="426" w:hanging="284"/>
      <w:jc w:val="both"/>
    </w:pPr>
    <w:rPr>
      <w:rFonts w:ascii="Times New Roman" w:hAnsi="Times New Roman"/>
      <w:sz w:val="24"/>
      <w:szCs w:val="24"/>
    </w:rPr>
  </w:style>
  <w:style w:type="paragraph" w:customStyle="1" w:styleId="pkt">
    <w:name w:val="pkt"/>
    <w:basedOn w:val="Normalny"/>
    <w:rsid w:val="0087076A"/>
    <w:pPr>
      <w:overflowPunct w:val="0"/>
      <w:autoSpaceDE w:val="0"/>
      <w:spacing w:before="60" w:after="60" w:line="240" w:lineRule="auto"/>
      <w:ind w:left="851" w:hanging="295"/>
      <w:jc w:val="both"/>
    </w:pPr>
    <w:rPr>
      <w:rFonts w:ascii="Times New Roman" w:hAnsi="Times New Roman"/>
      <w:sz w:val="24"/>
      <w:szCs w:val="24"/>
    </w:rPr>
  </w:style>
  <w:style w:type="paragraph" w:customStyle="1" w:styleId="tekst">
    <w:name w:val="tekst"/>
    <w:basedOn w:val="Normalny"/>
    <w:rsid w:val="008E6965"/>
    <w:pPr>
      <w:suppressLineNumbers/>
      <w:overflowPunct w:val="0"/>
      <w:autoSpaceDE w:val="0"/>
      <w:spacing w:before="60" w:after="60" w:line="240" w:lineRule="auto"/>
      <w:jc w:val="both"/>
      <w:textAlignment w:val="baseline"/>
    </w:pPr>
    <w:rPr>
      <w:rFonts w:ascii="Times New Roman" w:hAnsi="Times New Roman"/>
      <w:sz w:val="24"/>
      <w:szCs w:val="20"/>
    </w:rPr>
  </w:style>
  <w:style w:type="paragraph" w:customStyle="1" w:styleId="ZnakZnakZnakZnak">
    <w:name w:val="Znak Znak Znak Znak"/>
    <w:basedOn w:val="Normalny"/>
    <w:rsid w:val="0087076A"/>
    <w:pPr>
      <w:spacing w:after="0" w:line="240" w:lineRule="auto"/>
    </w:pPr>
    <w:rPr>
      <w:rFonts w:ascii="Times New Roman" w:hAnsi="Times New Roman"/>
      <w:sz w:val="20"/>
      <w:szCs w:val="20"/>
      <w:lang w:eastAsia="pl-PL"/>
    </w:rPr>
  </w:style>
  <w:style w:type="paragraph" w:customStyle="1" w:styleId="Teksttreci20">
    <w:name w:val="Tekst treści (2)"/>
    <w:basedOn w:val="Normalny"/>
    <w:rsid w:val="0087076A"/>
    <w:pPr>
      <w:widowControl w:val="0"/>
      <w:spacing w:after="0" w:line="624" w:lineRule="exact"/>
      <w:jc w:val="center"/>
    </w:pPr>
    <w:rPr>
      <w:b/>
      <w:bCs/>
    </w:rPr>
  </w:style>
  <w:style w:type="paragraph" w:customStyle="1" w:styleId="Poprawka1">
    <w:name w:val="Poprawka1"/>
    <w:uiPriority w:val="99"/>
    <w:rsid w:val="008E6965"/>
    <w:pPr>
      <w:suppressAutoHyphens/>
    </w:pPr>
    <w:rPr>
      <w:sz w:val="24"/>
      <w:szCs w:val="24"/>
      <w:lang w:eastAsia="zh-CN"/>
    </w:rPr>
  </w:style>
  <w:style w:type="paragraph" w:customStyle="1" w:styleId="ZnakZnak">
    <w:name w:val="Znak Znak"/>
    <w:basedOn w:val="Normalny"/>
    <w:rsid w:val="0087076A"/>
    <w:pPr>
      <w:spacing w:after="0" w:line="360" w:lineRule="auto"/>
      <w:jc w:val="both"/>
    </w:pPr>
    <w:rPr>
      <w:rFonts w:ascii="Verdana" w:hAnsi="Verdana" w:cs="Verdana"/>
      <w:sz w:val="20"/>
      <w:szCs w:val="20"/>
    </w:rPr>
  </w:style>
  <w:style w:type="paragraph" w:customStyle="1" w:styleId="Akapitzlist1">
    <w:name w:val="Akapit z listą1"/>
    <w:basedOn w:val="Normalny"/>
    <w:uiPriority w:val="34"/>
    <w:qFormat/>
    <w:rsid w:val="008E6965"/>
    <w:pPr>
      <w:spacing w:after="0" w:line="240" w:lineRule="auto"/>
      <w:ind w:left="708"/>
    </w:pPr>
    <w:rPr>
      <w:rFonts w:ascii="Times New Roman" w:hAnsi="Times New Roman"/>
      <w:sz w:val="24"/>
      <w:szCs w:val="24"/>
    </w:rPr>
  </w:style>
  <w:style w:type="paragraph" w:customStyle="1" w:styleId="CM1">
    <w:name w:val="CM1"/>
    <w:basedOn w:val="Normalny"/>
    <w:next w:val="Normalny"/>
    <w:rsid w:val="0087076A"/>
    <w:pPr>
      <w:autoSpaceDE w:val="0"/>
      <w:spacing w:after="0" w:line="240" w:lineRule="auto"/>
    </w:pPr>
    <w:rPr>
      <w:rFonts w:ascii="EUAlbertina" w:hAnsi="EUAlbertina" w:cs="EUAlbertina"/>
      <w:sz w:val="24"/>
      <w:szCs w:val="24"/>
    </w:rPr>
  </w:style>
  <w:style w:type="paragraph" w:customStyle="1" w:styleId="CM3">
    <w:name w:val="CM3"/>
    <w:basedOn w:val="Normalny"/>
    <w:next w:val="Normalny"/>
    <w:rsid w:val="0087076A"/>
    <w:pPr>
      <w:autoSpaceDE w:val="0"/>
      <w:spacing w:after="0" w:line="240" w:lineRule="auto"/>
    </w:pPr>
    <w:rPr>
      <w:rFonts w:ascii="EUAlbertina" w:hAnsi="EUAlbertina" w:cs="EUAlbertina"/>
      <w:sz w:val="24"/>
      <w:szCs w:val="24"/>
    </w:rPr>
  </w:style>
  <w:style w:type="paragraph" w:customStyle="1" w:styleId="Default">
    <w:name w:val="Default"/>
    <w:rsid w:val="008E6965"/>
    <w:pPr>
      <w:suppressAutoHyphens/>
      <w:autoSpaceDE w:val="0"/>
    </w:pPr>
    <w:rPr>
      <w:rFonts w:ascii="Arial" w:hAnsi="Arial" w:cs="Arial"/>
      <w:color w:val="000000"/>
      <w:sz w:val="24"/>
      <w:szCs w:val="24"/>
      <w:lang w:eastAsia="zh-CN"/>
    </w:rPr>
  </w:style>
  <w:style w:type="paragraph" w:customStyle="1" w:styleId="CMSHeadL7">
    <w:name w:val="CMS Head L7"/>
    <w:basedOn w:val="Normalny"/>
    <w:rsid w:val="008E6965"/>
    <w:pPr>
      <w:numPr>
        <w:numId w:val="42"/>
      </w:numPr>
      <w:spacing w:after="240" w:line="240" w:lineRule="auto"/>
    </w:pPr>
    <w:rPr>
      <w:rFonts w:ascii="Times New Roman" w:hAnsi="Times New Roman"/>
      <w:szCs w:val="24"/>
      <w:lang w:val="en-GB"/>
    </w:rPr>
  </w:style>
  <w:style w:type="paragraph" w:customStyle="1" w:styleId="ZnakZnak1">
    <w:name w:val="Znak Znak1"/>
    <w:basedOn w:val="Normalny"/>
    <w:rsid w:val="008E6965"/>
    <w:pPr>
      <w:spacing w:after="0" w:line="240" w:lineRule="auto"/>
    </w:pPr>
    <w:rPr>
      <w:rFonts w:ascii="Times New Roman" w:hAnsi="Times New Roman"/>
      <w:sz w:val="24"/>
      <w:szCs w:val="24"/>
    </w:rPr>
  </w:style>
  <w:style w:type="paragraph" w:customStyle="1" w:styleId="Akapitzlist10">
    <w:name w:val="Akapit z listą1"/>
    <w:basedOn w:val="Normalny"/>
    <w:rsid w:val="0087076A"/>
    <w:pPr>
      <w:spacing w:after="0" w:line="240" w:lineRule="auto"/>
      <w:ind w:left="720"/>
      <w:contextualSpacing/>
    </w:pPr>
    <w:rPr>
      <w:rFonts w:ascii="Times New Roman" w:hAnsi="Times New Roman"/>
      <w:sz w:val="24"/>
      <w:szCs w:val="24"/>
    </w:rPr>
  </w:style>
  <w:style w:type="paragraph" w:customStyle="1" w:styleId="Zawartotabeli">
    <w:name w:val="Zawartość tabeli"/>
    <w:basedOn w:val="Normalny"/>
    <w:rsid w:val="008E6965"/>
    <w:pPr>
      <w:suppressLineNumbers/>
    </w:pPr>
  </w:style>
  <w:style w:type="paragraph" w:customStyle="1" w:styleId="Nagwektabeli">
    <w:name w:val="Nagłówek tabeli"/>
    <w:basedOn w:val="Zawartotabeli"/>
    <w:rsid w:val="0087076A"/>
    <w:pPr>
      <w:jc w:val="center"/>
    </w:pPr>
    <w:rPr>
      <w:b/>
      <w:bCs/>
    </w:rPr>
  </w:style>
  <w:style w:type="paragraph" w:customStyle="1" w:styleId="Zawartoramki">
    <w:name w:val="Zawartość ramki"/>
    <w:basedOn w:val="Normalny"/>
    <w:rsid w:val="008E6965"/>
  </w:style>
  <w:style w:type="character" w:styleId="Odwoaniedokomentarza">
    <w:name w:val="annotation reference"/>
    <w:uiPriority w:val="99"/>
    <w:semiHidden/>
    <w:unhideWhenUsed/>
    <w:rsid w:val="0018237E"/>
    <w:rPr>
      <w:sz w:val="16"/>
    </w:rPr>
  </w:style>
  <w:style w:type="paragraph" w:styleId="Tytu">
    <w:name w:val="Title"/>
    <w:basedOn w:val="Normalny"/>
    <w:link w:val="TytuZnak1"/>
    <w:qFormat/>
    <w:rsid w:val="00A934E6"/>
    <w:pPr>
      <w:suppressAutoHyphens w:val="0"/>
      <w:spacing w:after="0" w:line="240" w:lineRule="auto"/>
      <w:jc w:val="center"/>
    </w:pPr>
    <w:rPr>
      <w:rFonts w:ascii="Times New Roman" w:hAnsi="Times New Roman"/>
      <w:b/>
      <w:bCs/>
      <w:sz w:val="24"/>
      <w:szCs w:val="24"/>
      <w:lang w:eastAsia="pl-PL"/>
    </w:rPr>
  </w:style>
  <w:style w:type="character" w:customStyle="1" w:styleId="TytuZnak1">
    <w:name w:val="Tytuł Znak1"/>
    <w:link w:val="Tytu"/>
    <w:locked/>
    <w:rsid w:val="00A934E6"/>
    <w:rPr>
      <w:b/>
      <w:sz w:val="24"/>
    </w:rPr>
  </w:style>
  <w:style w:type="paragraph" w:customStyle="1" w:styleId="PunktorkiKonspektynumerowane">
    <w:name w:val="Punktorki + Konspekty numerowane"/>
    <w:basedOn w:val="Nagwek1"/>
    <w:uiPriority w:val="99"/>
    <w:qFormat/>
    <w:rsid w:val="003122DF"/>
    <w:pPr>
      <w:tabs>
        <w:tab w:val="clear" w:pos="540"/>
        <w:tab w:val="left" w:pos="851"/>
      </w:tabs>
      <w:suppressAutoHyphens w:val="0"/>
      <w:spacing w:before="240" w:after="60"/>
      <w:ind w:left="720" w:hanging="360"/>
    </w:pPr>
    <w:rPr>
      <w:rFonts w:ascii="Calibri" w:hAnsi="Calibri"/>
      <w:b w:val="0"/>
      <w:spacing w:val="-2"/>
      <w:kern w:val="32"/>
      <w:sz w:val="22"/>
      <w:szCs w:val="32"/>
      <w:lang w:eastAsia="pl-PL"/>
    </w:rPr>
  </w:style>
  <w:style w:type="character" w:customStyle="1" w:styleId="footnote">
    <w:name w:val="footnote"/>
    <w:rsid w:val="00576D5F"/>
  </w:style>
  <w:style w:type="paragraph" w:styleId="Poprawka">
    <w:name w:val="Revision"/>
    <w:rsid w:val="0087076A"/>
    <w:pPr>
      <w:suppressAutoHyphens/>
    </w:pPr>
    <w:rPr>
      <w:sz w:val="24"/>
      <w:szCs w:val="24"/>
      <w:lang w:eastAsia="zh-CN"/>
    </w:rPr>
  </w:style>
  <w:style w:type="paragraph" w:customStyle="1" w:styleId="ZnakZnak0">
    <w:name w:val="Znak Znak"/>
    <w:basedOn w:val="Normalny"/>
    <w:rsid w:val="0087076A"/>
    <w:pPr>
      <w:spacing w:after="0" w:line="360" w:lineRule="auto"/>
      <w:jc w:val="both"/>
    </w:pPr>
    <w:rPr>
      <w:rFonts w:ascii="Verdana" w:hAnsi="Verdana" w:cs="Verdana"/>
      <w:sz w:val="20"/>
      <w:szCs w:val="20"/>
    </w:rPr>
  </w:style>
  <w:style w:type="paragraph" w:styleId="Akapitzlist">
    <w:name w:val="List Paragraph"/>
    <w:basedOn w:val="Normalny"/>
    <w:qFormat/>
    <w:rsid w:val="0087076A"/>
    <w:pPr>
      <w:spacing w:after="0" w:line="240" w:lineRule="auto"/>
      <w:ind w:left="708"/>
    </w:pPr>
    <w:rPr>
      <w:rFonts w:ascii="Times New Roman" w:hAnsi="Times New Roman"/>
      <w:sz w:val="24"/>
      <w:szCs w:val="24"/>
    </w:rPr>
  </w:style>
  <w:style w:type="character" w:customStyle="1" w:styleId="st">
    <w:name w:val="st"/>
    <w:basedOn w:val="Domylnaczcionkaakapitu"/>
    <w:rsid w:val="00782716"/>
  </w:style>
  <w:style w:type="character" w:customStyle="1" w:styleId="h2">
    <w:name w:val="h2"/>
    <w:basedOn w:val="Domylnaczcionkaakapitu"/>
    <w:rsid w:val="005F61CA"/>
  </w:style>
  <w:style w:type="character" w:customStyle="1" w:styleId="h1">
    <w:name w:val="h1"/>
    <w:basedOn w:val="Domylnaczcionkaakapitu"/>
    <w:rsid w:val="005F6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524246">
      <w:bodyDiv w:val="1"/>
      <w:marLeft w:val="0"/>
      <w:marRight w:val="0"/>
      <w:marTop w:val="0"/>
      <w:marBottom w:val="0"/>
      <w:divBdr>
        <w:top w:val="none" w:sz="0" w:space="0" w:color="auto"/>
        <w:left w:val="none" w:sz="0" w:space="0" w:color="auto"/>
        <w:bottom w:val="none" w:sz="0" w:space="0" w:color="auto"/>
        <w:right w:val="none" w:sz="0" w:space="0" w:color="auto"/>
      </w:divBdr>
    </w:div>
    <w:div w:id="1330716620">
      <w:marLeft w:val="0"/>
      <w:marRight w:val="0"/>
      <w:marTop w:val="0"/>
      <w:marBottom w:val="0"/>
      <w:divBdr>
        <w:top w:val="none" w:sz="0" w:space="0" w:color="auto"/>
        <w:left w:val="none" w:sz="0" w:space="0" w:color="auto"/>
        <w:bottom w:val="none" w:sz="0" w:space="0" w:color="auto"/>
        <w:right w:val="none" w:sz="0" w:space="0" w:color="auto"/>
      </w:divBdr>
      <w:divsChild>
        <w:div w:id="1330716622">
          <w:marLeft w:val="0"/>
          <w:marRight w:val="0"/>
          <w:marTop w:val="0"/>
          <w:marBottom w:val="0"/>
          <w:divBdr>
            <w:top w:val="none" w:sz="0" w:space="0" w:color="auto"/>
            <w:left w:val="none" w:sz="0" w:space="0" w:color="auto"/>
            <w:bottom w:val="none" w:sz="0" w:space="0" w:color="auto"/>
            <w:right w:val="none" w:sz="0" w:space="0" w:color="auto"/>
          </w:divBdr>
          <w:divsChild>
            <w:div w:id="1330716614">
              <w:marLeft w:val="0"/>
              <w:marRight w:val="0"/>
              <w:marTop w:val="0"/>
              <w:marBottom w:val="0"/>
              <w:divBdr>
                <w:top w:val="none" w:sz="0" w:space="0" w:color="auto"/>
                <w:left w:val="none" w:sz="0" w:space="0" w:color="auto"/>
                <w:bottom w:val="none" w:sz="0" w:space="0" w:color="auto"/>
                <w:right w:val="none" w:sz="0" w:space="0" w:color="auto"/>
              </w:divBdr>
              <w:divsChild>
                <w:div w:id="1330716612">
                  <w:marLeft w:val="0"/>
                  <w:marRight w:val="0"/>
                  <w:marTop w:val="0"/>
                  <w:marBottom w:val="0"/>
                  <w:divBdr>
                    <w:top w:val="none" w:sz="0" w:space="0" w:color="auto"/>
                    <w:left w:val="none" w:sz="0" w:space="0" w:color="auto"/>
                    <w:bottom w:val="none" w:sz="0" w:space="0" w:color="auto"/>
                    <w:right w:val="none" w:sz="0" w:space="0" w:color="auto"/>
                  </w:divBdr>
                  <w:divsChild>
                    <w:div w:id="1330716613">
                      <w:marLeft w:val="0"/>
                      <w:marRight w:val="0"/>
                      <w:marTop w:val="0"/>
                      <w:marBottom w:val="0"/>
                      <w:divBdr>
                        <w:top w:val="none" w:sz="0" w:space="0" w:color="auto"/>
                        <w:left w:val="none" w:sz="0" w:space="0" w:color="auto"/>
                        <w:bottom w:val="none" w:sz="0" w:space="0" w:color="auto"/>
                        <w:right w:val="none" w:sz="0" w:space="0" w:color="auto"/>
                      </w:divBdr>
                      <w:divsChild>
                        <w:div w:id="1330716616">
                          <w:marLeft w:val="0"/>
                          <w:marRight w:val="0"/>
                          <w:marTop w:val="0"/>
                          <w:marBottom w:val="0"/>
                          <w:divBdr>
                            <w:top w:val="none" w:sz="0" w:space="0" w:color="auto"/>
                            <w:left w:val="none" w:sz="0" w:space="0" w:color="auto"/>
                            <w:bottom w:val="none" w:sz="0" w:space="0" w:color="auto"/>
                            <w:right w:val="none" w:sz="0" w:space="0" w:color="auto"/>
                          </w:divBdr>
                          <w:divsChild>
                            <w:div w:id="1330716625">
                              <w:marLeft w:val="0"/>
                              <w:marRight w:val="0"/>
                              <w:marTop w:val="0"/>
                              <w:marBottom w:val="0"/>
                              <w:divBdr>
                                <w:top w:val="none" w:sz="0" w:space="0" w:color="auto"/>
                                <w:left w:val="none" w:sz="0" w:space="0" w:color="auto"/>
                                <w:bottom w:val="none" w:sz="0" w:space="0" w:color="auto"/>
                                <w:right w:val="none" w:sz="0" w:space="0" w:color="auto"/>
                              </w:divBdr>
                              <w:divsChild>
                                <w:div w:id="1330716624">
                                  <w:marLeft w:val="0"/>
                                  <w:marRight w:val="0"/>
                                  <w:marTop w:val="0"/>
                                  <w:marBottom w:val="0"/>
                                  <w:divBdr>
                                    <w:top w:val="none" w:sz="0" w:space="0" w:color="auto"/>
                                    <w:left w:val="none" w:sz="0" w:space="0" w:color="auto"/>
                                    <w:bottom w:val="none" w:sz="0" w:space="0" w:color="auto"/>
                                    <w:right w:val="none" w:sz="0" w:space="0" w:color="auto"/>
                                  </w:divBdr>
                                  <w:divsChild>
                                    <w:div w:id="1330716632">
                                      <w:marLeft w:val="0"/>
                                      <w:marRight w:val="0"/>
                                      <w:marTop w:val="0"/>
                                      <w:marBottom w:val="0"/>
                                      <w:divBdr>
                                        <w:top w:val="none" w:sz="0" w:space="0" w:color="auto"/>
                                        <w:left w:val="none" w:sz="0" w:space="0" w:color="auto"/>
                                        <w:bottom w:val="none" w:sz="0" w:space="0" w:color="auto"/>
                                        <w:right w:val="none" w:sz="0" w:space="0" w:color="auto"/>
                                      </w:divBdr>
                                      <w:divsChild>
                                        <w:div w:id="1330716618">
                                          <w:marLeft w:val="0"/>
                                          <w:marRight w:val="0"/>
                                          <w:marTop w:val="0"/>
                                          <w:marBottom w:val="0"/>
                                          <w:divBdr>
                                            <w:top w:val="none" w:sz="0" w:space="0" w:color="auto"/>
                                            <w:left w:val="none" w:sz="0" w:space="0" w:color="auto"/>
                                            <w:bottom w:val="none" w:sz="0" w:space="0" w:color="auto"/>
                                            <w:right w:val="none" w:sz="0" w:space="0" w:color="auto"/>
                                          </w:divBdr>
                                          <w:divsChild>
                                            <w:div w:id="13307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716627">
      <w:marLeft w:val="0"/>
      <w:marRight w:val="0"/>
      <w:marTop w:val="0"/>
      <w:marBottom w:val="0"/>
      <w:divBdr>
        <w:top w:val="none" w:sz="0" w:space="0" w:color="auto"/>
        <w:left w:val="none" w:sz="0" w:space="0" w:color="auto"/>
        <w:bottom w:val="none" w:sz="0" w:space="0" w:color="auto"/>
        <w:right w:val="none" w:sz="0" w:space="0" w:color="auto"/>
      </w:divBdr>
      <w:divsChild>
        <w:div w:id="1330716615">
          <w:marLeft w:val="0"/>
          <w:marRight w:val="0"/>
          <w:marTop w:val="0"/>
          <w:marBottom w:val="0"/>
          <w:divBdr>
            <w:top w:val="none" w:sz="0" w:space="0" w:color="auto"/>
            <w:left w:val="none" w:sz="0" w:space="0" w:color="auto"/>
            <w:bottom w:val="none" w:sz="0" w:space="0" w:color="auto"/>
            <w:right w:val="none" w:sz="0" w:space="0" w:color="auto"/>
          </w:divBdr>
          <w:divsChild>
            <w:div w:id="1330716628">
              <w:marLeft w:val="0"/>
              <w:marRight w:val="0"/>
              <w:marTop w:val="0"/>
              <w:marBottom w:val="0"/>
              <w:divBdr>
                <w:top w:val="none" w:sz="0" w:space="0" w:color="auto"/>
                <w:left w:val="none" w:sz="0" w:space="0" w:color="auto"/>
                <w:bottom w:val="none" w:sz="0" w:space="0" w:color="auto"/>
                <w:right w:val="none" w:sz="0" w:space="0" w:color="auto"/>
              </w:divBdr>
              <w:divsChild>
                <w:div w:id="1330716630">
                  <w:marLeft w:val="0"/>
                  <w:marRight w:val="0"/>
                  <w:marTop w:val="0"/>
                  <w:marBottom w:val="0"/>
                  <w:divBdr>
                    <w:top w:val="none" w:sz="0" w:space="0" w:color="auto"/>
                    <w:left w:val="none" w:sz="0" w:space="0" w:color="auto"/>
                    <w:bottom w:val="none" w:sz="0" w:space="0" w:color="auto"/>
                    <w:right w:val="none" w:sz="0" w:space="0" w:color="auto"/>
                  </w:divBdr>
                  <w:divsChild>
                    <w:div w:id="1330716633">
                      <w:marLeft w:val="0"/>
                      <w:marRight w:val="0"/>
                      <w:marTop w:val="0"/>
                      <w:marBottom w:val="0"/>
                      <w:divBdr>
                        <w:top w:val="none" w:sz="0" w:space="0" w:color="auto"/>
                        <w:left w:val="none" w:sz="0" w:space="0" w:color="auto"/>
                        <w:bottom w:val="none" w:sz="0" w:space="0" w:color="auto"/>
                        <w:right w:val="none" w:sz="0" w:space="0" w:color="auto"/>
                      </w:divBdr>
                      <w:divsChild>
                        <w:div w:id="1330716619">
                          <w:marLeft w:val="0"/>
                          <w:marRight w:val="0"/>
                          <w:marTop w:val="0"/>
                          <w:marBottom w:val="0"/>
                          <w:divBdr>
                            <w:top w:val="none" w:sz="0" w:space="0" w:color="auto"/>
                            <w:left w:val="none" w:sz="0" w:space="0" w:color="auto"/>
                            <w:bottom w:val="none" w:sz="0" w:space="0" w:color="auto"/>
                            <w:right w:val="none" w:sz="0" w:space="0" w:color="auto"/>
                          </w:divBdr>
                          <w:divsChild>
                            <w:div w:id="1330716608">
                              <w:marLeft w:val="0"/>
                              <w:marRight w:val="0"/>
                              <w:marTop w:val="0"/>
                              <w:marBottom w:val="0"/>
                              <w:divBdr>
                                <w:top w:val="none" w:sz="0" w:space="0" w:color="auto"/>
                                <w:left w:val="none" w:sz="0" w:space="0" w:color="auto"/>
                                <w:bottom w:val="none" w:sz="0" w:space="0" w:color="auto"/>
                                <w:right w:val="none" w:sz="0" w:space="0" w:color="auto"/>
                              </w:divBdr>
                              <w:divsChild>
                                <w:div w:id="1330716629">
                                  <w:marLeft w:val="0"/>
                                  <w:marRight w:val="0"/>
                                  <w:marTop w:val="0"/>
                                  <w:marBottom w:val="0"/>
                                  <w:divBdr>
                                    <w:top w:val="none" w:sz="0" w:space="0" w:color="auto"/>
                                    <w:left w:val="none" w:sz="0" w:space="0" w:color="auto"/>
                                    <w:bottom w:val="none" w:sz="0" w:space="0" w:color="auto"/>
                                    <w:right w:val="none" w:sz="0" w:space="0" w:color="auto"/>
                                  </w:divBdr>
                                  <w:divsChild>
                                    <w:div w:id="1330716623">
                                      <w:marLeft w:val="0"/>
                                      <w:marRight w:val="0"/>
                                      <w:marTop w:val="0"/>
                                      <w:marBottom w:val="0"/>
                                      <w:divBdr>
                                        <w:top w:val="none" w:sz="0" w:space="0" w:color="auto"/>
                                        <w:left w:val="none" w:sz="0" w:space="0" w:color="auto"/>
                                        <w:bottom w:val="none" w:sz="0" w:space="0" w:color="auto"/>
                                        <w:right w:val="none" w:sz="0" w:space="0" w:color="auto"/>
                                      </w:divBdr>
                                      <w:divsChild>
                                        <w:div w:id="1330716617">
                                          <w:marLeft w:val="0"/>
                                          <w:marRight w:val="0"/>
                                          <w:marTop w:val="0"/>
                                          <w:marBottom w:val="0"/>
                                          <w:divBdr>
                                            <w:top w:val="none" w:sz="0" w:space="0" w:color="auto"/>
                                            <w:left w:val="none" w:sz="0" w:space="0" w:color="auto"/>
                                            <w:bottom w:val="none" w:sz="0" w:space="0" w:color="auto"/>
                                            <w:right w:val="none" w:sz="0" w:space="0" w:color="auto"/>
                                          </w:divBdr>
                                          <w:divsChild>
                                            <w:div w:id="1330716609">
                                              <w:marLeft w:val="0"/>
                                              <w:marRight w:val="0"/>
                                              <w:marTop w:val="0"/>
                                              <w:marBottom w:val="0"/>
                                              <w:divBdr>
                                                <w:top w:val="none" w:sz="0" w:space="0" w:color="auto"/>
                                                <w:left w:val="none" w:sz="0" w:space="0" w:color="auto"/>
                                                <w:bottom w:val="none" w:sz="0" w:space="0" w:color="auto"/>
                                                <w:right w:val="none" w:sz="0" w:space="0" w:color="auto"/>
                                              </w:divBdr>
                                            </w:div>
                                            <w:div w:id="1330716611">
                                              <w:marLeft w:val="0"/>
                                              <w:marRight w:val="0"/>
                                              <w:marTop w:val="0"/>
                                              <w:marBottom w:val="0"/>
                                              <w:divBdr>
                                                <w:top w:val="none" w:sz="0" w:space="0" w:color="auto"/>
                                                <w:left w:val="none" w:sz="0" w:space="0" w:color="auto"/>
                                                <w:bottom w:val="none" w:sz="0" w:space="0" w:color="auto"/>
                                                <w:right w:val="none" w:sz="0" w:space="0" w:color="auto"/>
                                              </w:divBdr>
                                              <w:divsChild>
                                                <w:div w:id="1330716621">
                                                  <w:marLeft w:val="0"/>
                                                  <w:marRight w:val="0"/>
                                                  <w:marTop w:val="0"/>
                                                  <w:marBottom w:val="0"/>
                                                  <w:divBdr>
                                                    <w:top w:val="none" w:sz="0" w:space="0" w:color="auto"/>
                                                    <w:left w:val="none" w:sz="0" w:space="0" w:color="auto"/>
                                                    <w:bottom w:val="none" w:sz="0" w:space="0" w:color="auto"/>
                                                    <w:right w:val="none" w:sz="0" w:space="0" w:color="auto"/>
                                                  </w:divBdr>
                                                  <w:divsChild>
                                                    <w:div w:id="1330716610">
                                                      <w:marLeft w:val="0"/>
                                                      <w:marRight w:val="0"/>
                                                      <w:marTop w:val="0"/>
                                                      <w:marBottom w:val="0"/>
                                                      <w:divBdr>
                                                        <w:top w:val="none" w:sz="0" w:space="0" w:color="auto"/>
                                                        <w:left w:val="none" w:sz="0" w:space="0" w:color="auto"/>
                                                        <w:bottom w:val="none" w:sz="0" w:space="0" w:color="auto"/>
                                                        <w:right w:val="none" w:sz="0" w:space="0" w:color="auto"/>
                                                      </w:divBdr>
                                                      <w:divsChild>
                                                        <w:div w:id="13307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image" Target="media/image5.jpeg"/><Relationship Id="rId39" Type="http://schemas.openxmlformats.org/officeDocument/2006/relationships/image" Target="media/image11.jpeg"/><Relationship Id="rId21" Type="http://schemas.openxmlformats.org/officeDocument/2006/relationships/footer" Target="footer7.xml"/><Relationship Id="rId34" Type="http://schemas.openxmlformats.org/officeDocument/2006/relationships/image" Target="file:///C:\Users\Aleksandra_Sztetyllo\AppData\Local\Microsoft\Windows\Temporary%20Internet%20Files\Content.IE5\67I8VMVV\zal_1b_4%5b1%5d.jpg" TargetMode="External"/><Relationship Id="rId42" Type="http://schemas.openxmlformats.org/officeDocument/2006/relationships/image" Target="media/image14.jpeg"/><Relationship Id="rId47" Type="http://schemas.openxmlformats.org/officeDocument/2006/relationships/image" Target="file:///C:\Users\Aleksandra_Sztetyllo\AppData\Local\Microsoft\Windows\Temporary%20Internet%20Files\Content.IE5\1EGE810X\zal_1a_20%5b1%5d.jpg" TargetMode="External"/><Relationship Id="rId50" Type="http://schemas.openxmlformats.org/officeDocument/2006/relationships/image" Target="media/image18.jpeg"/><Relationship Id="rId55" Type="http://schemas.openxmlformats.org/officeDocument/2006/relationships/image" Target="file:///C:\Users\Aleksandra_Sztetyllo\AppData\Local\Microsoft\Windows\Temporary%20Internet%20Files\Content.IE5\ZDNYPYMI\zal_1a_25%5b1%5d.jp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hyperlink" Target="http://www.power.gov.pl/strony/o-programie/promocja/zasady-promocji-i-oznakowania-projektow/" TargetMode="External"/><Relationship Id="rId41" Type="http://schemas.openxmlformats.org/officeDocument/2006/relationships/image" Target="media/image13.jpeg"/><Relationship Id="rId54" Type="http://schemas.openxmlformats.org/officeDocument/2006/relationships/image" Target="media/image20.jpeg"/><Relationship Id="rId62"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jpeg"/><Relationship Id="rId32" Type="http://schemas.openxmlformats.org/officeDocument/2006/relationships/image" Target="file:///C:\Users\Aleksandra_Sztetyllo\AppData\Local\Microsoft\Windows\Temporary%20Internet%20Files\Content.IE5\1EGE810X\zal_1b_5%5b2%5d.jpg" TargetMode="External"/><Relationship Id="rId37" Type="http://schemas.openxmlformats.org/officeDocument/2006/relationships/hyperlink" Target="http://www.funduszeeuropejskie.gov.pl/poradnikbeneficjenta" TargetMode="External"/><Relationship Id="rId40" Type="http://schemas.openxmlformats.org/officeDocument/2006/relationships/image" Target="media/image12.jpeg"/><Relationship Id="rId45" Type="http://schemas.openxmlformats.org/officeDocument/2006/relationships/hyperlink" Target="http://www.power.gov.pl/strony/o-programie/promocja/zasady-promocji-i-oznakowania-projektow/" TargetMode="External"/><Relationship Id="rId53" Type="http://schemas.openxmlformats.org/officeDocument/2006/relationships/image" Target="file:///C:\Users\Aleksandra_Sztetyllo\AppData\Local\Microsoft\Windows\Temporary%20Internet%20Files\Content.IE5\67I8VMVV\zal_1a_26%5b1%5d.jpg" TargetMode="External"/><Relationship Id="rId58"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yperlink" Target="http://www.funduszeeuropejskie.gov.pl/promocja" TargetMode="External"/><Relationship Id="rId36" Type="http://schemas.openxmlformats.org/officeDocument/2006/relationships/image" Target="file:///C:\Users\Aleksandra_Sztetyllo\AppData\Local\Microsoft\Windows\Temporary%20Internet%20Files\Content.IE5\089UYJFF\zal_1b_2%5b1%5d.jpg" TargetMode="External"/><Relationship Id="rId49" Type="http://schemas.openxmlformats.org/officeDocument/2006/relationships/image" Target="file:///C:\Users\Aleksandra_Sztetyllo\AppData\Local\Microsoft\Windows\Temporary%20Internet%20Files\Content.IE5\1EGE810X\zal_1a_24%5b1%5d.jpg" TargetMode="External"/><Relationship Id="rId57" Type="http://schemas.openxmlformats.org/officeDocument/2006/relationships/header" Target="header6.xml"/><Relationship Id="rId61"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image" Target="media/image7.jpeg"/><Relationship Id="rId44" Type="http://schemas.openxmlformats.org/officeDocument/2006/relationships/image" Target="media/image15.jpeg"/><Relationship Id="rId52" Type="http://schemas.openxmlformats.org/officeDocument/2006/relationships/image" Target="media/image19.jpeg"/><Relationship Id="rId60"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image" Target="media/image6.png"/><Relationship Id="rId30" Type="http://schemas.openxmlformats.org/officeDocument/2006/relationships/hyperlink" Target="http://www.mapadotacji.gov.pl" TargetMode="External"/><Relationship Id="rId35" Type="http://schemas.openxmlformats.org/officeDocument/2006/relationships/image" Target="media/image9.jpeg"/><Relationship Id="rId43" Type="http://schemas.openxmlformats.org/officeDocument/2006/relationships/hyperlink" Target="http://www.power.gov.pl/strony/o-programie/promocja/zasady-promocji-i-oznakowania-projektow/" TargetMode="External"/><Relationship Id="rId48" Type="http://schemas.openxmlformats.org/officeDocument/2006/relationships/image" Target="media/image17.jpeg"/><Relationship Id="rId56" Type="http://schemas.openxmlformats.org/officeDocument/2006/relationships/image" Target="media/image21.jpeg"/><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file:///C:\Users\Aleksandra_Sztetyllo\AppData\Local\Microsoft\Windows\Temporary%20Internet%20Files\Content.IE5\67I8VMVV\zal_1a_23%5b1%5d.jpg"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footer" Target="footer5.xml"/><Relationship Id="rId25" Type="http://schemas.openxmlformats.org/officeDocument/2006/relationships/hyperlink" Target="http://www.mapadotacji.gov.pl" TargetMode="External"/><Relationship Id="rId33" Type="http://schemas.openxmlformats.org/officeDocument/2006/relationships/image" Target="media/image8.jpeg"/><Relationship Id="rId38" Type="http://schemas.openxmlformats.org/officeDocument/2006/relationships/image" Target="media/image10.jpeg"/><Relationship Id="rId46" Type="http://schemas.openxmlformats.org/officeDocument/2006/relationships/image" Target="media/image16.jpeg"/><Relationship Id="rId59" Type="http://schemas.openxmlformats.org/officeDocument/2006/relationships/footer" Target="footer9.xml"/></Relationships>
</file>

<file path=word/_rels/footnotes.xml.rels><?xml version="1.0" encoding="UTF-8" standalone="yes"?>
<Relationships xmlns="http://schemas.openxmlformats.org/package/2006/relationships"><Relationship Id="rId1" Type="http://schemas.openxmlformats.org/officeDocument/2006/relationships/hyperlink" Target="https://www.sowa.ef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18F61-0C55-4B04-9F69-0B69A6AD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60</Pages>
  <Words>16405</Words>
  <Characters>109447</Characters>
  <Application>Microsoft Office Word</Application>
  <DocSecurity>0</DocSecurity>
  <Lines>912</Lines>
  <Paragraphs>251</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125601</CharactersWithSpaces>
  <SharedDoc>false</SharedDoc>
  <HLinks>
    <vt:vector size="6" baseType="variant">
      <vt:variant>
        <vt:i4>1966095</vt:i4>
      </vt:variant>
      <vt:variant>
        <vt:i4>0</vt:i4>
      </vt:variant>
      <vt:variant>
        <vt:i4>0</vt:i4>
      </vt:variant>
      <vt:variant>
        <vt:i4>5</vt:i4>
      </vt:variant>
      <vt:variant>
        <vt:lpwstr>https://www.sowa.efs.gov.pl/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Igor Kamienski</dc:creator>
  <cp:keywords/>
  <dc:description/>
  <cp:lastModifiedBy>Dziołak Anna</cp:lastModifiedBy>
  <cp:revision>4</cp:revision>
  <cp:lastPrinted>2017-03-30T15:09:00Z</cp:lastPrinted>
  <dcterms:created xsi:type="dcterms:W3CDTF">2017-03-31T08:30:00Z</dcterms:created>
  <dcterms:modified xsi:type="dcterms:W3CDTF">2017-03-31T10:17:00Z</dcterms:modified>
</cp:coreProperties>
</file>